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3C55" w14:textId="77777777" w:rsidR="00C56A71" w:rsidRPr="00103950" w:rsidRDefault="00C56A71" w:rsidP="00113F20">
      <w:pPr>
        <w:pStyle w:val="Nagwek1"/>
        <w:rPr>
          <w:rFonts w:ascii="Cambria" w:hAnsi="Cambria"/>
          <w:sz w:val="22"/>
          <w:szCs w:val="22"/>
        </w:rPr>
      </w:pPr>
    </w:p>
    <w:p w14:paraId="62FA541B" w14:textId="77777777" w:rsidR="002729C6" w:rsidRPr="00103950" w:rsidRDefault="002729C6" w:rsidP="00BA5C81">
      <w:pPr>
        <w:ind w:right="6520"/>
        <w:jc w:val="center"/>
        <w:rPr>
          <w:rFonts w:ascii="Cambria" w:hAnsi="Cambria"/>
          <w:i/>
          <w:sz w:val="22"/>
          <w:szCs w:val="22"/>
        </w:rPr>
      </w:pPr>
    </w:p>
    <w:p w14:paraId="387977BC" w14:textId="77777777" w:rsidR="002729C6" w:rsidRPr="00103950" w:rsidRDefault="002729C6" w:rsidP="00BA5C81">
      <w:pPr>
        <w:ind w:right="6520"/>
        <w:jc w:val="center"/>
        <w:rPr>
          <w:rFonts w:ascii="Cambria" w:hAnsi="Cambria"/>
          <w:i/>
          <w:sz w:val="22"/>
          <w:szCs w:val="22"/>
        </w:rPr>
      </w:pPr>
    </w:p>
    <w:p w14:paraId="26F33EAA" w14:textId="77777777" w:rsidR="00F47B10" w:rsidRPr="00103950" w:rsidRDefault="00F47B10" w:rsidP="000D24CB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Cambria" w:hAnsi="Cambria" w:cs="Calibri"/>
          <w:b/>
          <w:bCs/>
          <w:sz w:val="22"/>
          <w:szCs w:val="22"/>
          <w:lang w:eastAsia="ar-SA"/>
        </w:rPr>
      </w:pPr>
    </w:p>
    <w:p w14:paraId="5CB7D1A7" w14:textId="77777777" w:rsidR="002E3EFF" w:rsidRPr="00C00E2A" w:rsidRDefault="002E3EFF" w:rsidP="002E3EF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Cambria" w:hAnsi="Cambria" w:cs="Calibri"/>
          <w:b/>
          <w:bCs/>
          <w:sz w:val="40"/>
          <w:szCs w:val="40"/>
          <w:lang w:eastAsia="ar-SA"/>
        </w:rPr>
      </w:pPr>
      <w:r w:rsidRPr="00C00E2A">
        <w:rPr>
          <w:rFonts w:ascii="Cambria" w:hAnsi="Cambria" w:cs="Calibri"/>
          <w:b/>
          <w:bCs/>
          <w:sz w:val="40"/>
          <w:szCs w:val="40"/>
          <w:lang w:eastAsia="ar-SA"/>
        </w:rPr>
        <w:t>SZCZEGÓŁOWE WARUNKI KONKURSU OFERT</w:t>
      </w:r>
    </w:p>
    <w:p w14:paraId="12F2E1F7" w14:textId="77777777" w:rsidR="000D24CB" w:rsidRPr="00103950" w:rsidRDefault="000D24CB" w:rsidP="000D24CB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Cambria" w:hAnsi="Cambria" w:cs="Calibri"/>
          <w:b/>
          <w:sz w:val="22"/>
          <w:szCs w:val="22"/>
          <w:lang w:eastAsia="ar-SA"/>
        </w:rPr>
      </w:pPr>
      <w:r w:rsidRPr="00103950">
        <w:rPr>
          <w:rFonts w:ascii="Cambria" w:hAnsi="Cambria" w:cs="Calibri"/>
          <w:b/>
          <w:sz w:val="22"/>
          <w:szCs w:val="22"/>
          <w:lang w:eastAsia="ar-SA"/>
        </w:rPr>
        <w:t xml:space="preserve"> </w:t>
      </w:r>
    </w:p>
    <w:p w14:paraId="0AD38299" w14:textId="77777777" w:rsidR="00827EC2" w:rsidRPr="00103950" w:rsidRDefault="00827EC2" w:rsidP="00CF7996">
      <w:pPr>
        <w:jc w:val="center"/>
        <w:rPr>
          <w:rFonts w:ascii="Cambria" w:eastAsia="Calibri" w:hAnsi="Cambria"/>
          <w:color w:val="000000"/>
          <w:sz w:val="22"/>
          <w:szCs w:val="22"/>
        </w:rPr>
      </w:pPr>
    </w:p>
    <w:p w14:paraId="6F45CE18" w14:textId="77777777" w:rsidR="00963C88" w:rsidRPr="00103950" w:rsidRDefault="00963C88" w:rsidP="00CF7996">
      <w:pPr>
        <w:jc w:val="center"/>
        <w:rPr>
          <w:rFonts w:ascii="Cambria" w:hAnsi="Cambria"/>
          <w:b/>
          <w:sz w:val="22"/>
          <w:szCs w:val="22"/>
        </w:rPr>
      </w:pPr>
    </w:p>
    <w:p w14:paraId="6400567E" w14:textId="77777777" w:rsidR="002E3EFF" w:rsidRPr="00F17CAE" w:rsidRDefault="002E3EFF" w:rsidP="00CF799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18369647"/>
      <w:r w:rsidRPr="00F17CAE">
        <w:rPr>
          <w:rFonts w:ascii="Cambria" w:hAnsi="Cambria"/>
          <w:b/>
          <w:bCs/>
          <w:sz w:val="28"/>
          <w:szCs w:val="28"/>
        </w:rPr>
        <w:t xml:space="preserve">NA </w:t>
      </w:r>
      <w:bookmarkStart w:id="1" w:name="_Hlk118368942"/>
      <w:r w:rsidRPr="00F17CAE">
        <w:rPr>
          <w:rFonts w:ascii="Cambria" w:hAnsi="Cambria"/>
          <w:b/>
          <w:bCs/>
          <w:sz w:val="28"/>
          <w:szCs w:val="28"/>
        </w:rPr>
        <w:t xml:space="preserve">UDZIELANIE  ŚWIADCZEŃ ZDROWOTNYCH </w:t>
      </w:r>
    </w:p>
    <w:p w14:paraId="7C030FA3" w14:textId="77777777" w:rsidR="00F17CAE" w:rsidRDefault="002E3EFF" w:rsidP="00CF7996">
      <w:pPr>
        <w:jc w:val="center"/>
        <w:rPr>
          <w:rFonts w:ascii="Cambria" w:hAnsi="Cambria"/>
          <w:b/>
          <w:bCs/>
          <w:color w:val="FF0000"/>
          <w:sz w:val="24"/>
          <w:szCs w:val="24"/>
        </w:rPr>
      </w:pPr>
      <w:r w:rsidRPr="002E3EFF">
        <w:rPr>
          <w:rFonts w:ascii="Cambria" w:hAnsi="Cambria"/>
          <w:b/>
          <w:bCs/>
          <w:color w:val="FF0000"/>
          <w:sz w:val="24"/>
          <w:szCs w:val="24"/>
        </w:rPr>
        <w:t xml:space="preserve">W ZAKRESIE PIELĘGNIARSTWA </w:t>
      </w:r>
    </w:p>
    <w:p w14:paraId="1C7BE7B0" w14:textId="77777777" w:rsidR="002E3EFF" w:rsidRPr="00F17CAE" w:rsidRDefault="00F17CAE" w:rsidP="00CF7996">
      <w:pPr>
        <w:jc w:val="center"/>
        <w:rPr>
          <w:rFonts w:ascii="Cambria" w:hAnsi="Cambria"/>
          <w:b/>
          <w:bCs/>
          <w:sz w:val="24"/>
          <w:szCs w:val="24"/>
        </w:rPr>
      </w:pPr>
      <w:r w:rsidRPr="00F17CAE">
        <w:rPr>
          <w:rFonts w:ascii="Cambria" w:hAnsi="Cambria"/>
          <w:b/>
          <w:bCs/>
          <w:sz w:val="24"/>
          <w:szCs w:val="24"/>
        </w:rPr>
        <w:t>W RAMACH PORADNI MEDYCYNY RODZINNEJ</w:t>
      </w:r>
    </w:p>
    <w:p w14:paraId="58740DFF" w14:textId="77777777" w:rsidR="000D24CB" w:rsidRPr="00103950" w:rsidRDefault="00F35A71" w:rsidP="00CF7996">
      <w:pPr>
        <w:jc w:val="center"/>
        <w:rPr>
          <w:rFonts w:ascii="Cambria" w:hAnsi="Cambria"/>
          <w:color w:val="0070C0"/>
          <w:sz w:val="22"/>
          <w:szCs w:val="22"/>
        </w:rPr>
      </w:pPr>
      <w:r>
        <w:rPr>
          <w:rFonts w:ascii="Cambria" w:hAnsi="Cambria"/>
          <w:b/>
          <w:bCs/>
          <w:sz w:val="24"/>
          <w:szCs w:val="24"/>
        </w:rPr>
        <w:t xml:space="preserve">W </w:t>
      </w:r>
      <w:r w:rsidR="002E3EFF" w:rsidRPr="002E3EFF">
        <w:rPr>
          <w:rFonts w:ascii="Cambria" w:hAnsi="Cambria"/>
          <w:b/>
          <w:bCs/>
          <w:sz w:val="24"/>
          <w:szCs w:val="24"/>
        </w:rPr>
        <w:t>MIEJSKIEJ PRZYCHODNI ZDROWIA W BARCZEWIE</w:t>
      </w:r>
    </w:p>
    <w:bookmarkEnd w:id="0"/>
    <w:bookmarkEnd w:id="1"/>
    <w:p w14:paraId="7749DF47" w14:textId="77777777" w:rsidR="002E3EFF" w:rsidRDefault="002E3EFF" w:rsidP="00CF7996">
      <w:pPr>
        <w:jc w:val="center"/>
        <w:rPr>
          <w:rFonts w:ascii="Cambria" w:hAnsi="Cambria"/>
          <w:color w:val="0070C0"/>
          <w:sz w:val="22"/>
          <w:szCs w:val="22"/>
        </w:rPr>
      </w:pPr>
    </w:p>
    <w:p w14:paraId="6807995B" w14:textId="4E7948CC" w:rsidR="00CF7996" w:rsidRPr="00557778" w:rsidRDefault="00A42F86" w:rsidP="00CF7996">
      <w:pPr>
        <w:jc w:val="center"/>
        <w:rPr>
          <w:rFonts w:ascii="Cambria" w:hAnsi="Cambria"/>
          <w:color w:val="0070C0"/>
          <w:sz w:val="24"/>
          <w:szCs w:val="24"/>
        </w:rPr>
      </w:pPr>
      <w:r w:rsidRPr="00557778">
        <w:rPr>
          <w:rFonts w:ascii="Cambria" w:hAnsi="Cambria"/>
          <w:color w:val="0070C0"/>
          <w:sz w:val="24"/>
          <w:szCs w:val="24"/>
        </w:rPr>
        <w:t xml:space="preserve">Znak sprawy: </w:t>
      </w:r>
      <w:r w:rsidR="002E3EFF" w:rsidRPr="00557778">
        <w:rPr>
          <w:rFonts w:ascii="Cambria" w:hAnsi="Cambria"/>
          <w:color w:val="0070C0"/>
          <w:sz w:val="24"/>
          <w:szCs w:val="24"/>
        </w:rPr>
        <w:t>01_</w:t>
      </w:r>
      <w:r w:rsidR="00747B6D">
        <w:rPr>
          <w:rFonts w:ascii="Cambria" w:hAnsi="Cambria"/>
          <w:color w:val="0070C0"/>
          <w:sz w:val="24"/>
          <w:szCs w:val="24"/>
        </w:rPr>
        <w:t>1</w:t>
      </w:r>
      <w:r w:rsidR="002E3EFF" w:rsidRPr="00557778">
        <w:rPr>
          <w:rFonts w:ascii="Cambria" w:hAnsi="Cambria"/>
          <w:color w:val="0070C0"/>
          <w:sz w:val="24"/>
          <w:szCs w:val="24"/>
        </w:rPr>
        <w:t>1_P_202</w:t>
      </w:r>
      <w:r w:rsidR="00557778" w:rsidRPr="00557778">
        <w:rPr>
          <w:rFonts w:ascii="Cambria" w:hAnsi="Cambria"/>
          <w:color w:val="0070C0"/>
          <w:sz w:val="24"/>
          <w:szCs w:val="24"/>
        </w:rPr>
        <w:t>3</w:t>
      </w:r>
    </w:p>
    <w:p w14:paraId="06932DED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575585DC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06FD1B92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371770EE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1954197A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4A622DF1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33896179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386D4084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5250CE76" w14:textId="77777777" w:rsidR="00CF7996" w:rsidRPr="00557778" w:rsidRDefault="00CF7996" w:rsidP="00CF7996">
      <w:pPr>
        <w:rPr>
          <w:rFonts w:ascii="Cambria" w:hAnsi="Cambria"/>
          <w:sz w:val="24"/>
          <w:szCs w:val="24"/>
        </w:rPr>
      </w:pPr>
    </w:p>
    <w:p w14:paraId="010D5BCA" w14:textId="77777777" w:rsidR="00062743" w:rsidRPr="00557778" w:rsidRDefault="00062743" w:rsidP="002E3EFF">
      <w:pPr>
        <w:ind w:left="5670"/>
        <w:rPr>
          <w:rFonts w:ascii="Cambria" w:hAnsi="Cambria"/>
          <w:sz w:val="24"/>
          <w:szCs w:val="24"/>
        </w:rPr>
      </w:pPr>
    </w:p>
    <w:p w14:paraId="7886FC77" w14:textId="77777777" w:rsidR="00062743" w:rsidRPr="00557778" w:rsidRDefault="00062743" w:rsidP="002E3EFF">
      <w:pPr>
        <w:ind w:left="5670"/>
        <w:rPr>
          <w:rFonts w:ascii="Cambria" w:hAnsi="Cambria"/>
          <w:sz w:val="24"/>
          <w:szCs w:val="24"/>
        </w:rPr>
      </w:pPr>
    </w:p>
    <w:p w14:paraId="6D906840" w14:textId="77777777" w:rsidR="00062743" w:rsidRPr="00557778" w:rsidRDefault="00062743" w:rsidP="002E3EFF">
      <w:pPr>
        <w:ind w:left="5670"/>
        <w:rPr>
          <w:rFonts w:ascii="Cambria" w:hAnsi="Cambria"/>
          <w:sz w:val="24"/>
          <w:szCs w:val="24"/>
        </w:rPr>
      </w:pPr>
    </w:p>
    <w:p w14:paraId="57FC50C4" w14:textId="77777777" w:rsidR="00062743" w:rsidRPr="00557778" w:rsidRDefault="00062743" w:rsidP="002E3EFF">
      <w:pPr>
        <w:ind w:left="5670"/>
        <w:rPr>
          <w:rFonts w:ascii="Cambria" w:hAnsi="Cambria"/>
          <w:sz w:val="24"/>
          <w:szCs w:val="24"/>
        </w:rPr>
      </w:pPr>
    </w:p>
    <w:p w14:paraId="05B3503D" w14:textId="77777777" w:rsidR="00CF7996" w:rsidRPr="00557778" w:rsidRDefault="00CF7996" w:rsidP="00557778">
      <w:pPr>
        <w:ind w:left="4962"/>
        <w:rPr>
          <w:rFonts w:ascii="Cambria" w:hAnsi="Cambria"/>
          <w:sz w:val="24"/>
          <w:szCs w:val="24"/>
        </w:rPr>
      </w:pPr>
      <w:r w:rsidRPr="00557778">
        <w:rPr>
          <w:rFonts w:ascii="Cambria" w:hAnsi="Cambria"/>
          <w:sz w:val="24"/>
          <w:szCs w:val="24"/>
        </w:rPr>
        <w:t>Z</w:t>
      </w:r>
      <w:r w:rsidR="00D0092C" w:rsidRPr="00557778">
        <w:rPr>
          <w:rFonts w:ascii="Cambria" w:hAnsi="Cambria"/>
          <w:sz w:val="24"/>
          <w:szCs w:val="24"/>
        </w:rPr>
        <w:t>atwierdził:</w:t>
      </w:r>
    </w:p>
    <w:p w14:paraId="4B19F041" w14:textId="77777777" w:rsidR="00F45008" w:rsidRPr="00557778" w:rsidRDefault="00F45008" w:rsidP="002E3EFF">
      <w:pPr>
        <w:ind w:left="5670"/>
        <w:jc w:val="center"/>
        <w:rPr>
          <w:rFonts w:ascii="Cambria" w:hAnsi="Cambria"/>
          <w:sz w:val="24"/>
          <w:szCs w:val="24"/>
        </w:rPr>
      </w:pPr>
    </w:p>
    <w:p w14:paraId="3D22BB04" w14:textId="77777777" w:rsidR="00062743" w:rsidRPr="00557778" w:rsidRDefault="00062743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/>
          <w:sz w:val="24"/>
          <w:szCs w:val="24"/>
          <w:lang w:eastAsia="ar-SA"/>
        </w:rPr>
      </w:pPr>
    </w:p>
    <w:p w14:paraId="786D5447" w14:textId="77777777" w:rsidR="00062743" w:rsidRPr="00557778" w:rsidRDefault="00062743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/>
          <w:sz w:val="24"/>
          <w:szCs w:val="24"/>
          <w:lang w:eastAsia="ar-SA"/>
        </w:rPr>
      </w:pPr>
    </w:p>
    <w:p w14:paraId="1547211B" w14:textId="77777777" w:rsidR="00300D4B" w:rsidRPr="00557778" w:rsidRDefault="00300D4B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/>
          <w:sz w:val="24"/>
          <w:szCs w:val="24"/>
          <w:lang w:eastAsia="ar-SA"/>
        </w:rPr>
      </w:pPr>
      <w:r w:rsidRPr="00557778">
        <w:rPr>
          <w:rFonts w:ascii="Cambria" w:hAnsi="Cambria"/>
          <w:b/>
          <w:sz w:val="24"/>
          <w:szCs w:val="24"/>
          <w:lang w:eastAsia="ar-SA"/>
        </w:rPr>
        <w:t>DYREKTOR</w:t>
      </w:r>
    </w:p>
    <w:p w14:paraId="64CDBF48" w14:textId="77777777" w:rsidR="002E3EFF" w:rsidRPr="00557778" w:rsidRDefault="00300D4B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Cs/>
          <w:sz w:val="24"/>
          <w:szCs w:val="24"/>
          <w:lang w:eastAsia="ar-SA"/>
        </w:rPr>
      </w:pPr>
      <w:r w:rsidRPr="00557778">
        <w:rPr>
          <w:rFonts w:ascii="Cambria" w:hAnsi="Cambria"/>
          <w:bCs/>
          <w:sz w:val="24"/>
          <w:szCs w:val="24"/>
          <w:lang w:eastAsia="ar-SA"/>
        </w:rPr>
        <w:t xml:space="preserve">Miejskiej Przychodni Zdrowia </w:t>
      </w:r>
      <w:r w:rsidRPr="00557778">
        <w:rPr>
          <w:rFonts w:ascii="Cambria" w:hAnsi="Cambria"/>
          <w:bCs/>
          <w:sz w:val="24"/>
          <w:szCs w:val="24"/>
          <w:lang w:eastAsia="ar-SA"/>
        </w:rPr>
        <w:br/>
        <w:t>w Barczewie</w:t>
      </w:r>
    </w:p>
    <w:p w14:paraId="44300905" w14:textId="77777777" w:rsidR="00300D4B" w:rsidRPr="00557778" w:rsidRDefault="00557778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Cs/>
          <w:sz w:val="24"/>
          <w:szCs w:val="24"/>
          <w:lang w:eastAsia="ar-SA"/>
        </w:rPr>
      </w:pPr>
      <w:r w:rsidRPr="00557778">
        <w:rPr>
          <w:rFonts w:ascii="Cambria" w:hAnsi="Cambria"/>
          <w:bCs/>
          <w:sz w:val="24"/>
          <w:szCs w:val="24"/>
          <w:lang w:eastAsia="ar-SA"/>
        </w:rPr>
        <w:t>Anita Karnacewicz</w:t>
      </w:r>
      <w:r w:rsidR="00F33EE1" w:rsidRPr="00557778">
        <w:rPr>
          <w:rFonts w:ascii="Cambria" w:hAnsi="Cambria"/>
          <w:bCs/>
          <w:sz w:val="24"/>
          <w:szCs w:val="24"/>
          <w:lang w:eastAsia="ar-SA"/>
        </w:rPr>
        <w:t xml:space="preserve"> </w:t>
      </w:r>
      <w:r w:rsidR="00300D4B" w:rsidRPr="00557778">
        <w:rPr>
          <w:rFonts w:ascii="Cambria" w:hAnsi="Cambria"/>
          <w:bCs/>
          <w:sz w:val="24"/>
          <w:szCs w:val="24"/>
          <w:lang w:eastAsia="ar-SA"/>
        </w:rPr>
        <w:br/>
      </w:r>
    </w:p>
    <w:p w14:paraId="01D6D2D2" w14:textId="77777777" w:rsidR="00300D4B" w:rsidRPr="00557778" w:rsidRDefault="00300D4B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bCs/>
          <w:sz w:val="24"/>
          <w:szCs w:val="24"/>
          <w:lang w:eastAsia="ar-SA"/>
        </w:rPr>
      </w:pPr>
    </w:p>
    <w:p w14:paraId="29627923" w14:textId="77777777" w:rsidR="00CF7996" w:rsidRPr="00557778" w:rsidRDefault="00300D4B" w:rsidP="002E3EFF">
      <w:pPr>
        <w:overflowPunct/>
        <w:autoSpaceDE/>
        <w:autoSpaceDN/>
        <w:adjustRightInd/>
        <w:ind w:left="5670"/>
        <w:jc w:val="center"/>
        <w:textAlignment w:val="auto"/>
        <w:rPr>
          <w:rFonts w:ascii="Cambria" w:hAnsi="Cambria"/>
          <w:sz w:val="24"/>
          <w:szCs w:val="24"/>
        </w:rPr>
      </w:pPr>
      <w:r w:rsidRPr="00557778">
        <w:rPr>
          <w:rFonts w:ascii="Cambria" w:hAnsi="Cambria"/>
          <w:bCs/>
          <w:sz w:val="24"/>
          <w:szCs w:val="24"/>
          <w:lang w:eastAsia="ar-SA"/>
        </w:rPr>
        <w:t>(-)</w:t>
      </w:r>
    </w:p>
    <w:p w14:paraId="41CE0C0F" w14:textId="77777777" w:rsidR="00D0092C" w:rsidRPr="00557778" w:rsidRDefault="00D0092C" w:rsidP="002E3EFF">
      <w:pPr>
        <w:ind w:left="5670"/>
        <w:jc w:val="center"/>
        <w:rPr>
          <w:rFonts w:ascii="Cambria" w:hAnsi="Cambria"/>
          <w:sz w:val="24"/>
          <w:szCs w:val="24"/>
        </w:rPr>
      </w:pPr>
    </w:p>
    <w:p w14:paraId="18B16BDA" w14:textId="77777777" w:rsidR="004646B6" w:rsidRPr="00557778" w:rsidRDefault="004646B6" w:rsidP="00827EC2">
      <w:pPr>
        <w:rPr>
          <w:rFonts w:ascii="Cambria" w:hAnsi="Cambria"/>
          <w:sz w:val="24"/>
          <w:szCs w:val="24"/>
        </w:rPr>
      </w:pPr>
    </w:p>
    <w:p w14:paraId="698339D9" w14:textId="77777777" w:rsidR="00D0092C" w:rsidRPr="00103950" w:rsidRDefault="00D0092C" w:rsidP="00CF7996">
      <w:pPr>
        <w:jc w:val="right"/>
        <w:rPr>
          <w:rFonts w:ascii="Cambria" w:hAnsi="Cambria"/>
          <w:sz w:val="22"/>
          <w:szCs w:val="22"/>
        </w:rPr>
      </w:pPr>
    </w:p>
    <w:p w14:paraId="6A4F27C0" w14:textId="77777777" w:rsidR="000D24CB" w:rsidRPr="00103950" w:rsidRDefault="000D24CB" w:rsidP="00F45008">
      <w:pPr>
        <w:jc w:val="center"/>
        <w:rPr>
          <w:rFonts w:ascii="Cambria" w:hAnsi="Cambria"/>
          <w:sz w:val="22"/>
          <w:szCs w:val="22"/>
        </w:rPr>
      </w:pPr>
    </w:p>
    <w:p w14:paraId="79B4DC7E" w14:textId="77777777" w:rsidR="00300D4B" w:rsidRPr="00103950" w:rsidRDefault="00300D4B" w:rsidP="00F45008">
      <w:pPr>
        <w:jc w:val="center"/>
        <w:rPr>
          <w:rFonts w:ascii="Cambria" w:hAnsi="Cambria"/>
          <w:sz w:val="22"/>
          <w:szCs w:val="22"/>
        </w:rPr>
      </w:pPr>
    </w:p>
    <w:p w14:paraId="2A7BD59F" w14:textId="77777777" w:rsidR="00300D4B" w:rsidRPr="00103950" w:rsidRDefault="00300D4B" w:rsidP="00F45008">
      <w:pPr>
        <w:jc w:val="center"/>
        <w:rPr>
          <w:rFonts w:ascii="Cambria" w:hAnsi="Cambria"/>
          <w:sz w:val="22"/>
          <w:szCs w:val="22"/>
        </w:rPr>
      </w:pPr>
    </w:p>
    <w:p w14:paraId="6BBEF460" w14:textId="77777777" w:rsidR="00300D4B" w:rsidRPr="00103950" w:rsidRDefault="00300D4B" w:rsidP="00F45008">
      <w:pPr>
        <w:jc w:val="center"/>
        <w:rPr>
          <w:rFonts w:ascii="Cambria" w:hAnsi="Cambria"/>
          <w:sz w:val="22"/>
          <w:szCs w:val="22"/>
        </w:rPr>
      </w:pPr>
    </w:p>
    <w:p w14:paraId="17B1E8E2" w14:textId="77777777" w:rsidR="00571801" w:rsidRDefault="00571801" w:rsidP="00F45008">
      <w:pPr>
        <w:jc w:val="center"/>
        <w:rPr>
          <w:rFonts w:ascii="Cambria" w:hAnsi="Cambria"/>
          <w:sz w:val="22"/>
          <w:szCs w:val="22"/>
        </w:rPr>
      </w:pPr>
    </w:p>
    <w:p w14:paraId="1F3FF00F" w14:textId="77777777" w:rsidR="00571801" w:rsidRDefault="00571801" w:rsidP="00F45008">
      <w:pPr>
        <w:jc w:val="center"/>
        <w:rPr>
          <w:rFonts w:ascii="Cambria" w:hAnsi="Cambria"/>
          <w:sz w:val="22"/>
          <w:szCs w:val="22"/>
        </w:rPr>
      </w:pPr>
    </w:p>
    <w:p w14:paraId="72E92DA3" w14:textId="77777777" w:rsidR="00571801" w:rsidRDefault="00571801" w:rsidP="00F45008">
      <w:pPr>
        <w:jc w:val="center"/>
        <w:rPr>
          <w:rFonts w:ascii="Cambria" w:hAnsi="Cambria"/>
          <w:sz w:val="22"/>
          <w:szCs w:val="22"/>
        </w:rPr>
      </w:pPr>
    </w:p>
    <w:p w14:paraId="7688BD46" w14:textId="77777777" w:rsidR="002E3EFF" w:rsidRDefault="002E3EFF" w:rsidP="00F45008">
      <w:pPr>
        <w:jc w:val="center"/>
        <w:rPr>
          <w:rFonts w:ascii="Cambria" w:hAnsi="Cambria"/>
          <w:sz w:val="22"/>
          <w:szCs w:val="22"/>
        </w:rPr>
      </w:pPr>
    </w:p>
    <w:p w14:paraId="76D21865" w14:textId="77777777" w:rsidR="002E3EFF" w:rsidRDefault="002E3EFF" w:rsidP="00F45008">
      <w:pPr>
        <w:jc w:val="center"/>
        <w:rPr>
          <w:rFonts w:ascii="Cambria" w:hAnsi="Cambria"/>
          <w:sz w:val="22"/>
          <w:szCs w:val="22"/>
        </w:rPr>
      </w:pPr>
    </w:p>
    <w:p w14:paraId="74FEBF2B" w14:textId="77777777" w:rsidR="002E3EFF" w:rsidRDefault="002E3EFF" w:rsidP="00F45008">
      <w:pPr>
        <w:jc w:val="center"/>
        <w:rPr>
          <w:rFonts w:ascii="Cambria" w:hAnsi="Cambria"/>
          <w:sz w:val="22"/>
          <w:szCs w:val="22"/>
        </w:rPr>
      </w:pPr>
    </w:p>
    <w:p w14:paraId="6BF8C4C9" w14:textId="08D32162" w:rsidR="00F46E08" w:rsidRPr="00103950" w:rsidRDefault="00CF7996" w:rsidP="00F45008">
      <w:pPr>
        <w:jc w:val="center"/>
        <w:rPr>
          <w:rFonts w:ascii="Cambria" w:hAnsi="Cambria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 xml:space="preserve">Olsztyn, </w:t>
      </w:r>
      <w:r w:rsidR="00747B6D">
        <w:rPr>
          <w:rFonts w:ascii="Cambria" w:hAnsi="Cambria"/>
          <w:sz w:val="22"/>
          <w:szCs w:val="22"/>
        </w:rPr>
        <w:t>15</w:t>
      </w:r>
      <w:r w:rsidR="009F4AE9" w:rsidRPr="00103950">
        <w:rPr>
          <w:rFonts w:ascii="Cambria" w:hAnsi="Cambria"/>
          <w:sz w:val="22"/>
          <w:szCs w:val="22"/>
        </w:rPr>
        <w:t>.</w:t>
      </w:r>
      <w:r w:rsidR="00747B6D">
        <w:rPr>
          <w:rFonts w:ascii="Cambria" w:hAnsi="Cambria"/>
          <w:sz w:val="22"/>
          <w:szCs w:val="22"/>
        </w:rPr>
        <w:t>1</w:t>
      </w:r>
      <w:r w:rsidR="00300D4B" w:rsidRPr="00103950">
        <w:rPr>
          <w:rFonts w:ascii="Cambria" w:hAnsi="Cambria"/>
          <w:sz w:val="22"/>
          <w:szCs w:val="22"/>
        </w:rPr>
        <w:t>1</w:t>
      </w:r>
      <w:r w:rsidR="009F4AE9" w:rsidRPr="00103950">
        <w:rPr>
          <w:rFonts w:ascii="Cambria" w:hAnsi="Cambria"/>
          <w:sz w:val="22"/>
          <w:szCs w:val="22"/>
        </w:rPr>
        <w:t>.202</w:t>
      </w:r>
      <w:r w:rsidR="00557778">
        <w:rPr>
          <w:rFonts w:ascii="Cambria" w:hAnsi="Cambria"/>
          <w:sz w:val="22"/>
          <w:szCs w:val="22"/>
        </w:rPr>
        <w:t>3</w:t>
      </w:r>
      <w:r w:rsidRPr="00103950">
        <w:rPr>
          <w:rFonts w:ascii="Cambria" w:hAnsi="Cambria"/>
          <w:sz w:val="22"/>
          <w:szCs w:val="22"/>
        </w:rPr>
        <w:t xml:space="preserve"> r.</w:t>
      </w:r>
    </w:p>
    <w:p w14:paraId="41A25013" w14:textId="77777777" w:rsidR="006D552B" w:rsidRPr="00103950" w:rsidRDefault="006D552B" w:rsidP="00BA5C81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12"/>
      </w:tblGrid>
      <w:tr w:rsidR="00276538" w:rsidRPr="00103950" w14:paraId="52B57A17" w14:textId="77777777" w:rsidTr="00062743">
        <w:trPr>
          <w:trHeight w:val="812"/>
          <w:jc w:val="center"/>
        </w:trPr>
        <w:tc>
          <w:tcPr>
            <w:tcW w:w="9612" w:type="dxa"/>
            <w:shd w:val="clear" w:color="auto" w:fill="EAF1DD"/>
            <w:vAlign w:val="center"/>
          </w:tcPr>
          <w:p w14:paraId="0AE6C8E4" w14:textId="77777777" w:rsidR="00276538" w:rsidRPr="00103950" w:rsidRDefault="00281038" w:rsidP="00F46E08">
            <w:pPr>
              <w:tabs>
                <w:tab w:val="left" w:pos="851"/>
                <w:tab w:val="left" w:pos="9639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lastRenderedPageBreak/>
              <w:br w:type="page"/>
            </w:r>
            <w:r w:rsidR="00276538" w:rsidRPr="00062743">
              <w:rPr>
                <w:rFonts w:ascii="Cambria" w:hAnsi="Cambria"/>
                <w:b/>
                <w:sz w:val="32"/>
                <w:szCs w:val="32"/>
              </w:rPr>
              <w:t>S</w:t>
            </w:r>
            <w:r w:rsidR="002E3EFF" w:rsidRPr="00062743">
              <w:rPr>
                <w:rFonts w:ascii="Cambria" w:hAnsi="Cambria"/>
                <w:b/>
                <w:sz w:val="32"/>
                <w:szCs w:val="32"/>
              </w:rPr>
              <w:t>ZCZEGÓŁOWE</w:t>
            </w:r>
            <w:r w:rsidR="00276538" w:rsidRPr="00062743">
              <w:rPr>
                <w:rFonts w:ascii="Cambria" w:hAnsi="Cambria"/>
                <w:b/>
                <w:sz w:val="32"/>
                <w:szCs w:val="32"/>
              </w:rPr>
              <w:t xml:space="preserve"> WARUNK</w:t>
            </w:r>
            <w:r w:rsidR="002E3EFF" w:rsidRPr="00062743">
              <w:rPr>
                <w:rFonts w:ascii="Cambria" w:hAnsi="Cambria"/>
                <w:b/>
                <w:sz w:val="32"/>
                <w:szCs w:val="32"/>
              </w:rPr>
              <w:t>I</w:t>
            </w:r>
            <w:r w:rsidR="00276538" w:rsidRPr="00062743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0A4207" w:rsidRPr="00062743">
              <w:rPr>
                <w:rFonts w:ascii="Cambria" w:hAnsi="Cambria"/>
                <w:b/>
                <w:sz w:val="32"/>
                <w:szCs w:val="32"/>
              </w:rPr>
              <w:t>KONKURSU</w:t>
            </w:r>
            <w:r w:rsidR="00062743" w:rsidRPr="00062743">
              <w:rPr>
                <w:rFonts w:ascii="Cambria" w:hAnsi="Cambria"/>
                <w:b/>
                <w:sz w:val="32"/>
                <w:szCs w:val="32"/>
              </w:rPr>
              <w:t xml:space="preserve"> OFERT</w:t>
            </w:r>
          </w:p>
        </w:tc>
      </w:tr>
    </w:tbl>
    <w:p w14:paraId="1719A517" w14:textId="77777777" w:rsidR="002F0A08" w:rsidRPr="00062743" w:rsidRDefault="002F0A08" w:rsidP="00BA5C81">
      <w:pPr>
        <w:tabs>
          <w:tab w:val="left" w:pos="851"/>
          <w:tab w:val="left" w:pos="9639"/>
        </w:tabs>
        <w:ind w:left="540" w:hanging="540"/>
        <w:jc w:val="center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0647D5" w:rsidRPr="00103950" w14:paraId="37E7353B" w14:textId="77777777" w:rsidTr="00080092">
        <w:tc>
          <w:tcPr>
            <w:tcW w:w="9639" w:type="dxa"/>
            <w:shd w:val="clear" w:color="auto" w:fill="EAF1DD"/>
          </w:tcPr>
          <w:p w14:paraId="4DDF29F0" w14:textId="77777777" w:rsidR="000D24CB" w:rsidRPr="00103950" w:rsidRDefault="000647D5" w:rsidP="000D24CB">
            <w:pPr>
              <w:tabs>
                <w:tab w:val="left" w:pos="567"/>
                <w:tab w:val="left" w:pos="851"/>
                <w:tab w:val="left" w:pos="9639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D73639" w:rsidRPr="00103950">
              <w:rPr>
                <w:rFonts w:ascii="Cambria" w:hAnsi="Cambria"/>
                <w:b/>
                <w:sz w:val="22"/>
                <w:szCs w:val="22"/>
              </w:rPr>
              <w:t>OZDZIAŁ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 xml:space="preserve"> I</w:t>
            </w:r>
            <w:r w:rsidR="000D24CB" w:rsidRPr="00103950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  <w:p w14:paraId="0558BA14" w14:textId="77777777" w:rsidR="00FA2BC8" w:rsidRPr="00103950" w:rsidRDefault="002E3EFF" w:rsidP="000D24CB">
            <w:pPr>
              <w:tabs>
                <w:tab w:val="left" w:pos="567"/>
                <w:tab w:val="left" w:pos="851"/>
                <w:tab w:val="left" w:pos="9639"/>
              </w:tabs>
              <w:rPr>
                <w:rFonts w:ascii="Cambria" w:hAnsi="Cambria" w:cs="Open Sans"/>
                <w:b/>
                <w:sz w:val="22"/>
                <w:szCs w:val="22"/>
              </w:rPr>
            </w:pPr>
            <w:r w:rsidRPr="002E3EFF">
              <w:rPr>
                <w:rFonts w:ascii="Cambria" w:hAnsi="Cambria" w:cs="Open Sans"/>
                <w:b/>
                <w:sz w:val="22"/>
                <w:szCs w:val="22"/>
              </w:rPr>
              <w:t>UDZIELAJĄC</w:t>
            </w:r>
            <w:r>
              <w:rPr>
                <w:rFonts w:ascii="Cambria" w:hAnsi="Cambria" w:cs="Open Sans"/>
                <w:b/>
                <w:sz w:val="22"/>
                <w:szCs w:val="22"/>
              </w:rPr>
              <w:t>Y</w:t>
            </w:r>
            <w:r w:rsidRPr="002E3EFF">
              <w:rPr>
                <w:rFonts w:ascii="Cambria" w:hAnsi="Cambria" w:cs="Open Sans"/>
                <w:b/>
                <w:sz w:val="22"/>
                <w:szCs w:val="22"/>
              </w:rPr>
              <w:t xml:space="preserve"> ZAMÓWIENIA</w:t>
            </w:r>
          </w:p>
        </w:tc>
      </w:tr>
    </w:tbl>
    <w:p w14:paraId="3BF1F977" w14:textId="77777777" w:rsidR="00300D4B" w:rsidRPr="004D53DE" w:rsidRDefault="00300D4B" w:rsidP="00FA6966">
      <w:pPr>
        <w:keepNext/>
        <w:numPr>
          <w:ilvl w:val="1"/>
          <w:numId w:val="12"/>
        </w:numPr>
        <w:suppressAutoHyphens/>
        <w:overflowPunct/>
        <w:autoSpaceDE/>
        <w:autoSpaceDN/>
        <w:adjustRightInd/>
        <w:spacing w:before="240" w:line="360" w:lineRule="auto"/>
        <w:textAlignment w:val="auto"/>
        <w:outlineLvl w:val="0"/>
        <w:rPr>
          <w:rFonts w:ascii="Cambria" w:hAnsi="Cambria" w:cs="Calibri"/>
          <w:b/>
          <w:bCs/>
          <w:color w:val="4472C4"/>
          <w:sz w:val="22"/>
          <w:szCs w:val="22"/>
          <w:lang w:eastAsia="ar-SA"/>
        </w:rPr>
      </w:pPr>
      <w:bookmarkStart w:id="2" w:name="_Hlk116463979"/>
      <w:r w:rsidRPr="004D53DE">
        <w:rPr>
          <w:rFonts w:ascii="Cambria" w:hAnsi="Cambria" w:cs="Calibri"/>
          <w:b/>
          <w:bCs/>
          <w:color w:val="4472C4"/>
          <w:sz w:val="22"/>
          <w:szCs w:val="22"/>
          <w:lang w:eastAsia="ar-SA"/>
        </w:rPr>
        <w:t>Miejska Przychodnia Zdrowia w Barczewie</w:t>
      </w:r>
    </w:p>
    <w:p w14:paraId="4CFC2CB0" w14:textId="77777777" w:rsidR="00300D4B" w:rsidRPr="00300D4B" w:rsidRDefault="00300D4B" w:rsidP="00300D4B">
      <w:pPr>
        <w:suppressAutoHyphens/>
        <w:overflowPunct/>
        <w:autoSpaceDE/>
        <w:autoSpaceDN/>
        <w:adjustRightInd/>
        <w:spacing w:line="360" w:lineRule="auto"/>
        <w:ind w:left="284"/>
        <w:textAlignment w:val="auto"/>
        <w:rPr>
          <w:rFonts w:ascii="Cambria" w:hAnsi="Cambria"/>
          <w:sz w:val="22"/>
          <w:szCs w:val="22"/>
          <w:lang w:eastAsia="ar-SA"/>
        </w:rPr>
      </w:pPr>
      <w:r w:rsidRPr="004D53DE">
        <w:rPr>
          <w:rFonts w:ascii="Cambria" w:hAnsi="Cambria" w:cs="Calibri"/>
          <w:b/>
          <w:bCs/>
          <w:color w:val="4472C4"/>
          <w:sz w:val="22"/>
          <w:szCs w:val="22"/>
          <w:lang w:eastAsia="ar-SA"/>
        </w:rPr>
        <w:t>ul. Lipowa 2, 11-010 Barczewo</w:t>
      </w:r>
      <w:r w:rsidRPr="00300D4B">
        <w:rPr>
          <w:rFonts w:ascii="Cambria" w:hAnsi="Cambria" w:cs="Calibri"/>
          <w:sz w:val="22"/>
          <w:szCs w:val="22"/>
          <w:lang w:eastAsia="ar-SA"/>
        </w:rPr>
        <w:t xml:space="preserve"> </w:t>
      </w:r>
    </w:p>
    <w:bookmarkEnd w:id="2"/>
    <w:p w14:paraId="014B2958" w14:textId="77777777" w:rsidR="00300D4B" w:rsidRPr="00300D4B" w:rsidRDefault="00300D4B" w:rsidP="00300D4B">
      <w:pPr>
        <w:suppressAutoHyphens/>
        <w:overflowPunct/>
        <w:autoSpaceDE/>
        <w:autoSpaceDN/>
        <w:adjustRightInd/>
        <w:spacing w:line="360" w:lineRule="auto"/>
        <w:ind w:left="284"/>
        <w:textAlignment w:val="auto"/>
        <w:rPr>
          <w:rFonts w:ascii="Cambria" w:hAnsi="Cambria"/>
          <w:sz w:val="22"/>
          <w:szCs w:val="22"/>
          <w:lang w:eastAsia="ar-SA"/>
        </w:rPr>
      </w:pP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>Adres poczty elektronicznej:</w:t>
      </w: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ab/>
      </w:r>
      <w:bookmarkStart w:id="3" w:name="_Hlk118365045"/>
      <w:r w:rsidR="00C052A8" w:rsidRPr="004D53DE">
        <w:rPr>
          <w:rFonts w:ascii="Cambria" w:hAnsi="Cambria" w:cs="Calibri"/>
          <w:b/>
          <w:bCs/>
          <w:color w:val="4472C4"/>
          <w:sz w:val="22"/>
          <w:szCs w:val="22"/>
          <w:u w:val="single"/>
          <w:lang w:eastAsia="ar-SA"/>
        </w:rPr>
        <w:fldChar w:fldCharType="begin"/>
      </w:r>
      <w:r w:rsidR="00C052A8" w:rsidRPr="004D53DE">
        <w:rPr>
          <w:rFonts w:ascii="Cambria" w:hAnsi="Cambria" w:cs="Calibri"/>
          <w:b/>
          <w:bCs/>
          <w:color w:val="4472C4"/>
          <w:sz w:val="22"/>
          <w:szCs w:val="22"/>
          <w:u w:val="single"/>
          <w:lang w:eastAsia="ar-SA"/>
        </w:rPr>
        <w:instrText xml:space="preserve"> HYPERLINK "mailto:przychodnia@barczewo.pl" </w:instrText>
      </w:r>
      <w:r w:rsidR="00C052A8" w:rsidRPr="004D53DE">
        <w:rPr>
          <w:rFonts w:ascii="Cambria" w:hAnsi="Cambria" w:cs="Calibri"/>
          <w:b/>
          <w:bCs/>
          <w:color w:val="4472C4"/>
          <w:sz w:val="22"/>
          <w:szCs w:val="22"/>
          <w:u w:val="single"/>
          <w:lang w:eastAsia="ar-SA"/>
        </w:rPr>
      </w:r>
      <w:r w:rsidR="00C052A8" w:rsidRPr="004D53DE">
        <w:rPr>
          <w:rFonts w:ascii="Cambria" w:hAnsi="Cambria" w:cs="Calibri"/>
          <w:b/>
          <w:bCs/>
          <w:color w:val="4472C4"/>
          <w:sz w:val="22"/>
          <w:szCs w:val="22"/>
          <w:u w:val="single"/>
          <w:lang w:eastAsia="ar-SA"/>
        </w:rPr>
        <w:fldChar w:fldCharType="separate"/>
      </w:r>
      <w:r w:rsidR="00C052A8" w:rsidRPr="004D53DE">
        <w:rPr>
          <w:rStyle w:val="Hipercze"/>
          <w:rFonts w:ascii="Cambria" w:hAnsi="Cambria" w:cs="Calibri"/>
          <w:b/>
          <w:bCs/>
          <w:color w:val="4472C4"/>
          <w:sz w:val="22"/>
          <w:szCs w:val="22"/>
          <w:lang w:eastAsia="ar-SA"/>
        </w:rPr>
        <w:t>przychodnia@barczewo.pl</w:t>
      </w:r>
      <w:r w:rsidR="00C052A8" w:rsidRPr="004D53DE">
        <w:rPr>
          <w:rFonts w:ascii="Cambria" w:hAnsi="Cambria" w:cs="Calibri"/>
          <w:b/>
          <w:bCs/>
          <w:color w:val="4472C4"/>
          <w:sz w:val="22"/>
          <w:szCs w:val="22"/>
          <w:u w:val="single"/>
          <w:lang w:eastAsia="ar-SA"/>
        </w:rPr>
        <w:fldChar w:fldCharType="end"/>
      </w:r>
      <w:bookmarkEnd w:id="3"/>
    </w:p>
    <w:p w14:paraId="3B7DBA6F" w14:textId="77777777" w:rsidR="00300D4B" w:rsidRPr="00300D4B" w:rsidRDefault="00300D4B" w:rsidP="00300D4B">
      <w:pPr>
        <w:suppressAutoHyphens/>
        <w:overflowPunct/>
        <w:autoSpaceDE/>
        <w:autoSpaceDN/>
        <w:adjustRightInd/>
        <w:spacing w:line="360" w:lineRule="auto"/>
        <w:ind w:left="284"/>
        <w:textAlignment w:val="auto"/>
        <w:rPr>
          <w:rFonts w:ascii="Cambria" w:hAnsi="Cambria"/>
          <w:sz w:val="22"/>
          <w:szCs w:val="22"/>
          <w:lang w:eastAsia="ar-SA"/>
        </w:rPr>
      </w:pP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 xml:space="preserve">Adres strony internetowej: </w:t>
      </w: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ab/>
      </w:r>
      <w:hyperlink r:id="rId8" w:history="1">
        <w:r w:rsidRPr="004D53DE">
          <w:rPr>
            <w:rStyle w:val="Hipercze"/>
            <w:rFonts w:ascii="Cambria" w:hAnsi="Cambria" w:cs="Calibri"/>
            <w:b/>
            <w:bCs/>
            <w:color w:val="4472C4"/>
            <w:sz w:val="22"/>
            <w:szCs w:val="22"/>
            <w:lang w:eastAsia="ar-SA"/>
          </w:rPr>
          <w:t>https://www.przychodniabarczewo.pl</w:t>
        </w:r>
      </w:hyperlink>
      <w:r w:rsidRPr="004D53DE">
        <w:rPr>
          <w:rFonts w:ascii="Cambria" w:hAnsi="Cambria" w:cs="Calibri"/>
          <w:b/>
          <w:bCs/>
          <w:color w:val="4472C4"/>
          <w:sz w:val="22"/>
          <w:szCs w:val="22"/>
          <w:lang w:eastAsia="ar-SA"/>
        </w:rPr>
        <w:t xml:space="preserve">  </w:t>
      </w:r>
    </w:p>
    <w:p w14:paraId="61660745" w14:textId="77777777" w:rsidR="00300D4B" w:rsidRPr="00300D4B" w:rsidRDefault="00300D4B" w:rsidP="00300D4B">
      <w:pPr>
        <w:suppressAutoHyphens/>
        <w:overflowPunct/>
        <w:autoSpaceDE/>
        <w:autoSpaceDN/>
        <w:adjustRightInd/>
        <w:spacing w:line="360" w:lineRule="auto"/>
        <w:ind w:left="284"/>
        <w:textAlignment w:val="auto"/>
        <w:rPr>
          <w:rFonts w:ascii="Cambria" w:hAnsi="Cambria"/>
          <w:sz w:val="22"/>
          <w:szCs w:val="22"/>
          <w:lang w:eastAsia="ar-SA"/>
        </w:rPr>
      </w:pP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 xml:space="preserve">Godziny urzędowania: </w:t>
      </w:r>
      <w:r w:rsidRPr="00300D4B">
        <w:rPr>
          <w:rFonts w:ascii="Cambria" w:hAnsi="Cambria" w:cs="Calibri"/>
          <w:b/>
          <w:bCs/>
          <w:sz w:val="22"/>
          <w:szCs w:val="22"/>
          <w:lang w:eastAsia="ar-SA"/>
        </w:rPr>
        <w:tab/>
      </w:r>
      <w:r w:rsidRPr="00300D4B">
        <w:rPr>
          <w:rFonts w:ascii="Cambria" w:hAnsi="Cambria" w:cs="Calibri"/>
          <w:bCs/>
          <w:sz w:val="22"/>
          <w:szCs w:val="22"/>
          <w:lang w:eastAsia="ar-SA"/>
        </w:rPr>
        <w:t>7</w:t>
      </w:r>
      <w:r w:rsidRPr="00300D4B">
        <w:rPr>
          <w:rFonts w:ascii="Cambria" w:hAnsi="Cambria" w:cs="Calibri"/>
          <w:bCs/>
          <w:sz w:val="22"/>
          <w:szCs w:val="22"/>
          <w:vertAlign w:val="superscript"/>
          <w:lang w:eastAsia="ar-SA"/>
        </w:rPr>
        <w:t>00</w:t>
      </w:r>
      <w:r w:rsidRPr="00300D4B">
        <w:rPr>
          <w:rFonts w:ascii="Cambria" w:hAnsi="Cambria" w:cs="Calibri"/>
          <w:bCs/>
          <w:sz w:val="22"/>
          <w:szCs w:val="22"/>
          <w:lang w:eastAsia="ar-SA"/>
        </w:rPr>
        <w:t xml:space="preserve"> - 15</w:t>
      </w:r>
      <w:r w:rsidRPr="00300D4B">
        <w:rPr>
          <w:rFonts w:ascii="Cambria" w:hAnsi="Cambria" w:cs="Calibri"/>
          <w:bCs/>
          <w:sz w:val="22"/>
          <w:szCs w:val="22"/>
          <w:vertAlign w:val="superscript"/>
          <w:lang w:eastAsia="ar-SA"/>
        </w:rPr>
        <w:t>00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1"/>
      </w:tblGrid>
      <w:tr w:rsidR="00BD52CD" w:rsidRPr="00103950" w14:paraId="5582C909" w14:textId="77777777" w:rsidTr="00080092">
        <w:tc>
          <w:tcPr>
            <w:tcW w:w="9671" w:type="dxa"/>
            <w:shd w:val="clear" w:color="auto" w:fill="EAF1DD"/>
          </w:tcPr>
          <w:p w14:paraId="2231CA4B" w14:textId="77777777" w:rsidR="00BD52CD" w:rsidRPr="00103950" w:rsidRDefault="00BD52CD" w:rsidP="00896914">
            <w:pPr>
              <w:rPr>
                <w:rFonts w:ascii="Cambria" w:hAnsi="Cambria"/>
                <w:b/>
                <w:sz w:val="22"/>
                <w:szCs w:val="22"/>
              </w:rPr>
            </w:pPr>
            <w:bookmarkStart w:id="4" w:name="_Hlk118368374"/>
            <w:r w:rsidRPr="00103950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011331" w:rsidRPr="00103950">
              <w:rPr>
                <w:rFonts w:ascii="Cambria" w:hAnsi="Cambria"/>
                <w:b/>
                <w:sz w:val="22"/>
                <w:szCs w:val="22"/>
              </w:rPr>
              <w:t>OZDZIAŁ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 xml:space="preserve"> II</w:t>
            </w:r>
          </w:p>
          <w:p w14:paraId="6B2A6C1F" w14:textId="77777777" w:rsidR="00BD52CD" w:rsidRPr="00103950" w:rsidRDefault="000D24CB" w:rsidP="00896914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ADRES STRONY INTERNETOWEJ PROWADZONEGO POSTĘPOWANIA</w:t>
            </w:r>
          </w:p>
        </w:tc>
      </w:tr>
    </w:tbl>
    <w:bookmarkEnd w:id="4"/>
    <w:p w14:paraId="15674E24" w14:textId="77777777" w:rsidR="00F45008" w:rsidRPr="004D53DE" w:rsidRDefault="000D24CB" w:rsidP="00F45008">
      <w:pPr>
        <w:spacing w:before="120" w:after="120"/>
        <w:rPr>
          <w:rFonts w:ascii="Cambria" w:hAnsi="Cambria"/>
          <w:color w:val="4472C4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 xml:space="preserve">Adres strony internetowej prowadzonego postępowania: </w:t>
      </w:r>
      <w:hyperlink r:id="rId9" w:history="1">
        <w:r w:rsidR="002E3EFF" w:rsidRPr="004D53DE">
          <w:rPr>
            <w:rStyle w:val="Hipercze"/>
            <w:rFonts w:ascii="Cambria" w:hAnsi="Cambria"/>
            <w:b/>
            <w:bCs/>
            <w:color w:val="4472C4"/>
            <w:sz w:val="22"/>
            <w:szCs w:val="22"/>
            <w:lang w:eastAsia="en-US"/>
          </w:rPr>
          <w:t>przychodnia@barczewo.pl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0647D5" w:rsidRPr="00103950" w14:paraId="3DBF4FC3" w14:textId="77777777" w:rsidTr="00080092">
        <w:tc>
          <w:tcPr>
            <w:tcW w:w="9639" w:type="dxa"/>
            <w:shd w:val="clear" w:color="auto" w:fill="EAF1DD"/>
          </w:tcPr>
          <w:p w14:paraId="372D75D3" w14:textId="77777777" w:rsidR="000647D5" w:rsidRPr="00103950" w:rsidRDefault="000647D5" w:rsidP="00BA5C81">
            <w:pPr>
              <w:tabs>
                <w:tab w:val="left" w:pos="567"/>
                <w:tab w:val="left" w:pos="851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ROZDZIAŁ II</w:t>
            </w:r>
            <w:r w:rsidR="00BD52CD" w:rsidRPr="00103950">
              <w:rPr>
                <w:rFonts w:ascii="Cambria" w:hAnsi="Cambria"/>
                <w:b/>
                <w:sz w:val="22"/>
                <w:szCs w:val="22"/>
              </w:rPr>
              <w:t>I</w:t>
            </w:r>
          </w:p>
          <w:p w14:paraId="660DE2B6" w14:textId="77777777" w:rsidR="000647D5" w:rsidRPr="00103950" w:rsidRDefault="00011331" w:rsidP="00011331">
            <w:pPr>
              <w:tabs>
                <w:tab w:val="left" w:pos="567"/>
                <w:tab w:val="left" w:pos="851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TRYB UDZIELENIA ZAMÓWIENIA</w:t>
            </w:r>
          </w:p>
        </w:tc>
      </w:tr>
    </w:tbl>
    <w:p w14:paraId="6F63B80A" w14:textId="77777777" w:rsidR="00A42F86" w:rsidRPr="00C00E2A" w:rsidRDefault="00A42F86" w:rsidP="002E3EFF">
      <w:pPr>
        <w:numPr>
          <w:ilvl w:val="1"/>
          <w:numId w:val="2"/>
        </w:numPr>
        <w:tabs>
          <w:tab w:val="left" w:pos="9639"/>
        </w:tabs>
        <w:spacing w:before="120" w:after="120"/>
        <w:jc w:val="both"/>
        <w:rPr>
          <w:rFonts w:ascii="Cambria" w:hAnsi="Cambria"/>
          <w:sz w:val="22"/>
          <w:szCs w:val="22"/>
        </w:rPr>
      </w:pPr>
      <w:r w:rsidRPr="00C00E2A">
        <w:rPr>
          <w:rFonts w:ascii="Cambria" w:hAnsi="Cambria"/>
          <w:sz w:val="22"/>
          <w:szCs w:val="22"/>
        </w:rPr>
        <w:t xml:space="preserve">Postępowanie prowadzone jest </w:t>
      </w:r>
      <w:r w:rsidRPr="00C00E2A">
        <w:rPr>
          <w:rFonts w:ascii="Cambria" w:hAnsi="Cambria"/>
          <w:b/>
          <w:sz w:val="22"/>
          <w:szCs w:val="22"/>
        </w:rPr>
        <w:t xml:space="preserve">w trybie </w:t>
      </w:r>
      <w:r w:rsidR="002E3EFF" w:rsidRPr="00C00E2A">
        <w:rPr>
          <w:rFonts w:ascii="Cambria" w:hAnsi="Cambria"/>
          <w:b/>
          <w:sz w:val="22"/>
          <w:szCs w:val="22"/>
        </w:rPr>
        <w:t xml:space="preserve">konkursu ofert </w:t>
      </w:r>
      <w:r w:rsidR="002E3EFF" w:rsidRPr="00C00E2A">
        <w:rPr>
          <w:rFonts w:ascii="Cambria" w:hAnsi="Cambria"/>
          <w:bCs/>
          <w:sz w:val="22"/>
          <w:szCs w:val="22"/>
        </w:rPr>
        <w:t xml:space="preserve">na </w:t>
      </w:r>
      <w:r w:rsidRPr="00C00E2A">
        <w:rPr>
          <w:rFonts w:ascii="Cambria" w:hAnsi="Cambria"/>
          <w:bCs/>
          <w:sz w:val="22"/>
          <w:szCs w:val="22"/>
        </w:rPr>
        <w:t>p</w:t>
      </w:r>
      <w:r w:rsidRPr="00C00E2A">
        <w:rPr>
          <w:rFonts w:ascii="Cambria" w:hAnsi="Cambria"/>
          <w:sz w:val="22"/>
          <w:szCs w:val="22"/>
        </w:rPr>
        <w:t xml:space="preserve">odstawie </w:t>
      </w:r>
      <w:r w:rsidR="009C1798" w:rsidRPr="00062743">
        <w:rPr>
          <w:rFonts w:ascii="Cambria" w:hAnsi="Cambria"/>
          <w:b/>
          <w:sz w:val="22"/>
          <w:szCs w:val="22"/>
        </w:rPr>
        <w:t>art. 2</w:t>
      </w:r>
      <w:r w:rsidR="002E3EFF" w:rsidRPr="00062743">
        <w:rPr>
          <w:rFonts w:ascii="Cambria" w:hAnsi="Cambria"/>
          <w:b/>
          <w:sz w:val="22"/>
          <w:szCs w:val="22"/>
        </w:rPr>
        <w:t>6</w:t>
      </w:r>
      <w:r w:rsidR="00CA2485" w:rsidRPr="00062743">
        <w:rPr>
          <w:rFonts w:ascii="Cambria" w:hAnsi="Cambria"/>
          <w:b/>
          <w:sz w:val="22"/>
          <w:szCs w:val="22"/>
        </w:rPr>
        <w:t xml:space="preserve"> </w:t>
      </w:r>
      <w:r w:rsidR="002E3EFF" w:rsidRPr="00062743">
        <w:rPr>
          <w:rFonts w:ascii="Cambria" w:hAnsi="Cambria"/>
          <w:b/>
          <w:sz w:val="22"/>
          <w:szCs w:val="22"/>
        </w:rPr>
        <w:t>ust. 1-4</w:t>
      </w:r>
      <w:r w:rsidR="002E3EFF" w:rsidRPr="00C00E2A">
        <w:rPr>
          <w:rFonts w:ascii="Cambria" w:hAnsi="Cambria"/>
          <w:bCs/>
          <w:sz w:val="22"/>
          <w:szCs w:val="22"/>
        </w:rPr>
        <w:t xml:space="preserve">, </w:t>
      </w:r>
      <w:r w:rsidR="002D6C51" w:rsidRPr="00C00E2A">
        <w:rPr>
          <w:rFonts w:ascii="Cambria" w:hAnsi="Cambria"/>
          <w:bCs/>
          <w:sz w:val="22"/>
          <w:szCs w:val="22"/>
        </w:rPr>
        <w:br/>
        <w:t xml:space="preserve">5 i art. 26a </w:t>
      </w:r>
      <w:r w:rsidRPr="00C00E2A">
        <w:rPr>
          <w:rFonts w:ascii="Cambria" w:hAnsi="Cambria"/>
          <w:bCs/>
          <w:sz w:val="22"/>
          <w:szCs w:val="22"/>
        </w:rPr>
        <w:t>ustawy</w:t>
      </w:r>
      <w:r w:rsidR="00F45008" w:rsidRPr="00C00E2A">
        <w:rPr>
          <w:rFonts w:ascii="Cambria" w:hAnsi="Cambria"/>
          <w:bCs/>
          <w:sz w:val="22"/>
          <w:szCs w:val="22"/>
        </w:rPr>
        <w:t xml:space="preserve"> </w:t>
      </w:r>
      <w:r w:rsidRPr="00C00E2A">
        <w:rPr>
          <w:rFonts w:ascii="Cambria" w:hAnsi="Cambria"/>
          <w:bCs/>
          <w:sz w:val="22"/>
          <w:szCs w:val="22"/>
        </w:rPr>
        <w:t>z</w:t>
      </w:r>
      <w:r w:rsidR="00170508" w:rsidRPr="00C00E2A">
        <w:rPr>
          <w:rFonts w:ascii="Cambria" w:hAnsi="Cambria"/>
          <w:bCs/>
          <w:sz w:val="22"/>
          <w:szCs w:val="22"/>
        </w:rPr>
        <w:t xml:space="preserve"> dnia </w:t>
      </w:r>
      <w:r w:rsidRPr="00C00E2A">
        <w:rPr>
          <w:rFonts w:ascii="Cambria" w:hAnsi="Cambria"/>
          <w:bCs/>
          <w:sz w:val="22"/>
          <w:szCs w:val="22"/>
        </w:rPr>
        <w:t>1</w:t>
      </w:r>
      <w:r w:rsidR="002D6C51" w:rsidRPr="00C00E2A">
        <w:rPr>
          <w:rFonts w:ascii="Cambria" w:hAnsi="Cambria"/>
          <w:bCs/>
          <w:sz w:val="22"/>
          <w:szCs w:val="22"/>
        </w:rPr>
        <w:t xml:space="preserve">5 kwietnia </w:t>
      </w:r>
      <w:r w:rsidRPr="00C00E2A">
        <w:rPr>
          <w:rFonts w:ascii="Cambria" w:hAnsi="Cambria"/>
          <w:bCs/>
          <w:sz w:val="22"/>
          <w:szCs w:val="22"/>
        </w:rPr>
        <w:t>201</w:t>
      </w:r>
      <w:r w:rsidR="002D6C51" w:rsidRPr="00C00E2A">
        <w:rPr>
          <w:rFonts w:ascii="Cambria" w:hAnsi="Cambria"/>
          <w:bCs/>
          <w:sz w:val="22"/>
          <w:szCs w:val="22"/>
        </w:rPr>
        <w:t xml:space="preserve">1 </w:t>
      </w:r>
      <w:r w:rsidRPr="00C00E2A">
        <w:rPr>
          <w:rFonts w:ascii="Cambria" w:hAnsi="Cambria"/>
          <w:bCs/>
          <w:sz w:val="22"/>
          <w:szCs w:val="22"/>
        </w:rPr>
        <w:t>r.</w:t>
      </w:r>
      <w:r w:rsidR="002D6C51" w:rsidRPr="00C00E2A">
        <w:rPr>
          <w:rFonts w:ascii="Cambria" w:hAnsi="Cambria"/>
          <w:bCs/>
          <w:sz w:val="22"/>
          <w:szCs w:val="22"/>
        </w:rPr>
        <w:t xml:space="preserve"> o działalności leczniczej (Dz.U. z 2022 r. poz. 633, 655, </w:t>
      </w:r>
      <w:r w:rsidR="002D6C51" w:rsidRPr="00C00E2A">
        <w:rPr>
          <w:rFonts w:ascii="Cambria" w:hAnsi="Cambria"/>
          <w:sz w:val="22"/>
          <w:szCs w:val="22"/>
        </w:rPr>
        <w:t>974, 1079)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2D6C51" w:rsidRPr="00103950" w14:paraId="33B90319" w14:textId="77777777" w:rsidTr="00262409">
        <w:tc>
          <w:tcPr>
            <w:tcW w:w="9639" w:type="dxa"/>
            <w:shd w:val="clear" w:color="auto" w:fill="EAF1DD"/>
          </w:tcPr>
          <w:p w14:paraId="5F984D6B" w14:textId="77777777" w:rsidR="002D6C51" w:rsidRPr="00103950" w:rsidRDefault="002D6C51" w:rsidP="00262409">
            <w:pPr>
              <w:tabs>
                <w:tab w:val="left" w:pos="851"/>
                <w:tab w:val="left" w:pos="9639"/>
              </w:tabs>
              <w:ind w:left="539" w:hanging="53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 xml:space="preserve">ROZDZIAŁ </w:t>
            </w:r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V</w:t>
            </w:r>
          </w:p>
          <w:p w14:paraId="70DEF063" w14:textId="77777777" w:rsidR="002D6C51" w:rsidRPr="00103950" w:rsidRDefault="002D6C51" w:rsidP="00262409">
            <w:pPr>
              <w:tabs>
                <w:tab w:val="left" w:pos="851"/>
                <w:tab w:val="left" w:pos="9639"/>
              </w:tabs>
              <w:ind w:left="539" w:hanging="53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OPIS PRZEDMIO</w:t>
            </w:r>
            <w:r w:rsidRPr="00103950">
              <w:rPr>
                <w:rFonts w:ascii="Cambria" w:hAnsi="Cambria"/>
                <w:b/>
                <w:sz w:val="22"/>
                <w:szCs w:val="22"/>
                <w:shd w:val="clear" w:color="auto" w:fill="EAF1DD"/>
              </w:rPr>
              <w:t>T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U ZAMÓWIENIA</w:t>
            </w:r>
          </w:p>
        </w:tc>
      </w:tr>
    </w:tbl>
    <w:p w14:paraId="5BB896BE" w14:textId="77777777" w:rsidR="00AB73DB" w:rsidRPr="00F17CAE" w:rsidRDefault="00AB73DB" w:rsidP="0077413E">
      <w:pPr>
        <w:widowControl w:val="0"/>
        <w:numPr>
          <w:ilvl w:val="1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sz w:val="22"/>
          <w:szCs w:val="22"/>
        </w:rPr>
      </w:pPr>
      <w:r w:rsidRPr="00F17CAE">
        <w:rPr>
          <w:rFonts w:ascii="Cambria" w:hAnsi="Cambria"/>
          <w:sz w:val="22"/>
          <w:szCs w:val="22"/>
        </w:rPr>
        <w:t xml:space="preserve">Przedmiotem konkursu jest </w:t>
      </w:r>
      <w:r w:rsidR="00F17CAE" w:rsidRPr="00F17CAE">
        <w:rPr>
          <w:rFonts w:ascii="Cambria" w:hAnsi="Cambria"/>
          <w:b/>
          <w:bCs/>
          <w:sz w:val="22"/>
          <w:szCs w:val="22"/>
        </w:rPr>
        <w:t xml:space="preserve">UDZIELANIE  ŚWIADCZEŃ ZDROWOTNYCH W ZAKRESIE PIELĘGNIARSTWA W RAMACH PORADNI MEDYCYNY RODZINNEJ </w:t>
      </w:r>
      <w:r w:rsidR="00F35A71">
        <w:rPr>
          <w:rFonts w:ascii="Cambria" w:hAnsi="Cambria"/>
          <w:b/>
          <w:bCs/>
          <w:sz w:val="22"/>
          <w:szCs w:val="22"/>
        </w:rPr>
        <w:t xml:space="preserve">W </w:t>
      </w:r>
      <w:r w:rsidR="00F17CAE" w:rsidRPr="00F17CAE">
        <w:rPr>
          <w:rFonts w:ascii="Cambria" w:hAnsi="Cambria"/>
          <w:b/>
          <w:bCs/>
          <w:sz w:val="22"/>
          <w:szCs w:val="22"/>
        </w:rPr>
        <w:t>MIEJSKIEJ PRZYCHODNI ZDROWIA W BARCZEWIE</w:t>
      </w:r>
    </w:p>
    <w:p w14:paraId="537BEDDC" w14:textId="77777777" w:rsidR="00AB73DB" w:rsidRPr="00AB73DB" w:rsidRDefault="00AB73DB" w:rsidP="00262409">
      <w:pPr>
        <w:widowControl w:val="0"/>
        <w:numPr>
          <w:ilvl w:val="1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Przedmiot konkursu </w:t>
      </w:r>
      <w:r w:rsidR="00F33EE1">
        <w:rPr>
          <w:rFonts w:ascii="Cambria" w:hAnsi="Cambria"/>
          <w:b/>
          <w:bCs/>
          <w:sz w:val="22"/>
          <w:szCs w:val="22"/>
        </w:rPr>
        <w:t>obejmuje</w:t>
      </w:r>
      <w:r>
        <w:rPr>
          <w:rFonts w:ascii="Cambria" w:hAnsi="Cambria"/>
          <w:b/>
          <w:bCs/>
          <w:sz w:val="22"/>
          <w:szCs w:val="22"/>
        </w:rPr>
        <w:t>:</w:t>
      </w:r>
    </w:p>
    <w:p w14:paraId="5460EDE8" w14:textId="47698408" w:rsidR="00AB73DB" w:rsidRDefault="00AB73DB" w:rsidP="00F33EE1">
      <w:pPr>
        <w:widowControl w:val="0"/>
        <w:numPr>
          <w:ilvl w:val="2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sz w:val="22"/>
          <w:szCs w:val="22"/>
        </w:rPr>
      </w:pPr>
      <w:bookmarkStart w:id="5" w:name="_Hlk118369244"/>
      <w:bookmarkStart w:id="6" w:name="_Hlk118369128"/>
      <w:r w:rsidRPr="00AB73DB">
        <w:rPr>
          <w:rFonts w:ascii="Cambria" w:hAnsi="Cambria"/>
          <w:sz w:val="22"/>
          <w:szCs w:val="22"/>
        </w:rPr>
        <w:t xml:space="preserve">Ilość godzin objęta konkursem wynosi: </w:t>
      </w:r>
      <w:r w:rsidR="00747B6D">
        <w:rPr>
          <w:rFonts w:ascii="Cambria" w:hAnsi="Cambria"/>
          <w:b/>
          <w:bCs/>
          <w:color w:val="FF0000"/>
          <w:sz w:val="22"/>
          <w:szCs w:val="22"/>
        </w:rPr>
        <w:t>68</w:t>
      </w:r>
      <w:r w:rsidRPr="00F33EE1">
        <w:rPr>
          <w:rFonts w:ascii="Cambria" w:hAnsi="Cambria"/>
          <w:b/>
          <w:bCs/>
          <w:color w:val="FF0000"/>
          <w:sz w:val="22"/>
          <w:szCs w:val="22"/>
        </w:rPr>
        <w:t xml:space="preserve"> godzin</w:t>
      </w:r>
    </w:p>
    <w:p w14:paraId="2593C715" w14:textId="77777777" w:rsidR="00AB73DB" w:rsidRDefault="00AB73DB" w:rsidP="00F33EE1">
      <w:pPr>
        <w:widowControl w:val="0"/>
        <w:numPr>
          <w:ilvl w:val="2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mbria" w:hAnsi="Cambria"/>
          <w:sz w:val="22"/>
          <w:szCs w:val="22"/>
        </w:rPr>
      </w:pPr>
      <w:r w:rsidRPr="00AB73DB">
        <w:rPr>
          <w:rFonts w:ascii="Cambria" w:hAnsi="Cambria"/>
          <w:sz w:val="22"/>
          <w:szCs w:val="22"/>
        </w:rPr>
        <w:t xml:space="preserve">Ilość osób niezbędna do zabezpieczenia świadczeń zdrowotnych: </w:t>
      </w:r>
      <w:r w:rsidRPr="00F33EE1">
        <w:rPr>
          <w:rFonts w:ascii="Cambria" w:hAnsi="Cambria"/>
          <w:b/>
          <w:bCs/>
          <w:color w:val="FF0000"/>
          <w:sz w:val="22"/>
          <w:szCs w:val="22"/>
        </w:rPr>
        <w:t>1 osoba</w:t>
      </w:r>
      <w:r w:rsidRPr="00AB73DB">
        <w:rPr>
          <w:rFonts w:ascii="Cambria" w:hAnsi="Cambria"/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C92403" w:rsidRPr="00103950" w14:paraId="1A2BC266" w14:textId="77777777" w:rsidTr="00080092">
        <w:tc>
          <w:tcPr>
            <w:tcW w:w="9639" w:type="dxa"/>
            <w:shd w:val="clear" w:color="auto" w:fill="EAF1DD"/>
          </w:tcPr>
          <w:p w14:paraId="31493663" w14:textId="77777777" w:rsidR="00C92403" w:rsidRPr="00103950" w:rsidRDefault="00C92403" w:rsidP="00C92403">
            <w:pPr>
              <w:tabs>
                <w:tab w:val="left" w:pos="851"/>
                <w:tab w:val="left" w:pos="9639"/>
              </w:tabs>
              <w:ind w:left="539" w:hanging="53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bookmarkStart w:id="7" w:name="_Hlk118368409"/>
            <w:bookmarkEnd w:id="5"/>
            <w:bookmarkEnd w:id="6"/>
            <w:r w:rsidRPr="00103950">
              <w:rPr>
                <w:rFonts w:ascii="Cambria" w:hAnsi="Cambria"/>
                <w:b/>
                <w:sz w:val="22"/>
                <w:szCs w:val="22"/>
              </w:rPr>
              <w:t>ROZDZIAŁ V</w:t>
            </w:r>
          </w:p>
          <w:p w14:paraId="60B851EC" w14:textId="77777777" w:rsidR="00C92403" w:rsidRPr="00103950" w:rsidRDefault="00C92403" w:rsidP="00C92403">
            <w:pPr>
              <w:tabs>
                <w:tab w:val="left" w:pos="851"/>
                <w:tab w:val="left" w:pos="9639"/>
              </w:tabs>
              <w:ind w:left="539" w:hanging="53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TERMIN WYKONANIA ZAMÓWIENIA</w:t>
            </w:r>
          </w:p>
        </w:tc>
      </w:tr>
    </w:tbl>
    <w:bookmarkEnd w:id="7"/>
    <w:p w14:paraId="1BCD799B" w14:textId="21E3DA93" w:rsidR="00AB73DB" w:rsidRPr="00F33EE1" w:rsidRDefault="00AF2F2F" w:rsidP="00F33EE1">
      <w:pPr>
        <w:numPr>
          <w:ilvl w:val="1"/>
          <w:numId w:val="3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 xml:space="preserve">Planowany termin wykonania </w:t>
      </w:r>
      <w:r w:rsidR="00B67685" w:rsidRPr="00103950">
        <w:rPr>
          <w:rFonts w:ascii="Cambria" w:hAnsi="Cambria"/>
          <w:sz w:val="22"/>
          <w:szCs w:val="22"/>
        </w:rPr>
        <w:t>zamówienia</w:t>
      </w:r>
      <w:r w:rsidR="008D1D28" w:rsidRPr="00103950">
        <w:rPr>
          <w:rFonts w:ascii="Cambria" w:hAnsi="Cambria"/>
          <w:sz w:val="22"/>
          <w:szCs w:val="22"/>
        </w:rPr>
        <w:t xml:space="preserve">: </w:t>
      </w:r>
      <w:bookmarkStart w:id="8" w:name="_Hlk118369301"/>
      <w:r w:rsidR="00AB73DB" w:rsidRPr="00F33EE1">
        <w:rPr>
          <w:rFonts w:ascii="Cambria" w:hAnsi="Cambria"/>
          <w:sz w:val="22"/>
          <w:szCs w:val="22"/>
        </w:rPr>
        <w:t xml:space="preserve">od dnia </w:t>
      </w:r>
      <w:r w:rsidR="004C66AD" w:rsidRPr="004C66AD">
        <w:rPr>
          <w:rFonts w:ascii="Cambria" w:hAnsi="Cambria"/>
          <w:b/>
          <w:bCs/>
          <w:sz w:val="22"/>
          <w:szCs w:val="22"/>
        </w:rPr>
        <w:t>20</w:t>
      </w:r>
      <w:r w:rsidR="00FC1191" w:rsidRPr="004C66AD">
        <w:rPr>
          <w:rFonts w:ascii="Cambria" w:hAnsi="Cambria"/>
          <w:b/>
          <w:bCs/>
          <w:sz w:val="22"/>
          <w:szCs w:val="22"/>
        </w:rPr>
        <w:t>.</w:t>
      </w:r>
      <w:r w:rsidR="004C66AD">
        <w:rPr>
          <w:rFonts w:ascii="Cambria" w:hAnsi="Cambria"/>
          <w:b/>
          <w:bCs/>
          <w:sz w:val="22"/>
          <w:szCs w:val="22"/>
        </w:rPr>
        <w:t>1</w:t>
      </w:r>
      <w:r w:rsidR="00F33EE1">
        <w:rPr>
          <w:rFonts w:ascii="Cambria" w:hAnsi="Cambria"/>
          <w:b/>
          <w:bCs/>
          <w:sz w:val="22"/>
          <w:szCs w:val="22"/>
        </w:rPr>
        <w:t>1</w:t>
      </w:r>
      <w:r w:rsidR="00FC1191" w:rsidRPr="00F33EE1">
        <w:rPr>
          <w:rFonts w:ascii="Cambria" w:hAnsi="Cambria"/>
          <w:b/>
          <w:bCs/>
          <w:sz w:val="22"/>
          <w:szCs w:val="22"/>
        </w:rPr>
        <w:t>.202</w:t>
      </w:r>
      <w:r w:rsidR="00F33EE1">
        <w:rPr>
          <w:rFonts w:ascii="Cambria" w:hAnsi="Cambria"/>
          <w:b/>
          <w:bCs/>
          <w:sz w:val="22"/>
          <w:szCs w:val="22"/>
        </w:rPr>
        <w:t>3</w:t>
      </w:r>
      <w:r w:rsidR="00FC1191" w:rsidRPr="00F33EE1">
        <w:rPr>
          <w:rFonts w:ascii="Cambria" w:hAnsi="Cambria"/>
          <w:b/>
          <w:bCs/>
          <w:sz w:val="22"/>
          <w:szCs w:val="22"/>
        </w:rPr>
        <w:t xml:space="preserve"> r.</w:t>
      </w:r>
      <w:r w:rsidR="00AB73DB" w:rsidRPr="00F33EE1">
        <w:rPr>
          <w:rFonts w:ascii="Cambria" w:hAnsi="Cambria"/>
          <w:sz w:val="22"/>
          <w:szCs w:val="22"/>
        </w:rPr>
        <w:t xml:space="preserve">  do  </w:t>
      </w:r>
      <w:r w:rsidR="00E159BC">
        <w:rPr>
          <w:rFonts w:ascii="Cambria" w:hAnsi="Cambria"/>
          <w:sz w:val="22"/>
          <w:szCs w:val="22"/>
        </w:rPr>
        <w:t xml:space="preserve">dnia </w:t>
      </w:r>
      <w:r w:rsidR="00F33EE1" w:rsidRPr="00F33EE1">
        <w:rPr>
          <w:rFonts w:ascii="Cambria" w:hAnsi="Cambria"/>
          <w:b/>
          <w:bCs/>
          <w:sz w:val="22"/>
          <w:szCs w:val="22"/>
        </w:rPr>
        <w:t>3</w:t>
      </w:r>
      <w:r w:rsidR="00AB6D2F">
        <w:rPr>
          <w:rFonts w:ascii="Cambria" w:hAnsi="Cambria"/>
          <w:b/>
          <w:bCs/>
          <w:sz w:val="22"/>
          <w:szCs w:val="22"/>
        </w:rPr>
        <w:t>1</w:t>
      </w:r>
      <w:r w:rsidR="00FC1191" w:rsidRPr="00F33EE1">
        <w:rPr>
          <w:rFonts w:ascii="Cambria" w:hAnsi="Cambria"/>
          <w:b/>
          <w:bCs/>
          <w:sz w:val="22"/>
          <w:szCs w:val="22"/>
        </w:rPr>
        <w:t>.</w:t>
      </w:r>
      <w:r w:rsidR="004C66AD">
        <w:rPr>
          <w:rFonts w:ascii="Cambria" w:hAnsi="Cambria"/>
          <w:b/>
          <w:bCs/>
          <w:sz w:val="22"/>
          <w:szCs w:val="22"/>
        </w:rPr>
        <w:t>12</w:t>
      </w:r>
      <w:r w:rsidR="00FC1191" w:rsidRPr="00F33EE1">
        <w:rPr>
          <w:rFonts w:ascii="Cambria" w:hAnsi="Cambria"/>
          <w:b/>
          <w:bCs/>
          <w:sz w:val="22"/>
          <w:szCs w:val="22"/>
        </w:rPr>
        <w:t>.</w:t>
      </w:r>
      <w:r w:rsidR="00AB73DB" w:rsidRPr="00F33EE1">
        <w:rPr>
          <w:rFonts w:ascii="Cambria" w:hAnsi="Cambria"/>
          <w:b/>
          <w:bCs/>
          <w:sz w:val="22"/>
          <w:szCs w:val="22"/>
        </w:rPr>
        <w:t>2023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1"/>
      </w:tblGrid>
      <w:tr w:rsidR="00C92403" w:rsidRPr="00103950" w14:paraId="7F1BA491" w14:textId="77777777" w:rsidTr="00080092">
        <w:tc>
          <w:tcPr>
            <w:tcW w:w="9671" w:type="dxa"/>
            <w:shd w:val="clear" w:color="auto" w:fill="EAF1DD"/>
          </w:tcPr>
          <w:bookmarkEnd w:id="8"/>
          <w:p w14:paraId="34BEEBC7" w14:textId="77777777" w:rsidR="00C92403" w:rsidRPr="00103950" w:rsidRDefault="00DD4D0F" w:rsidP="00C92403">
            <w:pPr>
              <w:pStyle w:val="Tekstpodstawowy2"/>
              <w:overflowPunct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rFonts w:ascii="Cambria" w:hAnsi="Cambria" w:cs="Tahoma"/>
                <w:b/>
                <w:sz w:val="22"/>
                <w:szCs w:val="22"/>
              </w:rPr>
            </w:pPr>
            <w:r w:rsidRPr="00103950">
              <w:rPr>
                <w:rFonts w:ascii="Cambria" w:hAnsi="Cambria" w:cs="Tahoma"/>
                <w:b/>
                <w:sz w:val="22"/>
                <w:szCs w:val="22"/>
              </w:rPr>
              <w:t>ROZDZIAŁ VI</w:t>
            </w:r>
          </w:p>
          <w:p w14:paraId="1B67FB2D" w14:textId="77777777" w:rsidR="00C92403" w:rsidRPr="00103950" w:rsidRDefault="00C92403" w:rsidP="00C92403">
            <w:pPr>
              <w:pStyle w:val="Tekstpodstawowy2"/>
              <w:overflowPunct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103950">
              <w:rPr>
                <w:rFonts w:ascii="Cambria" w:hAnsi="Cambria" w:cs="Tahoma"/>
                <w:b/>
                <w:sz w:val="22"/>
                <w:szCs w:val="22"/>
              </w:rPr>
              <w:t xml:space="preserve">INFORMACJA O WARUNKACH UDZIAŁU W </w:t>
            </w:r>
            <w:r w:rsidR="00062743">
              <w:rPr>
                <w:rFonts w:ascii="Cambria" w:hAnsi="Cambria" w:cs="Tahoma"/>
                <w:b/>
                <w:sz w:val="22"/>
                <w:szCs w:val="22"/>
              </w:rPr>
              <w:t>KONKURSIE</w:t>
            </w:r>
          </w:p>
        </w:tc>
      </w:tr>
    </w:tbl>
    <w:p w14:paraId="628549DB" w14:textId="77777777" w:rsidR="000A4207" w:rsidRDefault="00E56E80" w:rsidP="00FA6966">
      <w:pPr>
        <w:numPr>
          <w:ilvl w:val="1"/>
          <w:numId w:val="4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sz w:val="22"/>
          <w:szCs w:val="22"/>
          <w:lang w:eastAsia="ar-SA"/>
        </w:rPr>
      </w:pPr>
      <w:r w:rsidRPr="000A4207">
        <w:rPr>
          <w:rFonts w:ascii="Cambria" w:hAnsi="Cambria" w:cs="Calibri"/>
          <w:sz w:val="22"/>
          <w:szCs w:val="22"/>
          <w:lang w:eastAsia="ar-SA"/>
        </w:rPr>
        <w:t xml:space="preserve">O udzielenie zamówienia mogą się ubiegać </w:t>
      </w:r>
      <w:r w:rsidR="00AB73DB">
        <w:rPr>
          <w:rFonts w:ascii="Cambria" w:hAnsi="Cambria" w:cs="Calibri"/>
          <w:sz w:val="22"/>
          <w:szCs w:val="22"/>
          <w:lang w:eastAsia="ar-SA"/>
        </w:rPr>
        <w:t>Oferenci</w:t>
      </w:r>
      <w:r w:rsidRPr="000A4207">
        <w:rPr>
          <w:rFonts w:ascii="Cambria" w:hAnsi="Cambria" w:cs="Calibri"/>
          <w:sz w:val="22"/>
          <w:szCs w:val="22"/>
          <w:lang w:eastAsia="ar-SA"/>
        </w:rPr>
        <w:t xml:space="preserve">, którzy </w:t>
      </w:r>
      <w:r w:rsidR="002A62E5">
        <w:rPr>
          <w:rFonts w:ascii="Cambria" w:hAnsi="Cambria" w:cs="Calibri"/>
          <w:sz w:val="22"/>
          <w:szCs w:val="22"/>
          <w:lang w:eastAsia="ar-SA"/>
        </w:rPr>
        <w:t>uzyskali</w:t>
      </w:r>
    </w:p>
    <w:p w14:paraId="2E6F4814" w14:textId="77777777" w:rsidR="002A62E5" w:rsidRDefault="000A4207" w:rsidP="00FA6966">
      <w:pPr>
        <w:numPr>
          <w:ilvl w:val="2"/>
          <w:numId w:val="4"/>
        </w:numPr>
        <w:suppressAutoHyphens/>
        <w:overflowPunct/>
        <w:autoSpaceDE/>
        <w:autoSpaceDN/>
        <w:adjustRightInd/>
        <w:ind w:left="568" w:hanging="284"/>
        <w:jc w:val="both"/>
        <w:textAlignment w:val="auto"/>
        <w:rPr>
          <w:rFonts w:ascii="Cambria" w:hAnsi="Cambria" w:cs="Calibri"/>
          <w:sz w:val="22"/>
          <w:szCs w:val="22"/>
          <w:lang w:eastAsia="ar-SA"/>
        </w:rPr>
      </w:pPr>
      <w:r w:rsidRPr="000A4207">
        <w:rPr>
          <w:rFonts w:ascii="Cambria" w:hAnsi="Cambria" w:cs="Calibri"/>
          <w:sz w:val="22"/>
          <w:szCs w:val="22"/>
          <w:lang w:eastAsia="ar-SA"/>
        </w:rPr>
        <w:t>praw</w:t>
      </w:r>
      <w:r w:rsidR="002A62E5">
        <w:rPr>
          <w:rFonts w:ascii="Cambria" w:hAnsi="Cambria" w:cs="Calibri"/>
          <w:sz w:val="22"/>
          <w:szCs w:val="22"/>
          <w:lang w:eastAsia="ar-SA"/>
        </w:rPr>
        <w:t>o</w:t>
      </w:r>
      <w:r w:rsidRPr="000A4207">
        <w:rPr>
          <w:rFonts w:ascii="Cambria" w:hAnsi="Cambria" w:cs="Calibri"/>
          <w:sz w:val="22"/>
          <w:szCs w:val="22"/>
          <w:lang w:eastAsia="ar-SA"/>
        </w:rPr>
        <w:t xml:space="preserve"> wykonywania zawodu </w:t>
      </w:r>
      <w:r w:rsidR="002A62E5">
        <w:rPr>
          <w:rFonts w:ascii="Cambria" w:hAnsi="Cambria" w:cs="Calibri"/>
          <w:sz w:val="22"/>
          <w:szCs w:val="22"/>
          <w:lang w:eastAsia="ar-SA"/>
        </w:rPr>
        <w:t>pielęgniarki</w:t>
      </w:r>
      <w:r w:rsidR="0093475E">
        <w:rPr>
          <w:rFonts w:ascii="Cambria" w:hAnsi="Cambria" w:cs="Calibri"/>
          <w:sz w:val="22"/>
          <w:szCs w:val="22"/>
          <w:lang w:eastAsia="ar-SA"/>
        </w:rPr>
        <w:t>/pielęgniarza</w:t>
      </w:r>
      <w:r w:rsidR="002A62E5" w:rsidRPr="002A62E5">
        <w:t xml:space="preserve"> </w:t>
      </w:r>
      <w:r w:rsidR="002A62E5" w:rsidRPr="002A62E5">
        <w:rPr>
          <w:rFonts w:ascii="Cambria" w:hAnsi="Cambria" w:cs="Calibri"/>
          <w:sz w:val="22"/>
          <w:szCs w:val="22"/>
          <w:lang w:eastAsia="ar-SA"/>
        </w:rPr>
        <w:t>przez właściwą okręgową radę pielęgniarek</w:t>
      </w:r>
      <w:r w:rsidR="0093475E">
        <w:rPr>
          <w:rFonts w:ascii="Cambria" w:hAnsi="Cambria" w:cs="Calibri"/>
          <w:sz w:val="22"/>
          <w:szCs w:val="22"/>
          <w:lang w:eastAsia="ar-SA"/>
        </w:rPr>
        <w:t xml:space="preserve"> </w:t>
      </w:r>
      <w:r w:rsidR="002A62E5" w:rsidRPr="002A62E5">
        <w:rPr>
          <w:rFonts w:ascii="Cambria" w:hAnsi="Cambria" w:cs="Calibri"/>
          <w:sz w:val="22"/>
          <w:szCs w:val="22"/>
          <w:lang w:eastAsia="ar-SA"/>
        </w:rPr>
        <w:t xml:space="preserve">i położnych </w:t>
      </w:r>
    </w:p>
    <w:p w14:paraId="7E2CE1DB" w14:textId="77777777" w:rsidR="000A4207" w:rsidRPr="000A4207" w:rsidRDefault="002A62E5" w:rsidP="00FA6966">
      <w:pPr>
        <w:numPr>
          <w:ilvl w:val="2"/>
          <w:numId w:val="4"/>
        </w:numPr>
        <w:suppressAutoHyphens/>
        <w:overflowPunct/>
        <w:autoSpaceDE/>
        <w:autoSpaceDN/>
        <w:adjustRightInd/>
        <w:spacing w:after="120"/>
        <w:ind w:left="568" w:hanging="284"/>
        <w:jc w:val="both"/>
        <w:textAlignment w:val="auto"/>
        <w:rPr>
          <w:rFonts w:ascii="Cambria" w:hAnsi="Cambria" w:cs="Calibri"/>
          <w:sz w:val="22"/>
          <w:szCs w:val="22"/>
          <w:lang w:eastAsia="ar-SA"/>
        </w:rPr>
      </w:pPr>
      <w:r w:rsidRPr="002A62E5">
        <w:rPr>
          <w:rFonts w:ascii="Cambria" w:hAnsi="Cambria" w:cs="Calibri"/>
          <w:sz w:val="22"/>
          <w:szCs w:val="22"/>
          <w:lang w:eastAsia="ar-SA"/>
        </w:rPr>
        <w:t>wpis do rejestru pielęgniarek prowadzonego przez okręgową radę pielęgniarek i położnych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1"/>
      </w:tblGrid>
      <w:tr w:rsidR="009E3C4D" w:rsidRPr="00103950" w14:paraId="43E09472" w14:textId="77777777" w:rsidTr="00080092">
        <w:tc>
          <w:tcPr>
            <w:tcW w:w="9671" w:type="dxa"/>
            <w:shd w:val="clear" w:color="auto" w:fill="EAF1DD"/>
          </w:tcPr>
          <w:p w14:paraId="1AE19069" w14:textId="77777777" w:rsidR="009E3C4D" w:rsidRPr="00103950" w:rsidRDefault="009E3C4D" w:rsidP="009E19C2">
            <w:pPr>
              <w:pStyle w:val="Paragraf"/>
              <w:spacing w:before="0" w:after="0"/>
              <w:ind w:left="0" w:right="0" w:firstLine="0"/>
              <w:rPr>
                <w:rFonts w:ascii="Cambria" w:hAnsi="Cambria"/>
              </w:rPr>
            </w:pPr>
            <w:bookmarkStart w:id="9" w:name="_Hlk116633510"/>
            <w:r w:rsidRPr="00103950">
              <w:rPr>
                <w:rFonts w:ascii="Cambria" w:hAnsi="Cambria"/>
              </w:rPr>
              <w:t xml:space="preserve">ROZDZIAŁ </w:t>
            </w:r>
            <w:r w:rsidR="006419BD" w:rsidRPr="00103950">
              <w:rPr>
                <w:rFonts w:ascii="Cambria" w:hAnsi="Cambria"/>
              </w:rPr>
              <w:t>V</w:t>
            </w:r>
            <w:r w:rsidR="00981FA6">
              <w:rPr>
                <w:rFonts w:ascii="Cambria" w:hAnsi="Cambria"/>
              </w:rPr>
              <w:t>II</w:t>
            </w:r>
          </w:p>
          <w:p w14:paraId="5A6DDDBD" w14:textId="77777777" w:rsidR="009E3C4D" w:rsidRPr="00103950" w:rsidRDefault="009E3C4D" w:rsidP="009E19C2">
            <w:pPr>
              <w:jc w:val="both"/>
              <w:rPr>
                <w:rFonts w:ascii="Cambria" w:hAnsi="Cambria" w:cs="Open Sans"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OPIS SPOSOBU PRZYGOTOWYWANIA OFERTY</w:t>
            </w:r>
          </w:p>
        </w:tc>
      </w:tr>
    </w:tbl>
    <w:bookmarkEnd w:id="9"/>
    <w:p w14:paraId="19ABABC3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Oferent ponosi wszelkie koszty związane z przygotowaniem i złożeniem oferty.</w:t>
      </w:r>
    </w:p>
    <w:p w14:paraId="69E92337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Ofertę należy złożyć w języku polskim w formie pisemnej wraz z wymaganymi załącznikami                            i dokumentami, na Formularzu stanowiącym załącznik nr 1, 2, 3 do niniejszych Szczegółowych Warunków Konkursu Ofert.</w:t>
      </w:r>
    </w:p>
    <w:p w14:paraId="2FF8EAD8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Oferta musi być podpisana, a kserokopie załączonej dokumentacji potwierdzone klauzulą Potwierdzam za zgodność z oryginałem przez Oferenta lub osobę uprawnioną do występowania                   w imieniu Oferenta, zgodnie z formą reprezentacji określoną we właściwym rejestrze lub ewidencji działalności gospodarczej.</w:t>
      </w:r>
    </w:p>
    <w:p w14:paraId="7B562F97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lastRenderedPageBreak/>
        <w:t>Oferent może wprowadzić zmiany lub wycofać złożoną ofertę przed upływem terminu składania ofert.</w:t>
      </w:r>
    </w:p>
    <w:p w14:paraId="346CACDE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Wszelkie zmiany lub poprawki w tekście oferty muszą być parafowane własnoręcznie przez Oferenta.</w:t>
      </w:r>
    </w:p>
    <w:p w14:paraId="4830819C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Wszystkie strony oferty powinny być spięte w sposób zapobiegający możliwości dekompletacji oferty.</w:t>
      </w:r>
    </w:p>
    <w:p w14:paraId="07E92A06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Załączniki do oferty stanowią jej integralna część.</w:t>
      </w:r>
    </w:p>
    <w:p w14:paraId="16FDCE52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Ofertę należy złożyć w zamkniętej kopercie.</w:t>
      </w:r>
    </w:p>
    <w:p w14:paraId="21E0E4BA" w14:textId="77777777" w:rsidR="00AB73DB" w:rsidRDefault="00AB73DB" w:rsidP="00FA6966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Ofertę wraz z załącznikami opatrzon</w:t>
      </w:r>
      <w:r w:rsidR="00062743">
        <w:rPr>
          <w:rFonts w:ascii="Cambria" w:hAnsi="Cambria"/>
          <w:sz w:val="22"/>
          <w:szCs w:val="22"/>
          <w:lang w:eastAsia="ar-SA"/>
        </w:rPr>
        <w:t>ą</w:t>
      </w:r>
      <w:r w:rsidRPr="00AB73DB">
        <w:rPr>
          <w:rFonts w:ascii="Cambria" w:hAnsi="Cambria"/>
          <w:sz w:val="22"/>
          <w:szCs w:val="22"/>
          <w:lang w:eastAsia="ar-SA"/>
        </w:rPr>
        <w:t xml:space="preserve"> danymi Oferenta należy umieścić w zaklejonej kopercie oznaczonej:</w:t>
      </w:r>
    </w:p>
    <w:p w14:paraId="4BB36B3E" w14:textId="77777777" w:rsidR="00AB73DB" w:rsidRDefault="00AB73DB" w:rsidP="00FA6966">
      <w:pPr>
        <w:numPr>
          <w:ilvl w:val="2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Pełn</w:t>
      </w:r>
      <w:r w:rsidR="00062743">
        <w:rPr>
          <w:rFonts w:ascii="Cambria" w:hAnsi="Cambria"/>
          <w:sz w:val="22"/>
          <w:szCs w:val="22"/>
          <w:lang w:eastAsia="ar-SA"/>
        </w:rPr>
        <w:t>ą</w:t>
      </w:r>
      <w:r w:rsidRPr="00AB73DB">
        <w:rPr>
          <w:rFonts w:ascii="Cambria" w:hAnsi="Cambria"/>
          <w:sz w:val="22"/>
          <w:szCs w:val="22"/>
          <w:lang w:eastAsia="ar-SA"/>
        </w:rPr>
        <w:t xml:space="preserve"> nazw</w:t>
      </w:r>
      <w:r w:rsidR="00062743">
        <w:rPr>
          <w:rFonts w:ascii="Cambria" w:hAnsi="Cambria"/>
          <w:sz w:val="22"/>
          <w:szCs w:val="22"/>
          <w:lang w:eastAsia="ar-SA"/>
        </w:rPr>
        <w:t>ą</w:t>
      </w:r>
      <w:r w:rsidRPr="00AB73DB">
        <w:rPr>
          <w:rFonts w:ascii="Cambria" w:hAnsi="Cambria"/>
          <w:sz w:val="22"/>
          <w:szCs w:val="22"/>
          <w:lang w:eastAsia="ar-SA"/>
        </w:rPr>
        <w:t xml:space="preserve"> i adres</w:t>
      </w:r>
      <w:r w:rsidR="00062743">
        <w:rPr>
          <w:rFonts w:ascii="Cambria" w:hAnsi="Cambria"/>
          <w:sz w:val="22"/>
          <w:szCs w:val="22"/>
          <w:lang w:eastAsia="ar-SA"/>
        </w:rPr>
        <w:t>em</w:t>
      </w:r>
      <w:r w:rsidRPr="00AB73DB">
        <w:rPr>
          <w:rFonts w:ascii="Cambria" w:hAnsi="Cambria"/>
          <w:sz w:val="22"/>
          <w:szCs w:val="22"/>
          <w:lang w:eastAsia="ar-SA"/>
        </w:rPr>
        <w:t xml:space="preserve"> Oferenta z dopiskiem:</w:t>
      </w:r>
    </w:p>
    <w:p w14:paraId="3D2601CA" w14:textId="77777777" w:rsidR="001F5EE3" w:rsidRDefault="001F5EE3" w:rsidP="001F5EE3">
      <w:pPr>
        <w:spacing w:before="12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OFERTA NA </w:t>
      </w:r>
      <w:r w:rsidRPr="002E3EFF">
        <w:rPr>
          <w:rFonts w:ascii="Cambria" w:hAnsi="Cambria"/>
          <w:b/>
          <w:bCs/>
          <w:sz w:val="24"/>
          <w:szCs w:val="24"/>
        </w:rPr>
        <w:t>UDZIELANIE  ŚWIADCZEŃ ZDROWOTNYCH</w:t>
      </w:r>
    </w:p>
    <w:p w14:paraId="761F7B2B" w14:textId="77777777" w:rsidR="001F5EE3" w:rsidRPr="002E3EFF" w:rsidRDefault="001F5EE3" w:rsidP="001F5EE3">
      <w:pPr>
        <w:jc w:val="center"/>
        <w:rPr>
          <w:rFonts w:ascii="Cambria" w:hAnsi="Cambria"/>
          <w:b/>
          <w:bCs/>
          <w:color w:val="FF0000"/>
          <w:sz w:val="24"/>
          <w:szCs w:val="24"/>
        </w:rPr>
      </w:pPr>
      <w:r w:rsidRPr="002E3EFF">
        <w:rPr>
          <w:rFonts w:ascii="Cambria" w:hAnsi="Cambria"/>
          <w:b/>
          <w:bCs/>
          <w:color w:val="FF0000"/>
          <w:sz w:val="24"/>
          <w:szCs w:val="24"/>
        </w:rPr>
        <w:t>W ZAKRESIE PIELĘGNIARSTWA</w:t>
      </w:r>
      <w:r w:rsidR="00F17CAE">
        <w:rPr>
          <w:rFonts w:ascii="Cambria" w:hAnsi="Cambria"/>
          <w:b/>
          <w:bCs/>
          <w:color w:val="FF0000"/>
          <w:sz w:val="24"/>
          <w:szCs w:val="24"/>
        </w:rPr>
        <w:t xml:space="preserve"> W RAMACH PORADNI MEDYCYNY RODZINNEJ</w:t>
      </w:r>
    </w:p>
    <w:p w14:paraId="30C52A31" w14:textId="77777777" w:rsidR="00E57B87" w:rsidRPr="00E57B87" w:rsidRDefault="00F35A71" w:rsidP="00E57B87">
      <w:pPr>
        <w:spacing w:after="12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W </w:t>
      </w:r>
      <w:r w:rsidR="001F5EE3" w:rsidRPr="002E3EFF">
        <w:rPr>
          <w:rFonts w:ascii="Cambria" w:hAnsi="Cambria"/>
          <w:b/>
          <w:bCs/>
          <w:sz w:val="24"/>
          <w:szCs w:val="24"/>
        </w:rPr>
        <w:t>MIEJSKIEJ PRZYCHODNI ZDROWIA W BARCZEWIE</w:t>
      </w:r>
      <w:r w:rsidR="001953FD">
        <w:rPr>
          <w:rFonts w:ascii="Cambria" w:hAnsi="Cambria"/>
          <w:b/>
          <w:bCs/>
          <w:sz w:val="24"/>
          <w:szCs w:val="24"/>
        </w:rPr>
        <w:t xml:space="preserve"> </w:t>
      </w:r>
    </w:p>
    <w:p w14:paraId="16F06029" w14:textId="77777777" w:rsidR="00AB73DB" w:rsidRDefault="00AB73DB" w:rsidP="00E57B87">
      <w:pPr>
        <w:numPr>
          <w:ilvl w:val="1"/>
          <w:numId w:val="21"/>
        </w:numPr>
        <w:spacing w:after="120"/>
        <w:jc w:val="both"/>
        <w:rPr>
          <w:rFonts w:ascii="Cambria" w:hAnsi="Cambria"/>
          <w:sz w:val="22"/>
          <w:szCs w:val="22"/>
          <w:lang w:eastAsia="ar-SA"/>
        </w:rPr>
      </w:pPr>
      <w:r w:rsidRPr="00AB73DB">
        <w:rPr>
          <w:rFonts w:ascii="Cambria" w:hAnsi="Cambria"/>
          <w:sz w:val="22"/>
          <w:szCs w:val="22"/>
          <w:lang w:eastAsia="ar-SA"/>
        </w:rPr>
        <w:t>Złożenie oferty w sposób niezgodny z wymaganiami bądź w niewłaściwej formie, spowoduje odrzucenie oferty.</w:t>
      </w:r>
    </w:p>
    <w:p w14:paraId="1EA5CDE1" w14:textId="77777777" w:rsidR="00AB73DB" w:rsidRPr="00F33EE1" w:rsidRDefault="00AB73DB" w:rsidP="00E57B87">
      <w:pPr>
        <w:numPr>
          <w:ilvl w:val="1"/>
          <w:numId w:val="21"/>
        </w:numPr>
        <w:spacing w:after="120"/>
        <w:rPr>
          <w:rFonts w:ascii="Cambria" w:hAnsi="Cambria"/>
          <w:sz w:val="22"/>
          <w:szCs w:val="22"/>
          <w:lang w:eastAsia="ar-SA"/>
        </w:rPr>
      </w:pPr>
      <w:r w:rsidRPr="00F33EE1">
        <w:rPr>
          <w:rFonts w:ascii="Cambria" w:hAnsi="Cambria"/>
          <w:sz w:val="22"/>
          <w:szCs w:val="22"/>
          <w:lang w:eastAsia="ar-SA"/>
        </w:rPr>
        <w:t>Nie przewiduje się zwołania zebrania Oferentów.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1"/>
      </w:tblGrid>
      <w:tr w:rsidR="009C624B" w:rsidRPr="00103950" w14:paraId="044EF7A7" w14:textId="77777777" w:rsidTr="007F01ED">
        <w:tc>
          <w:tcPr>
            <w:tcW w:w="9671" w:type="dxa"/>
            <w:shd w:val="clear" w:color="auto" w:fill="EAF1DD"/>
          </w:tcPr>
          <w:p w14:paraId="59D7E111" w14:textId="77777777" w:rsidR="009C624B" w:rsidRPr="00103950" w:rsidRDefault="009C624B" w:rsidP="007F01ED">
            <w:pPr>
              <w:pStyle w:val="Paragraf"/>
              <w:spacing w:before="0" w:after="0"/>
              <w:ind w:left="0" w:right="0" w:firstLine="0"/>
              <w:rPr>
                <w:rFonts w:ascii="Cambria" w:hAnsi="Cambria"/>
              </w:rPr>
            </w:pPr>
            <w:r w:rsidRPr="00103950">
              <w:rPr>
                <w:rFonts w:ascii="Cambria" w:hAnsi="Cambria"/>
              </w:rPr>
              <w:t>ROZDZIAŁ V</w:t>
            </w:r>
            <w:r w:rsidR="00981FA6">
              <w:rPr>
                <w:rFonts w:ascii="Cambria" w:hAnsi="Cambria"/>
              </w:rPr>
              <w:t>III</w:t>
            </w:r>
          </w:p>
          <w:p w14:paraId="49E22915" w14:textId="77777777" w:rsidR="009C624B" w:rsidRPr="00103950" w:rsidRDefault="009C624B" w:rsidP="007F01ED">
            <w:pPr>
              <w:jc w:val="both"/>
              <w:rPr>
                <w:rFonts w:ascii="Cambria" w:hAnsi="Cambria" w:cs="Open Sans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ZAWARTOŚĆ 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OFERTY</w:t>
            </w:r>
          </w:p>
        </w:tc>
      </w:tr>
    </w:tbl>
    <w:p w14:paraId="647F8028" w14:textId="77777777" w:rsidR="001953FD" w:rsidRPr="0073065D" w:rsidRDefault="00D53E5A" w:rsidP="00FA6966">
      <w:pPr>
        <w:pStyle w:val="western"/>
        <w:numPr>
          <w:ilvl w:val="1"/>
          <w:numId w:val="5"/>
        </w:numPr>
        <w:spacing w:before="120" w:beforeAutospacing="0" w:after="0"/>
        <w:rPr>
          <w:rFonts w:ascii="Cambria" w:hAnsi="Cambria"/>
          <w:bCs/>
          <w:sz w:val="22"/>
          <w:szCs w:val="22"/>
        </w:rPr>
      </w:pPr>
      <w:r w:rsidRPr="000621B1">
        <w:rPr>
          <w:rFonts w:ascii="Cambria" w:hAnsi="Cambria"/>
          <w:b/>
          <w:bCs/>
          <w:color w:val="000000"/>
          <w:sz w:val="22"/>
          <w:szCs w:val="22"/>
        </w:rPr>
        <w:t>Formularz ofertowy</w:t>
      </w:r>
      <w:r w:rsidR="0073065D">
        <w:rPr>
          <w:rFonts w:ascii="Cambria" w:hAnsi="Cambria"/>
          <w:b/>
          <w:bCs/>
          <w:color w:val="000000"/>
          <w:sz w:val="22"/>
          <w:szCs w:val="22"/>
        </w:rPr>
        <w:tab/>
      </w:r>
      <w:r w:rsidRPr="000621B1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73065D" w:rsidRPr="0073065D">
        <w:rPr>
          <w:rFonts w:ascii="Cambria" w:hAnsi="Cambria"/>
          <w:color w:val="000000"/>
          <w:sz w:val="22"/>
          <w:szCs w:val="22"/>
        </w:rPr>
        <w:t xml:space="preserve">– zgodnie z </w:t>
      </w:r>
      <w:r w:rsidRPr="0073065D">
        <w:rPr>
          <w:rFonts w:ascii="Cambria" w:hAnsi="Cambria"/>
          <w:color w:val="000000"/>
          <w:sz w:val="22"/>
          <w:szCs w:val="22"/>
        </w:rPr>
        <w:t>Załącznik</w:t>
      </w:r>
      <w:r w:rsidR="0073065D" w:rsidRPr="0073065D">
        <w:rPr>
          <w:rFonts w:ascii="Cambria" w:hAnsi="Cambria"/>
          <w:color w:val="000000"/>
          <w:sz w:val="22"/>
          <w:szCs w:val="22"/>
        </w:rPr>
        <w:t>iem</w:t>
      </w:r>
      <w:r w:rsidRPr="0073065D">
        <w:rPr>
          <w:rFonts w:ascii="Cambria" w:hAnsi="Cambria"/>
          <w:color w:val="000000"/>
          <w:sz w:val="22"/>
          <w:szCs w:val="22"/>
        </w:rPr>
        <w:t xml:space="preserve"> nr 1</w:t>
      </w:r>
      <w:r w:rsidRPr="000621B1">
        <w:rPr>
          <w:rFonts w:ascii="Cambria" w:hAnsi="Cambria"/>
          <w:color w:val="000000"/>
          <w:sz w:val="22"/>
          <w:szCs w:val="22"/>
        </w:rPr>
        <w:t xml:space="preserve"> </w:t>
      </w:r>
      <w:r w:rsidRPr="0073065D">
        <w:rPr>
          <w:rFonts w:ascii="Cambria" w:hAnsi="Cambria"/>
          <w:bCs/>
          <w:color w:val="000000"/>
          <w:sz w:val="22"/>
          <w:szCs w:val="22"/>
        </w:rPr>
        <w:t>do</w:t>
      </w:r>
      <w:r w:rsidR="000621B1" w:rsidRPr="0073065D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73065D" w:rsidRPr="0073065D">
        <w:rPr>
          <w:rFonts w:ascii="Cambria" w:hAnsi="Cambria"/>
          <w:bCs/>
          <w:color w:val="000000"/>
          <w:sz w:val="22"/>
          <w:szCs w:val="22"/>
        </w:rPr>
        <w:t>S</w:t>
      </w:r>
      <w:r w:rsidRPr="0073065D">
        <w:rPr>
          <w:rFonts w:ascii="Cambria" w:hAnsi="Cambria"/>
          <w:bCs/>
          <w:color w:val="000000"/>
          <w:sz w:val="22"/>
          <w:szCs w:val="22"/>
        </w:rPr>
        <w:t>W</w:t>
      </w:r>
      <w:r w:rsidR="000621B1" w:rsidRPr="0073065D">
        <w:rPr>
          <w:rFonts w:ascii="Cambria" w:hAnsi="Cambria"/>
          <w:bCs/>
          <w:color w:val="000000"/>
          <w:sz w:val="22"/>
          <w:szCs w:val="22"/>
        </w:rPr>
        <w:t>K</w:t>
      </w:r>
    </w:p>
    <w:p w14:paraId="0A646B1B" w14:textId="77777777" w:rsidR="00D53E5A" w:rsidRPr="001953FD" w:rsidRDefault="001953FD" w:rsidP="00FA6966">
      <w:pPr>
        <w:pStyle w:val="western"/>
        <w:numPr>
          <w:ilvl w:val="1"/>
          <w:numId w:val="5"/>
        </w:numPr>
        <w:spacing w:before="120" w:beforeAutospacing="0"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Wymagane dokumenty </w:t>
      </w:r>
      <w:r w:rsidR="0073065D">
        <w:rPr>
          <w:rFonts w:ascii="Cambria" w:hAnsi="Cambria"/>
          <w:b/>
          <w:bCs/>
          <w:color w:val="000000"/>
          <w:sz w:val="22"/>
          <w:szCs w:val="22"/>
        </w:rPr>
        <w:tab/>
      </w:r>
      <w:r w:rsidR="0073065D" w:rsidRPr="0073065D">
        <w:rPr>
          <w:rFonts w:ascii="Cambria" w:hAnsi="Cambria"/>
          <w:bCs/>
          <w:sz w:val="22"/>
          <w:szCs w:val="22"/>
        </w:rPr>
        <w:t>–</w:t>
      </w:r>
      <w:r>
        <w:rPr>
          <w:rFonts w:ascii="Cambria" w:hAnsi="Cambria"/>
          <w:color w:val="000000"/>
          <w:sz w:val="22"/>
          <w:szCs w:val="22"/>
        </w:rPr>
        <w:t xml:space="preserve"> zgodnie z Załącznikiem </w:t>
      </w:r>
      <w:r w:rsidR="0073065D">
        <w:rPr>
          <w:rFonts w:ascii="Cambria" w:hAnsi="Cambria"/>
          <w:color w:val="000000"/>
          <w:sz w:val="22"/>
          <w:szCs w:val="22"/>
        </w:rPr>
        <w:t>n</w:t>
      </w:r>
      <w:r>
        <w:rPr>
          <w:rFonts w:ascii="Cambria" w:hAnsi="Cambria"/>
          <w:color w:val="000000"/>
          <w:sz w:val="22"/>
          <w:szCs w:val="22"/>
        </w:rPr>
        <w:t xml:space="preserve">r 2 </w:t>
      </w:r>
      <w:bookmarkStart w:id="10" w:name="_Hlk118455525"/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73065D">
        <w:rPr>
          <w:rFonts w:ascii="Cambria" w:hAnsi="Cambria"/>
          <w:color w:val="000000"/>
          <w:sz w:val="22"/>
          <w:szCs w:val="22"/>
        </w:rPr>
        <w:t>SWK</w:t>
      </w:r>
      <w:bookmarkEnd w:id="10"/>
    </w:p>
    <w:p w14:paraId="496DA5DA" w14:textId="77777777" w:rsidR="001953FD" w:rsidRPr="001953FD" w:rsidRDefault="001953FD" w:rsidP="00FA6966">
      <w:pPr>
        <w:pStyle w:val="western"/>
        <w:numPr>
          <w:ilvl w:val="1"/>
          <w:numId w:val="5"/>
        </w:numPr>
        <w:spacing w:before="0" w:beforeAutospacing="0" w:after="1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Oświadczenie </w:t>
      </w:r>
      <w:r w:rsidR="0073065D">
        <w:rPr>
          <w:rFonts w:ascii="Cambria" w:hAnsi="Cambria"/>
          <w:b/>
          <w:sz w:val="22"/>
          <w:szCs w:val="22"/>
        </w:rPr>
        <w:tab/>
      </w:r>
      <w:r w:rsidR="0073065D">
        <w:rPr>
          <w:rFonts w:ascii="Cambria" w:hAnsi="Cambria"/>
          <w:b/>
          <w:sz w:val="22"/>
          <w:szCs w:val="22"/>
        </w:rPr>
        <w:tab/>
      </w:r>
      <w:bookmarkStart w:id="11" w:name="_Hlk118455508"/>
      <w:r w:rsidRPr="0073065D">
        <w:rPr>
          <w:rFonts w:ascii="Cambria" w:hAnsi="Cambria"/>
          <w:bCs/>
          <w:sz w:val="22"/>
          <w:szCs w:val="22"/>
        </w:rPr>
        <w:t>–</w:t>
      </w:r>
      <w:bookmarkEnd w:id="11"/>
      <w:r>
        <w:rPr>
          <w:rFonts w:ascii="Cambria" w:hAnsi="Cambria"/>
          <w:b/>
          <w:sz w:val="22"/>
          <w:szCs w:val="22"/>
        </w:rPr>
        <w:t xml:space="preserve"> </w:t>
      </w:r>
      <w:r w:rsidRPr="001953FD">
        <w:rPr>
          <w:rFonts w:ascii="Cambria" w:hAnsi="Cambria"/>
          <w:bCs/>
          <w:sz w:val="22"/>
          <w:szCs w:val="22"/>
        </w:rPr>
        <w:t xml:space="preserve">zgodnie z Załącznikiem nr 3 </w:t>
      </w:r>
      <w:r w:rsidR="0073065D">
        <w:rPr>
          <w:rFonts w:ascii="Cambria" w:hAnsi="Cambria"/>
          <w:color w:val="000000"/>
          <w:sz w:val="22"/>
          <w:szCs w:val="22"/>
        </w:rPr>
        <w:t>do SWK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39"/>
      </w:tblGrid>
      <w:tr w:rsidR="009E3C4D" w:rsidRPr="00103950" w14:paraId="1840FF82" w14:textId="77777777" w:rsidTr="00080092">
        <w:tc>
          <w:tcPr>
            <w:tcW w:w="9639" w:type="dxa"/>
            <w:shd w:val="clear" w:color="auto" w:fill="EAF1DD"/>
          </w:tcPr>
          <w:p w14:paraId="0E807B22" w14:textId="77777777" w:rsidR="009E3C4D" w:rsidRPr="00103950" w:rsidRDefault="009E3C4D" w:rsidP="009E19C2">
            <w:pPr>
              <w:overflowPunct/>
              <w:spacing w:before="60"/>
              <w:jc w:val="both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 xml:space="preserve">ROZDZIAŁ </w:t>
            </w:r>
            <w:r w:rsidR="00981FA6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X</w:t>
            </w:r>
          </w:p>
          <w:p w14:paraId="72008025" w14:textId="77777777" w:rsidR="009E3C4D" w:rsidRPr="00103950" w:rsidRDefault="009E3C4D" w:rsidP="009E19C2">
            <w:pPr>
              <w:overflowPunct/>
              <w:jc w:val="both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SPOSÓB ORAZ TERMIN SKŁADANIA I OTWARCIA OFERT</w:t>
            </w:r>
          </w:p>
        </w:tc>
      </w:tr>
    </w:tbl>
    <w:p w14:paraId="1096DFA4" w14:textId="77777777" w:rsidR="001F5EE3" w:rsidRDefault="001F5EE3" w:rsidP="00FA6966">
      <w:pPr>
        <w:numPr>
          <w:ilvl w:val="1"/>
          <w:numId w:val="14"/>
        </w:numPr>
        <w:spacing w:before="120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>Ofertę w zaklejonej kopercie należy przesłać na adres:</w:t>
      </w:r>
    </w:p>
    <w:p w14:paraId="070E6003" w14:textId="77777777" w:rsidR="002C5BDA" w:rsidRPr="002C5BDA" w:rsidRDefault="002C5BDA" w:rsidP="002C5BDA">
      <w:pPr>
        <w:spacing w:before="120"/>
        <w:ind w:left="284"/>
        <w:jc w:val="both"/>
        <w:rPr>
          <w:rFonts w:ascii="Cambria" w:hAnsi="Cambria"/>
          <w:bCs/>
          <w:sz w:val="8"/>
          <w:szCs w:val="8"/>
        </w:rPr>
      </w:pPr>
    </w:p>
    <w:p w14:paraId="4D8606DD" w14:textId="77777777" w:rsidR="002C5BDA" w:rsidRDefault="001F5EE3" w:rsidP="00FA6966">
      <w:pPr>
        <w:numPr>
          <w:ilvl w:val="2"/>
          <w:numId w:val="14"/>
        </w:numPr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Miejska Przychodnia Zdrowia w Barczewie </w:t>
      </w:r>
    </w:p>
    <w:p w14:paraId="29C239D5" w14:textId="77777777" w:rsidR="002C5BDA" w:rsidRDefault="001F5EE3" w:rsidP="002C5BDA">
      <w:pPr>
        <w:ind w:left="567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ul.  Lipowa 2, </w:t>
      </w:r>
    </w:p>
    <w:p w14:paraId="1B316949" w14:textId="77777777" w:rsidR="002C5BDA" w:rsidRPr="002C5BDA" w:rsidRDefault="001F5EE3" w:rsidP="002C5BDA">
      <w:pPr>
        <w:ind w:left="567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11-010 Barczewo </w:t>
      </w:r>
    </w:p>
    <w:p w14:paraId="51A0E53E" w14:textId="77777777" w:rsidR="002C5BDA" w:rsidRPr="002C5BDA" w:rsidRDefault="002C5BDA" w:rsidP="002C5BDA">
      <w:pPr>
        <w:ind w:left="567"/>
        <w:jc w:val="both"/>
        <w:rPr>
          <w:rFonts w:ascii="Cambria" w:hAnsi="Cambria"/>
          <w:bCs/>
          <w:sz w:val="12"/>
          <w:szCs w:val="12"/>
        </w:rPr>
      </w:pPr>
    </w:p>
    <w:p w14:paraId="24875F8E" w14:textId="77777777" w:rsidR="002C5BDA" w:rsidRDefault="001F5EE3" w:rsidP="002C5BDA">
      <w:pPr>
        <w:ind w:left="567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bądź </w:t>
      </w:r>
    </w:p>
    <w:p w14:paraId="786990DE" w14:textId="77777777" w:rsidR="002C5BDA" w:rsidRPr="002C5BDA" w:rsidRDefault="002C5BDA" w:rsidP="002C5BDA">
      <w:pPr>
        <w:ind w:left="567"/>
        <w:jc w:val="both"/>
        <w:rPr>
          <w:rFonts w:ascii="Cambria" w:hAnsi="Cambria"/>
          <w:bCs/>
          <w:sz w:val="12"/>
          <w:szCs w:val="12"/>
        </w:rPr>
      </w:pPr>
    </w:p>
    <w:p w14:paraId="04E77D07" w14:textId="77777777" w:rsidR="002C5BDA" w:rsidRDefault="001F5EE3" w:rsidP="00FA6966">
      <w:pPr>
        <w:numPr>
          <w:ilvl w:val="2"/>
          <w:numId w:val="14"/>
        </w:numPr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złożyć w siedzibie Udzielającego Zamówienia w pokoju nr 1 </w:t>
      </w:r>
    </w:p>
    <w:p w14:paraId="3FB42A11" w14:textId="77777777" w:rsidR="002C5BDA" w:rsidRDefault="001F5EE3" w:rsidP="002C5BDA">
      <w:pPr>
        <w:ind w:left="567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od poniedziałku do piątku </w:t>
      </w:r>
    </w:p>
    <w:p w14:paraId="7DBEB4AD" w14:textId="77777777" w:rsidR="002C5BDA" w:rsidRDefault="001F5EE3" w:rsidP="002C5BDA">
      <w:pPr>
        <w:ind w:left="567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 xml:space="preserve">w godz. 7:30 – 15:00  </w:t>
      </w:r>
    </w:p>
    <w:p w14:paraId="18263D46" w14:textId="77777777" w:rsidR="002C5BDA" w:rsidRPr="002C5BDA" w:rsidRDefault="002C5BDA" w:rsidP="002C5BDA">
      <w:pPr>
        <w:ind w:left="567"/>
        <w:jc w:val="both"/>
        <w:rPr>
          <w:rFonts w:ascii="Cambria" w:hAnsi="Cambria"/>
          <w:bCs/>
          <w:sz w:val="16"/>
          <w:szCs w:val="16"/>
        </w:rPr>
      </w:pPr>
    </w:p>
    <w:p w14:paraId="0E09539D" w14:textId="1FA4C323" w:rsidR="001F5EE3" w:rsidRPr="002C5BDA" w:rsidRDefault="001F5EE3" w:rsidP="002C5BDA">
      <w:pPr>
        <w:ind w:left="567"/>
        <w:jc w:val="both"/>
        <w:rPr>
          <w:rFonts w:ascii="Cambria" w:hAnsi="Cambria"/>
          <w:bCs/>
          <w:color w:val="FF0000"/>
          <w:sz w:val="22"/>
          <w:szCs w:val="22"/>
        </w:rPr>
      </w:pPr>
      <w:r w:rsidRPr="000621B1">
        <w:rPr>
          <w:rFonts w:ascii="Cambria" w:hAnsi="Cambria"/>
          <w:b/>
          <w:color w:val="FF0000"/>
          <w:sz w:val="22"/>
          <w:szCs w:val="22"/>
        </w:rPr>
        <w:t xml:space="preserve">do dnia </w:t>
      </w:r>
      <w:r w:rsidR="004C66AD">
        <w:rPr>
          <w:rFonts w:ascii="Cambria" w:hAnsi="Cambria"/>
          <w:b/>
          <w:color w:val="FF0000"/>
          <w:sz w:val="22"/>
          <w:szCs w:val="22"/>
        </w:rPr>
        <w:t>17.1</w:t>
      </w:r>
      <w:r w:rsidR="00557778">
        <w:rPr>
          <w:rFonts w:ascii="Cambria" w:hAnsi="Cambria"/>
          <w:b/>
          <w:color w:val="FF0000"/>
          <w:sz w:val="22"/>
          <w:szCs w:val="22"/>
        </w:rPr>
        <w:t>1</w:t>
      </w:r>
      <w:r w:rsidRPr="000621B1">
        <w:rPr>
          <w:rFonts w:ascii="Cambria" w:hAnsi="Cambria"/>
          <w:b/>
          <w:color w:val="FF0000"/>
          <w:sz w:val="22"/>
          <w:szCs w:val="22"/>
        </w:rPr>
        <w:t>.202</w:t>
      </w:r>
      <w:r w:rsidR="00557778">
        <w:rPr>
          <w:rFonts w:ascii="Cambria" w:hAnsi="Cambria"/>
          <w:b/>
          <w:color w:val="FF0000"/>
          <w:sz w:val="22"/>
          <w:szCs w:val="22"/>
        </w:rPr>
        <w:t>3</w:t>
      </w:r>
      <w:r w:rsidRPr="000621B1">
        <w:rPr>
          <w:rFonts w:ascii="Cambria" w:hAnsi="Cambria"/>
          <w:b/>
          <w:color w:val="FF0000"/>
          <w:sz w:val="22"/>
          <w:szCs w:val="22"/>
        </w:rPr>
        <w:t xml:space="preserve"> r. do godz. 1</w:t>
      </w:r>
      <w:r w:rsidR="00E159BC">
        <w:rPr>
          <w:rFonts w:ascii="Cambria" w:hAnsi="Cambria"/>
          <w:b/>
          <w:color w:val="FF0000"/>
          <w:sz w:val="22"/>
          <w:szCs w:val="22"/>
        </w:rPr>
        <w:t>1</w:t>
      </w:r>
      <w:r w:rsidRPr="000621B1">
        <w:rPr>
          <w:rFonts w:ascii="Cambria" w:hAnsi="Cambria"/>
          <w:b/>
          <w:color w:val="FF0000"/>
          <w:sz w:val="22"/>
          <w:szCs w:val="22"/>
        </w:rPr>
        <w:t>:00</w:t>
      </w:r>
    </w:p>
    <w:p w14:paraId="16D975D2" w14:textId="77777777" w:rsidR="002C5BDA" w:rsidRPr="002C5BDA" w:rsidRDefault="002C5BDA" w:rsidP="002C5BDA">
      <w:pPr>
        <w:ind w:left="567"/>
        <w:jc w:val="both"/>
        <w:rPr>
          <w:rFonts w:ascii="Cambria" w:hAnsi="Cambria"/>
          <w:bCs/>
          <w:sz w:val="16"/>
          <w:szCs w:val="16"/>
        </w:rPr>
      </w:pPr>
    </w:p>
    <w:p w14:paraId="2F89AD37" w14:textId="77777777" w:rsidR="001F5EE3" w:rsidRPr="002C5BDA" w:rsidRDefault="001F5EE3" w:rsidP="00FA6966">
      <w:pPr>
        <w:numPr>
          <w:ilvl w:val="1"/>
          <w:numId w:val="14"/>
        </w:numPr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>Jeżeli oferta wpłynie do zamawiającego pocztą lub inną drogą (np. pocztą kurierską), o terminie złożenia oferty decyduje termin dostarczenia oferty do zamawiającego,  a nie termin jej wysłania.</w:t>
      </w:r>
    </w:p>
    <w:p w14:paraId="4FC6EC19" w14:textId="77777777" w:rsidR="00C00E2A" w:rsidRDefault="001F5EE3" w:rsidP="00FA6966">
      <w:pPr>
        <w:numPr>
          <w:ilvl w:val="1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2C5BDA">
        <w:rPr>
          <w:rFonts w:ascii="Cambria" w:hAnsi="Cambria"/>
          <w:bCs/>
          <w:sz w:val="22"/>
          <w:szCs w:val="22"/>
        </w:rPr>
        <w:t>Okres związania ofertą wynosi 30 dni, licząc od daty upływu terminu składania ofert</w:t>
      </w:r>
    </w:p>
    <w:p w14:paraId="1D5C621C" w14:textId="77777777" w:rsidR="00C00E2A" w:rsidRPr="00C00E2A" w:rsidRDefault="00C00E2A" w:rsidP="00FA6966">
      <w:pPr>
        <w:numPr>
          <w:ilvl w:val="1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Otwarcie ofert nastąpi na posiedzeniu Komisji Konkursowej, które odbędzie się w siedzibie Udzielającego Zamówienie  w dniu</w:t>
      </w:r>
      <w:r w:rsidRPr="00C00E2A">
        <w:rPr>
          <w:rFonts w:ascii="Cambria" w:hAnsi="Cambria"/>
          <w:b/>
          <w:bCs/>
          <w:iCs/>
          <w:sz w:val="22"/>
          <w:szCs w:val="22"/>
        </w:rPr>
        <w:t xml:space="preserve">  </w:t>
      </w:r>
      <w:r w:rsidR="00557778">
        <w:rPr>
          <w:rFonts w:ascii="Cambria" w:hAnsi="Cambria"/>
          <w:b/>
          <w:bCs/>
          <w:iCs/>
          <w:sz w:val="22"/>
          <w:szCs w:val="22"/>
        </w:rPr>
        <w:t>2</w:t>
      </w:r>
      <w:r w:rsidR="00E57B87">
        <w:rPr>
          <w:rFonts w:ascii="Cambria" w:hAnsi="Cambria"/>
          <w:b/>
          <w:bCs/>
          <w:iCs/>
          <w:sz w:val="22"/>
          <w:szCs w:val="22"/>
        </w:rPr>
        <w:t>3</w:t>
      </w:r>
      <w:r w:rsidRPr="00C00E2A">
        <w:rPr>
          <w:rFonts w:ascii="Cambria" w:hAnsi="Cambria"/>
          <w:b/>
          <w:bCs/>
          <w:iCs/>
          <w:sz w:val="22"/>
          <w:szCs w:val="22"/>
        </w:rPr>
        <w:t>.</w:t>
      </w:r>
      <w:r w:rsidR="00557778">
        <w:rPr>
          <w:rFonts w:ascii="Cambria" w:hAnsi="Cambria"/>
          <w:b/>
          <w:bCs/>
          <w:iCs/>
          <w:sz w:val="22"/>
          <w:szCs w:val="22"/>
        </w:rPr>
        <w:t>0</w:t>
      </w:r>
      <w:r w:rsidRPr="00C00E2A">
        <w:rPr>
          <w:rFonts w:ascii="Cambria" w:hAnsi="Cambria"/>
          <w:b/>
          <w:bCs/>
          <w:iCs/>
          <w:sz w:val="22"/>
          <w:szCs w:val="22"/>
        </w:rPr>
        <w:t>1.202</w:t>
      </w:r>
      <w:r w:rsidR="00557778">
        <w:rPr>
          <w:rFonts w:ascii="Cambria" w:hAnsi="Cambria"/>
          <w:b/>
          <w:bCs/>
          <w:iCs/>
          <w:sz w:val="22"/>
          <w:szCs w:val="22"/>
        </w:rPr>
        <w:t>3</w:t>
      </w:r>
      <w:r w:rsidRPr="00C00E2A">
        <w:rPr>
          <w:rFonts w:ascii="Cambria" w:hAnsi="Cambria"/>
          <w:b/>
          <w:bCs/>
          <w:iCs/>
          <w:sz w:val="22"/>
          <w:szCs w:val="22"/>
        </w:rPr>
        <w:t xml:space="preserve"> roku o godz. 1</w:t>
      </w:r>
      <w:r w:rsidR="00E159BC">
        <w:rPr>
          <w:rFonts w:ascii="Cambria" w:hAnsi="Cambria"/>
          <w:b/>
          <w:bCs/>
          <w:iCs/>
          <w:sz w:val="22"/>
          <w:szCs w:val="22"/>
        </w:rPr>
        <w:t>1</w:t>
      </w:r>
      <w:r w:rsidRPr="00C00E2A">
        <w:rPr>
          <w:rFonts w:ascii="Cambria" w:hAnsi="Cambria"/>
          <w:b/>
          <w:bCs/>
          <w:iCs/>
          <w:sz w:val="22"/>
          <w:szCs w:val="22"/>
        </w:rPr>
        <w:t>:30</w:t>
      </w:r>
    </w:p>
    <w:p w14:paraId="7C2C9CA4" w14:textId="77777777" w:rsidR="00C00E2A" w:rsidRPr="00C00E2A" w:rsidRDefault="00C00E2A" w:rsidP="00FA6966">
      <w:pPr>
        <w:numPr>
          <w:ilvl w:val="1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Do chwili otwarcia ofert Udzielający Zamówienia przechowuje oferty w stanie nienaruszonym                   w swojej siedzibie.</w:t>
      </w:r>
    </w:p>
    <w:p w14:paraId="568242ED" w14:textId="77777777" w:rsidR="00C00E2A" w:rsidRPr="00C00E2A" w:rsidRDefault="00C00E2A" w:rsidP="00FA6966">
      <w:pPr>
        <w:numPr>
          <w:ilvl w:val="1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W części jawnej, nastąpi komisyjne:</w:t>
      </w:r>
    </w:p>
    <w:p w14:paraId="5E4E67F8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stwierdzenie prawidłowości ogłoszenia konkursu  oraz podanie liczby złożonych ofert,</w:t>
      </w:r>
    </w:p>
    <w:p w14:paraId="00F78830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otwarcie kopert z ofertami,</w:t>
      </w:r>
    </w:p>
    <w:p w14:paraId="33304CEA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przyjęcie do protokołu wyjaśnień i oświadczeń zgłoszonych przez Oferentów.</w:t>
      </w:r>
    </w:p>
    <w:p w14:paraId="5F037EAE" w14:textId="77777777" w:rsidR="00C00E2A" w:rsidRPr="00C00E2A" w:rsidRDefault="00C00E2A" w:rsidP="00FA6966">
      <w:pPr>
        <w:numPr>
          <w:ilvl w:val="1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lastRenderedPageBreak/>
        <w:t>W części niejawnej konkursu ofert, bez udziału Oferentów, komisja konkursowa dokonuje następujących czynności:</w:t>
      </w:r>
    </w:p>
    <w:p w14:paraId="241FBE1B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wybiera najkorzystniejszą ofertę lub większą liczbę ofert, które zapewniają ciągłość udzielania świadczeń zdrowotnych, ich kompleksowość i dostępność w odniesieniu do przedmiotu zamówienia,</w:t>
      </w:r>
    </w:p>
    <w:p w14:paraId="70CCC85B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nie dokonuje wyboru żadnej oferty, jeżeli nie wynika z nich możliwość właściwego udzielenia świadczeń zdrowotnych,</w:t>
      </w:r>
    </w:p>
    <w:p w14:paraId="7B2F2DE3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dokonuje odrzucenia ofert,</w:t>
      </w:r>
    </w:p>
    <w:p w14:paraId="5C004DC8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może przeprowadzić negocjacje z Oferentami w celu ustalenia:</w:t>
      </w:r>
    </w:p>
    <w:p w14:paraId="12B4D64A" w14:textId="77777777" w:rsidR="00C00E2A" w:rsidRPr="00C00E2A" w:rsidRDefault="00C00E2A" w:rsidP="00FA6966">
      <w:pPr>
        <w:numPr>
          <w:ilvl w:val="3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liczby planowanych świadczeń zdrowotnych,</w:t>
      </w:r>
    </w:p>
    <w:p w14:paraId="3E8D8630" w14:textId="77777777" w:rsidR="00C00E2A" w:rsidRPr="00C00E2A" w:rsidRDefault="00C00E2A" w:rsidP="00FA6966">
      <w:pPr>
        <w:numPr>
          <w:ilvl w:val="3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ceny za udzielane świadczenia zdrowotne,</w:t>
      </w:r>
    </w:p>
    <w:p w14:paraId="5661A6D8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komisja przeprowadza negocjacje  co najmniej z dwoma Oferentami, o ile w konkursie bierze udział więcej niż jeden Oferent oraz analizuje merytoryczną zawartość ofert,</w:t>
      </w:r>
    </w:p>
    <w:p w14:paraId="7B4A8A47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wyniki konkursu obowiązują po ich zatwierdzeniu przez komisję Konkursową i Dyrektora MPZ w Barczewie,</w:t>
      </w:r>
    </w:p>
    <w:p w14:paraId="75A7AF84" w14:textId="77777777" w:rsidR="00C00E2A" w:rsidRPr="00C00E2A" w:rsidRDefault="00C00E2A" w:rsidP="00FA6966">
      <w:pPr>
        <w:numPr>
          <w:ilvl w:val="2"/>
          <w:numId w:val="14"/>
        </w:numPr>
        <w:spacing w:after="120"/>
        <w:jc w:val="both"/>
        <w:rPr>
          <w:rFonts w:ascii="Cambria" w:hAnsi="Cambria"/>
          <w:bCs/>
          <w:sz w:val="22"/>
          <w:szCs w:val="22"/>
        </w:rPr>
      </w:pPr>
      <w:r w:rsidRPr="00C00E2A">
        <w:rPr>
          <w:rFonts w:ascii="Cambria" w:hAnsi="Cambria"/>
          <w:bCs/>
          <w:iCs/>
          <w:sz w:val="22"/>
          <w:szCs w:val="22"/>
        </w:rPr>
        <w:t>informacje o rozstrzygnięciu dostępne  będą</w:t>
      </w:r>
      <w:r>
        <w:rPr>
          <w:rFonts w:ascii="Cambria" w:hAnsi="Cambria"/>
          <w:bCs/>
          <w:iCs/>
          <w:sz w:val="22"/>
          <w:szCs w:val="22"/>
        </w:rPr>
        <w:t xml:space="preserve"> na stronie internetowej przychodni: </w:t>
      </w:r>
      <w:hyperlink r:id="rId10" w:history="1">
        <w:r w:rsidRPr="004D53DE">
          <w:rPr>
            <w:rStyle w:val="Hipercze"/>
            <w:rFonts w:ascii="Cambria" w:hAnsi="Cambria" w:cs="Calibri"/>
            <w:b/>
            <w:bCs/>
            <w:color w:val="4472C4"/>
            <w:sz w:val="22"/>
            <w:szCs w:val="22"/>
            <w:lang w:eastAsia="ar-SA"/>
          </w:rPr>
          <w:t>przychodnia@barczewo.pl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9E3C4D" w:rsidRPr="00103950" w14:paraId="6B2B9E82" w14:textId="77777777" w:rsidTr="00080092">
        <w:tc>
          <w:tcPr>
            <w:tcW w:w="9639" w:type="dxa"/>
            <w:shd w:val="clear" w:color="auto" w:fill="EAF1DD"/>
          </w:tcPr>
          <w:p w14:paraId="3D05402F" w14:textId="77777777" w:rsidR="009E3C4D" w:rsidRPr="00103950" w:rsidRDefault="009E3C4D" w:rsidP="009E19C2">
            <w:pPr>
              <w:tabs>
                <w:tab w:val="left" w:pos="567"/>
                <w:tab w:val="left" w:pos="851"/>
                <w:tab w:val="left" w:pos="9639"/>
              </w:tabs>
              <w:ind w:left="357" w:hanging="35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ROZDZIAŁ X</w:t>
            </w:r>
          </w:p>
          <w:p w14:paraId="0D7C0DD7" w14:textId="77777777" w:rsidR="009E3C4D" w:rsidRPr="00103950" w:rsidRDefault="00C00E2A" w:rsidP="009E19C2">
            <w:pPr>
              <w:tabs>
                <w:tab w:val="left" w:pos="567"/>
                <w:tab w:val="left" w:pos="851"/>
                <w:tab w:val="left" w:pos="9639"/>
              </w:tabs>
              <w:ind w:left="357" w:hanging="35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UDZIELANIE WYJAŚNIEŃ</w:t>
            </w:r>
          </w:p>
        </w:tc>
      </w:tr>
    </w:tbl>
    <w:p w14:paraId="036CE448" w14:textId="77777777" w:rsidR="00C00E2A" w:rsidRDefault="00C00E2A" w:rsidP="00FA6966">
      <w:pPr>
        <w:numPr>
          <w:ilvl w:val="1"/>
          <w:numId w:val="8"/>
        </w:numPr>
        <w:tabs>
          <w:tab w:val="num" w:pos="720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mbria" w:hAnsi="Cambria"/>
          <w:sz w:val="22"/>
          <w:szCs w:val="22"/>
        </w:rPr>
      </w:pPr>
      <w:r w:rsidRPr="00C00E2A">
        <w:rPr>
          <w:rFonts w:ascii="Cambria" w:hAnsi="Cambria"/>
          <w:sz w:val="22"/>
          <w:szCs w:val="22"/>
        </w:rPr>
        <w:t>Oferent może zwracać się do Udzielającego Zamówienia o wyjaśnienia dotyczące wszelkich wątpliwości związanych ze sposobem przygotowania oferty osobiście lub na piśmie.</w:t>
      </w:r>
    </w:p>
    <w:p w14:paraId="037E45CC" w14:textId="77777777" w:rsidR="00C00E2A" w:rsidRPr="00C00E2A" w:rsidRDefault="00C00E2A" w:rsidP="00FA6966">
      <w:pPr>
        <w:numPr>
          <w:ilvl w:val="1"/>
          <w:numId w:val="8"/>
        </w:numPr>
        <w:tabs>
          <w:tab w:val="num" w:pos="720"/>
        </w:tabs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="Cambria" w:hAnsi="Cambria"/>
          <w:sz w:val="22"/>
          <w:szCs w:val="22"/>
        </w:rPr>
      </w:pPr>
      <w:r w:rsidRPr="00C00E2A">
        <w:rPr>
          <w:rFonts w:ascii="Cambria" w:hAnsi="Cambria"/>
          <w:sz w:val="22"/>
          <w:szCs w:val="22"/>
        </w:rPr>
        <w:t>Szczegółowych informacji formalnych udziela Pani Lucyna Brejnak lub pod nr  tel. 451055747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9E19C2" w:rsidRPr="00103950" w14:paraId="6ED7E3B9" w14:textId="77777777" w:rsidTr="00080092">
        <w:tc>
          <w:tcPr>
            <w:tcW w:w="9639" w:type="dxa"/>
            <w:shd w:val="clear" w:color="auto" w:fill="EAF1DD"/>
          </w:tcPr>
          <w:p w14:paraId="1E4859F6" w14:textId="77777777" w:rsidR="009E19C2" w:rsidRPr="00103950" w:rsidRDefault="009E19C2" w:rsidP="009E19C2">
            <w:pPr>
              <w:tabs>
                <w:tab w:val="left" w:pos="851"/>
                <w:tab w:val="left" w:pos="9639"/>
              </w:tabs>
              <w:ind w:left="539" w:hanging="53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DD4D0F" w:rsidRPr="00103950">
              <w:rPr>
                <w:rFonts w:ascii="Cambria" w:hAnsi="Cambria"/>
                <w:b/>
                <w:sz w:val="22"/>
                <w:szCs w:val="22"/>
              </w:rPr>
              <w:t>OZDZIAŁ X</w:t>
            </w:r>
            <w:r w:rsidR="00FC5378" w:rsidRPr="00103950">
              <w:rPr>
                <w:rFonts w:ascii="Cambria" w:hAnsi="Cambria"/>
                <w:b/>
                <w:sz w:val="22"/>
                <w:szCs w:val="22"/>
              </w:rPr>
              <w:t>I</w:t>
            </w:r>
          </w:p>
          <w:p w14:paraId="58AFE458" w14:textId="77777777" w:rsidR="009E19C2" w:rsidRPr="00103950" w:rsidRDefault="009E19C2" w:rsidP="007A1318">
            <w:pPr>
              <w:tabs>
                <w:tab w:val="left" w:pos="851"/>
                <w:tab w:val="left" w:pos="9639"/>
              </w:tabs>
              <w:ind w:left="34" w:hanging="34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OPIS KRYTERIÓW OCENY OFERT, WRAZ</w:t>
            </w:r>
            <w:r w:rsidR="007A1318" w:rsidRPr="00103950">
              <w:rPr>
                <w:rFonts w:ascii="Cambria" w:hAnsi="Cambria"/>
                <w:b/>
                <w:sz w:val="22"/>
                <w:szCs w:val="22"/>
              </w:rPr>
              <w:t xml:space="preserve"> Z PODANIEM WAG TYCH KRYTERIÓW 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I SPOSOBU OCENY OFERT</w:t>
            </w:r>
          </w:p>
        </w:tc>
      </w:tr>
    </w:tbl>
    <w:p w14:paraId="6B4835A7" w14:textId="77777777" w:rsidR="009E19C2" w:rsidRPr="00103950" w:rsidRDefault="009E19C2" w:rsidP="00FA6966">
      <w:pPr>
        <w:numPr>
          <w:ilvl w:val="1"/>
          <w:numId w:val="6"/>
        </w:numPr>
        <w:overflowPunct/>
        <w:spacing w:before="120" w:after="120"/>
        <w:jc w:val="both"/>
        <w:textAlignment w:val="auto"/>
        <w:rPr>
          <w:rFonts w:ascii="Cambria" w:hAnsi="Cambria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>Zamawiający oceni i porówna jedynie te oferty, które nie zostaną odrzucone.</w:t>
      </w:r>
    </w:p>
    <w:p w14:paraId="4C3F34D7" w14:textId="77777777" w:rsidR="009E19C2" w:rsidRPr="00103950" w:rsidRDefault="009E19C2" w:rsidP="00FA6966">
      <w:pPr>
        <w:numPr>
          <w:ilvl w:val="1"/>
          <w:numId w:val="6"/>
        </w:numPr>
        <w:overflowPunct/>
        <w:spacing w:after="120"/>
        <w:jc w:val="both"/>
        <w:textAlignment w:val="auto"/>
        <w:rPr>
          <w:rFonts w:ascii="Cambria" w:hAnsi="Cambria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>Przy wyborze najkorzystniejszej oferty Zamawiający kierować się będzie następującymi kryteriami i wagami: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701"/>
        <w:gridCol w:w="3119"/>
        <w:gridCol w:w="1773"/>
        <w:gridCol w:w="1655"/>
      </w:tblGrid>
      <w:tr w:rsidR="00F82365" w:rsidRPr="00103950" w14:paraId="2B574297" w14:textId="77777777" w:rsidTr="00062743">
        <w:trPr>
          <w:trHeight w:hRule="exact" w:val="761"/>
          <w:jc w:val="center"/>
        </w:trPr>
        <w:tc>
          <w:tcPr>
            <w:tcW w:w="878" w:type="dxa"/>
            <w:shd w:val="clear" w:color="auto" w:fill="FDE9D9"/>
            <w:vAlign w:val="center"/>
          </w:tcPr>
          <w:p w14:paraId="2FDAE89C" w14:textId="77777777" w:rsidR="00F82365" w:rsidRPr="00103950" w:rsidRDefault="00F82365" w:rsidP="00F82365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L</w:t>
            </w:r>
            <w:r w:rsidR="008846FA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.</w:t>
            </w: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p.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7C1A6D9A" w14:textId="77777777" w:rsidR="00F82365" w:rsidRPr="00103950" w:rsidRDefault="00F82365" w:rsidP="00F82365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Kryterium</w:t>
            </w:r>
          </w:p>
        </w:tc>
        <w:tc>
          <w:tcPr>
            <w:tcW w:w="3119" w:type="dxa"/>
            <w:shd w:val="clear" w:color="auto" w:fill="FDE9D9"/>
            <w:vAlign w:val="center"/>
          </w:tcPr>
          <w:p w14:paraId="1CEBB159" w14:textId="77777777" w:rsidR="00F82365" w:rsidRPr="00103950" w:rsidRDefault="00F82365" w:rsidP="00F82365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773" w:type="dxa"/>
            <w:shd w:val="clear" w:color="auto" w:fill="FDE9D9"/>
            <w:vAlign w:val="center"/>
          </w:tcPr>
          <w:p w14:paraId="18FF5550" w14:textId="77777777" w:rsidR="00F82365" w:rsidRPr="00103950" w:rsidRDefault="00F82365" w:rsidP="00F82365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Jednostka</w:t>
            </w:r>
          </w:p>
        </w:tc>
        <w:tc>
          <w:tcPr>
            <w:tcW w:w="1655" w:type="dxa"/>
            <w:shd w:val="clear" w:color="auto" w:fill="FDE9D9"/>
            <w:vAlign w:val="center"/>
          </w:tcPr>
          <w:p w14:paraId="16789776" w14:textId="77777777" w:rsidR="00F82365" w:rsidRPr="00103950" w:rsidRDefault="00F82365" w:rsidP="00F82365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Waga</w:t>
            </w:r>
          </w:p>
        </w:tc>
      </w:tr>
      <w:tr w:rsidR="00805673" w:rsidRPr="00103950" w14:paraId="6F96F086" w14:textId="77777777" w:rsidTr="00981FA6">
        <w:trPr>
          <w:cantSplit/>
          <w:trHeight w:hRule="exact" w:val="759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DA26196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6A350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P</w:t>
            </w:r>
            <w:r w:rsidRPr="00103950">
              <w:rPr>
                <w:rFonts w:ascii="Cambria" w:eastAsia="Arial" w:hAnsi="Cambria"/>
                <w:b/>
                <w:sz w:val="22"/>
                <w:szCs w:val="22"/>
                <w:vertAlign w:val="subscript"/>
                <w:lang w:eastAsia="ar-SA"/>
              </w:rPr>
              <w:t>C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341C83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Cena</w:t>
            </w:r>
          </w:p>
        </w:tc>
        <w:tc>
          <w:tcPr>
            <w:tcW w:w="1773" w:type="dxa"/>
            <w:vAlign w:val="center"/>
          </w:tcPr>
          <w:p w14:paraId="0336AF60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sz w:val="22"/>
                <w:szCs w:val="22"/>
                <w:lang w:eastAsia="ar-SA"/>
              </w:rPr>
              <w:t>[zł]</w:t>
            </w:r>
          </w:p>
        </w:tc>
        <w:tc>
          <w:tcPr>
            <w:tcW w:w="1655" w:type="dxa"/>
            <w:vAlign w:val="center"/>
          </w:tcPr>
          <w:p w14:paraId="63F2AAFF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FF3D33">
              <w:t>70 pkt</w:t>
            </w:r>
          </w:p>
        </w:tc>
      </w:tr>
      <w:tr w:rsidR="00805673" w:rsidRPr="00103950" w14:paraId="35E752C4" w14:textId="77777777" w:rsidTr="000621B1">
        <w:trPr>
          <w:cantSplit/>
          <w:trHeight w:hRule="exact" w:val="994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C962724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>
              <w:rPr>
                <w:rFonts w:ascii="Cambria" w:eastAsia="Arial" w:hAnsi="Cambria"/>
                <w:sz w:val="22"/>
                <w:szCs w:val="22"/>
                <w:lang w:eastAsia="ar-SA"/>
              </w:rPr>
              <w:t>2</w:t>
            </w:r>
            <w:r w:rsidRPr="00103950">
              <w:rPr>
                <w:rFonts w:ascii="Cambria" w:eastAsia="Arial" w:hAnsi="Cambria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83743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P</w:t>
            </w:r>
            <w:r>
              <w:rPr>
                <w:rFonts w:ascii="Cambria" w:eastAsia="Arial" w:hAnsi="Cambria"/>
                <w:b/>
                <w:sz w:val="22"/>
                <w:szCs w:val="22"/>
                <w:vertAlign w:val="subscript"/>
                <w:lang w:eastAsia="ar-SA"/>
              </w:rPr>
              <w:t>D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1D0577" w14:textId="77777777" w:rsidR="00805673" w:rsidRPr="00103950" w:rsidRDefault="00805673" w:rsidP="008846FA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8846FA">
              <w:rPr>
                <w:b/>
                <w:bCs/>
              </w:rPr>
              <w:t>Doświadczenie zawodowe</w:t>
            </w:r>
            <w:r w:rsidRPr="00C866E0">
              <w:t xml:space="preserve"> </w:t>
            </w:r>
            <w:r w:rsidR="008846FA">
              <w:br/>
            </w:r>
            <w:r w:rsidRPr="00C866E0">
              <w:t xml:space="preserve">w zakresie świadczenia, </w:t>
            </w:r>
            <w:r w:rsidR="008846FA">
              <w:br/>
            </w:r>
            <w:r w:rsidRPr="00C866E0">
              <w:t>którego dotyczy oferta</w:t>
            </w:r>
          </w:p>
        </w:tc>
        <w:tc>
          <w:tcPr>
            <w:tcW w:w="1773" w:type="dxa"/>
            <w:vAlign w:val="center"/>
          </w:tcPr>
          <w:p w14:paraId="18679773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sz w:val="22"/>
                <w:szCs w:val="22"/>
                <w:lang w:eastAsia="ar-SA"/>
              </w:rPr>
              <w:t>[12 miesięcy]</w:t>
            </w:r>
          </w:p>
        </w:tc>
        <w:tc>
          <w:tcPr>
            <w:tcW w:w="1655" w:type="dxa"/>
            <w:vAlign w:val="center"/>
          </w:tcPr>
          <w:p w14:paraId="5929DBEF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FF3D33">
              <w:t>1 - 20 pkt</w:t>
            </w:r>
          </w:p>
        </w:tc>
      </w:tr>
      <w:tr w:rsidR="00805673" w:rsidRPr="00103950" w14:paraId="4BBB3D97" w14:textId="77777777" w:rsidTr="00062743">
        <w:trPr>
          <w:cantSplit/>
          <w:trHeight w:hRule="exact" w:val="690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65EF51C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>
              <w:rPr>
                <w:rFonts w:ascii="Cambria" w:eastAsia="Arial" w:hAnsi="Cambria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DE6BA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103950"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  <w:t>P</w:t>
            </w:r>
            <w:r>
              <w:rPr>
                <w:rFonts w:ascii="Cambria" w:eastAsia="Arial" w:hAnsi="Cambria"/>
                <w:b/>
                <w:sz w:val="22"/>
                <w:szCs w:val="22"/>
                <w:vertAlign w:val="subscript"/>
                <w:lang w:eastAsia="ar-SA"/>
              </w:rPr>
              <w:t>SZ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B91FD9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mbria" w:eastAsia="Arial" w:hAnsi="Cambria"/>
                <w:b/>
                <w:sz w:val="22"/>
                <w:szCs w:val="22"/>
                <w:lang w:eastAsia="ar-SA"/>
              </w:rPr>
            </w:pPr>
            <w:r w:rsidRPr="008846FA">
              <w:rPr>
                <w:b/>
                <w:bCs/>
              </w:rPr>
              <w:t>Dodatkowe kwalifikacje</w:t>
            </w:r>
            <w:r w:rsidRPr="00C866E0">
              <w:t xml:space="preserve"> </w:t>
            </w:r>
            <w:r w:rsidR="008846FA">
              <w:br/>
            </w:r>
            <w:r w:rsidRPr="00C866E0">
              <w:t>(kursy, szkolenia, itp.)</w:t>
            </w:r>
          </w:p>
        </w:tc>
        <w:tc>
          <w:tcPr>
            <w:tcW w:w="1773" w:type="dxa"/>
            <w:vAlign w:val="center"/>
          </w:tcPr>
          <w:p w14:paraId="51079D1A" w14:textId="77777777" w:rsidR="00805673" w:rsidRPr="00103950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</w:p>
        </w:tc>
        <w:tc>
          <w:tcPr>
            <w:tcW w:w="1655" w:type="dxa"/>
            <w:vAlign w:val="center"/>
          </w:tcPr>
          <w:p w14:paraId="2C22BD0C" w14:textId="77777777" w:rsidR="00805673" w:rsidRDefault="00805673" w:rsidP="0080567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Arial" w:hAnsi="Cambria"/>
                <w:sz w:val="22"/>
                <w:szCs w:val="22"/>
                <w:lang w:eastAsia="ar-SA"/>
              </w:rPr>
            </w:pPr>
            <w:r w:rsidRPr="00FF3D33">
              <w:t>10 pkt</w:t>
            </w:r>
          </w:p>
        </w:tc>
      </w:tr>
    </w:tbl>
    <w:p w14:paraId="6936A797" w14:textId="77777777" w:rsidR="0044426C" w:rsidRPr="00103950" w:rsidRDefault="0044426C" w:rsidP="00FA6966">
      <w:pPr>
        <w:numPr>
          <w:ilvl w:val="2"/>
          <w:numId w:val="9"/>
        </w:num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b/>
          <w:sz w:val="22"/>
          <w:szCs w:val="22"/>
          <w:lang w:eastAsia="ar-SA"/>
        </w:rPr>
        <w:t>Kryterium:</w:t>
      </w:r>
      <w:r w:rsidRPr="00103950">
        <w:rPr>
          <w:rFonts w:ascii="Cambria" w:hAnsi="Cambria"/>
          <w:sz w:val="22"/>
          <w:szCs w:val="22"/>
          <w:lang w:eastAsia="ar-SA"/>
        </w:rPr>
        <w:t xml:space="preserve"> </w:t>
      </w:r>
      <w:r w:rsidRPr="00103950">
        <w:rPr>
          <w:rFonts w:ascii="Cambria" w:hAnsi="Cambria"/>
          <w:b/>
          <w:sz w:val="22"/>
          <w:szCs w:val="22"/>
          <w:lang w:eastAsia="ar-SA"/>
        </w:rPr>
        <w:t>P</w:t>
      </w:r>
      <w:r w:rsidR="004063F7" w:rsidRPr="00103950">
        <w:rPr>
          <w:rFonts w:ascii="Cambria" w:hAnsi="Cambria"/>
          <w:b/>
          <w:sz w:val="22"/>
          <w:szCs w:val="22"/>
          <w:vertAlign w:val="subscript"/>
          <w:lang w:eastAsia="ar-SA"/>
        </w:rPr>
        <w:t>C</w:t>
      </w:r>
      <w:r w:rsidRPr="00103950">
        <w:rPr>
          <w:rFonts w:ascii="Cambria" w:hAnsi="Cambria"/>
          <w:b/>
          <w:sz w:val="22"/>
          <w:szCs w:val="22"/>
          <w:lang w:eastAsia="ar-SA"/>
        </w:rPr>
        <w:t xml:space="preserve"> - </w:t>
      </w:r>
      <w:r w:rsidR="003F7A59" w:rsidRPr="00103950">
        <w:rPr>
          <w:rFonts w:ascii="Cambria" w:hAnsi="Cambria"/>
          <w:b/>
          <w:sz w:val="22"/>
          <w:szCs w:val="22"/>
        </w:rPr>
        <w:t>CENA</w:t>
      </w:r>
      <w:r w:rsidRPr="00103950">
        <w:rPr>
          <w:rFonts w:ascii="Cambria" w:hAnsi="Cambria"/>
          <w:sz w:val="22"/>
          <w:szCs w:val="22"/>
        </w:rPr>
        <w:t xml:space="preserve"> </w:t>
      </w:r>
      <w:r w:rsidRPr="00103950">
        <w:rPr>
          <w:rFonts w:ascii="Cambria" w:hAnsi="Cambria"/>
          <w:b/>
          <w:sz w:val="22"/>
          <w:szCs w:val="22"/>
          <w:lang w:eastAsia="ar-SA"/>
        </w:rPr>
        <w:t xml:space="preserve">[zł] - </w:t>
      </w:r>
      <w:r w:rsidR="00805673">
        <w:rPr>
          <w:rFonts w:ascii="Cambria" w:hAnsi="Cambria"/>
          <w:b/>
          <w:sz w:val="22"/>
          <w:szCs w:val="22"/>
          <w:lang w:eastAsia="ar-SA"/>
        </w:rPr>
        <w:t>7</w:t>
      </w:r>
      <w:r w:rsidRPr="00103950">
        <w:rPr>
          <w:rFonts w:ascii="Cambria" w:hAnsi="Cambria"/>
          <w:b/>
          <w:sz w:val="22"/>
          <w:szCs w:val="22"/>
          <w:lang w:eastAsia="ar-SA"/>
        </w:rPr>
        <w:t>0 %</w:t>
      </w:r>
    </w:p>
    <w:p w14:paraId="70C82E9C" w14:textId="77777777" w:rsidR="0044426C" w:rsidRPr="00103950" w:rsidRDefault="0044426C" w:rsidP="00BA36FB">
      <w:pPr>
        <w:suppressAutoHyphens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sz w:val="22"/>
          <w:szCs w:val="22"/>
          <w:lang w:eastAsia="ar-SA"/>
        </w:rPr>
        <w:t>Kryterium „</w:t>
      </w:r>
      <w:r w:rsidR="00DC4001" w:rsidRPr="00103950">
        <w:rPr>
          <w:rFonts w:ascii="Cambria" w:hAnsi="Cambria"/>
          <w:sz w:val="22"/>
          <w:szCs w:val="22"/>
          <w:lang w:eastAsia="ar-SA"/>
        </w:rPr>
        <w:t>C</w:t>
      </w:r>
      <w:r w:rsidRPr="00103950">
        <w:rPr>
          <w:rFonts w:ascii="Cambria" w:hAnsi="Cambria"/>
          <w:sz w:val="22"/>
          <w:szCs w:val="22"/>
          <w:lang w:eastAsia="ar-SA"/>
        </w:rPr>
        <w:t>ena” rozpatrywane będzie na po</w:t>
      </w:r>
      <w:r w:rsidR="00DC4001" w:rsidRPr="00103950">
        <w:rPr>
          <w:rFonts w:ascii="Cambria" w:hAnsi="Cambria"/>
          <w:sz w:val="22"/>
          <w:szCs w:val="22"/>
          <w:lang w:eastAsia="ar-SA"/>
        </w:rPr>
        <w:t xml:space="preserve">dstawie oferowanej ceny brutto </w:t>
      </w:r>
      <w:r w:rsidRPr="00103950">
        <w:rPr>
          <w:rFonts w:ascii="Cambria" w:hAnsi="Cambria"/>
          <w:sz w:val="22"/>
          <w:szCs w:val="22"/>
          <w:lang w:eastAsia="ar-SA"/>
        </w:rPr>
        <w:t xml:space="preserve">za wykonanie </w:t>
      </w:r>
      <w:r w:rsidR="00DC4001" w:rsidRPr="00103950">
        <w:rPr>
          <w:rFonts w:ascii="Cambria" w:hAnsi="Cambria"/>
          <w:sz w:val="22"/>
          <w:szCs w:val="22"/>
          <w:lang w:eastAsia="ar-SA"/>
        </w:rPr>
        <w:t xml:space="preserve">przedmiotu </w:t>
      </w:r>
      <w:r w:rsidRPr="00103950">
        <w:rPr>
          <w:rFonts w:ascii="Cambria" w:hAnsi="Cambria"/>
          <w:sz w:val="22"/>
          <w:szCs w:val="22"/>
          <w:lang w:eastAsia="ar-SA"/>
        </w:rPr>
        <w:t xml:space="preserve">zamówienia, podanej przez Wykonawcę w formularzu ofertowym. Wykonawca, który przedstawi w ofercie najniższą cenę za wykonanie zamówienia otrzyma maksymalnie </w:t>
      </w:r>
      <w:r w:rsidR="00805673">
        <w:rPr>
          <w:rFonts w:ascii="Cambria" w:hAnsi="Cambria"/>
          <w:sz w:val="22"/>
          <w:szCs w:val="22"/>
          <w:lang w:eastAsia="ar-SA"/>
        </w:rPr>
        <w:t>7</w:t>
      </w:r>
      <w:r w:rsidRPr="00103950">
        <w:rPr>
          <w:rFonts w:ascii="Cambria" w:hAnsi="Cambria"/>
          <w:sz w:val="22"/>
          <w:szCs w:val="22"/>
          <w:lang w:eastAsia="ar-SA"/>
        </w:rPr>
        <w:t xml:space="preserve">0 punktów. </w:t>
      </w:r>
    </w:p>
    <w:p w14:paraId="4AB0FFF2" w14:textId="77777777" w:rsidR="0044426C" w:rsidRPr="00103950" w:rsidRDefault="0044426C" w:rsidP="0044426C">
      <w:pPr>
        <w:suppressAutoHyphens/>
        <w:overflowPunct/>
        <w:autoSpaceDE/>
        <w:autoSpaceDN/>
        <w:adjustRightInd/>
        <w:ind w:left="567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sz w:val="22"/>
          <w:szCs w:val="22"/>
          <w:lang w:eastAsia="ar-SA"/>
        </w:rPr>
        <w:t>Pozostali Wykonawcy otrzymają proporcjonalnie mniej punktów, stosownie do poniższego wzoru:</w:t>
      </w:r>
    </w:p>
    <w:p w14:paraId="0357C8B3" w14:textId="77777777" w:rsidR="00DC4001" w:rsidRPr="00103950" w:rsidRDefault="0044426C" w:rsidP="00DC4001">
      <w:pPr>
        <w:suppressAutoHyphens/>
        <w:overflowPunct/>
        <w:autoSpaceDE/>
        <w:autoSpaceDN/>
        <w:adjustRightInd/>
        <w:spacing w:before="120"/>
        <w:ind w:left="2410" w:right="3402"/>
        <w:jc w:val="center"/>
        <w:textAlignment w:val="auto"/>
        <w:rPr>
          <w:rFonts w:ascii="Cambria" w:hAnsi="Cambria"/>
          <w:b/>
          <w:sz w:val="22"/>
          <w:szCs w:val="22"/>
          <w:lang w:eastAsia="ar-SA"/>
        </w:rPr>
      </w:pPr>
      <w:r w:rsidRPr="00103950">
        <w:rPr>
          <w:rFonts w:ascii="Cambria" w:hAnsi="Cambria"/>
          <w:b/>
          <w:sz w:val="22"/>
          <w:szCs w:val="22"/>
          <w:lang w:eastAsia="ar-SA"/>
        </w:rPr>
        <w:lastRenderedPageBreak/>
        <w:t xml:space="preserve">Oferowana cena brutto </w:t>
      </w:r>
      <w:r w:rsidR="00797701" w:rsidRPr="00103950">
        <w:rPr>
          <w:rFonts w:ascii="Cambria" w:hAnsi="Cambria"/>
          <w:b/>
          <w:sz w:val="22"/>
          <w:szCs w:val="22"/>
          <w:lang w:eastAsia="ar-SA"/>
        </w:rPr>
        <w:t xml:space="preserve">zamówienia </w:t>
      </w:r>
    </w:p>
    <w:p w14:paraId="59BB3013" w14:textId="77777777" w:rsidR="0044426C" w:rsidRPr="00103950" w:rsidRDefault="0044426C" w:rsidP="0044426C">
      <w:pPr>
        <w:suppressAutoHyphens/>
        <w:overflowPunct/>
        <w:autoSpaceDE/>
        <w:autoSpaceDN/>
        <w:adjustRightInd/>
        <w:ind w:left="2410" w:right="3402"/>
        <w:jc w:val="center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sz w:val="22"/>
          <w:szCs w:val="22"/>
          <w:lang w:eastAsia="ar-SA"/>
        </w:rPr>
        <w:t>(najniższa z cen)</w:t>
      </w:r>
    </w:p>
    <w:p w14:paraId="7D3039D1" w14:textId="77777777" w:rsidR="0044426C" w:rsidRPr="00103950" w:rsidRDefault="0044426C" w:rsidP="0044426C">
      <w:pPr>
        <w:suppressAutoHyphens/>
        <w:overflowPunct/>
        <w:autoSpaceDE/>
        <w:autoSpaceDN/>
        <w:adjustRightInd/>
        <w:jc w:val="center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b/>
          <w:sz w:val="22"/>
          <w:szCs w:val="22"/>
          <w:lang w:eastAsia="ar-SA"/>
        </w:rPr>
        <w:t>P</w:t>
      </w:r>
      <w:r w:rsidRPr="00103950">
        <w:rPr>
          <w:rFonts w:ascii="Cambria" w:hAnsi="Cambria"/>
          <w:b/>
          <w:sz w:val="22"/>
          <w:szCs w:val="22"/>
          <w:vertAlign w:val="subscript"/>
          <w:lang w:eastAsia="ar-SA"/>
        </w:rPr>
        <w:t>c</w:t>
      </w:r>
      <w:r w:rsidRPr="00103950">
        <w:rPr>
          <w:rFonts w:ascii="Cambria" w:hAnsi="Cambria"/>
          <w:sz w:val="22"/>
          <w:szCs w:val="22"/>
          <w:vertAlign w:val="subscript"/>
          <w:lang w:eastAsia="ar-SA"/>
        </w:rPr>
        <w:t xml:space="preserve"> </w:t>
      </w:r>
      <w:r w:rsidRPr="00103950">
        <w:rPr>
          <w:rFonts w:ascii="Cambria" w:hAnsi="Cambria"/>
          <w:sz w:val="22"/>
          <w:szCs w:val="22"/>
          <w:lang w:eastAsia="ar-SA"/>
        </w:rPr>
        <w:t>= -----------------------</w:t>
      </w:r>
      <w:r w:rsidR="00797701" w:rsidRPr="00103950">
        <w:rPr>
          <w:rFonts w:ascii="Cambria" w:hAnsi="Cambria"/>
          <w:sz w:val="22"/>
          <w:szCs w:val="22"/>
          <w:lang w:eastAsia="ar-SA"/>
        </w:rPr>
        <w:t>------------------</w:t>
      </w:r>
      <w:r w:rsidRPr="00103950">
        <w:rPr>
          <w:rFonts w:ascii="Cambria" w:hAnsi="Cambria"/>
          <w:sz w:val="22"/>
          <w:szCs w:val="22"/>
          <w:lang w:eastAsia="ar-SA"/>
        </w:rPr>
        <w:t xml:space="preserve">--------------------------- </w:t>
      </w:r>
      <w:r w:rsidRPr="00103950">
        <w:rPr>
          <w:rFonts w:ascii="Cambria" w:hAnsi="Cambria"/>
          <w:b/>
          <w:sz w:val="22"/>
          <w:szCs w:val="22"/>
          <w:lang w:eastAsia="ar-SA"/>
        </w:rPr>
        <w:t xml:space="preserve">x </w:t>
      </w:r>
      <w:r w:rsidR="00805673">
        <w:rPr>
          <w:rFonts w:ascii="Cambria" w:hAnsi="Cambria"/>
          <w:b/>
          <w:sz w:val="22"/>
          <w:szCs w:val="22"/>
          <w:lang w:eastAsia="ar-SA"/>
        </w:rPr>
        <w:t>7</w:t>
      </w:r>
      <w:r w:rsidRPr="00103950">
        <w:rPr>
          <w:rFonts w:ascii="Cambria" w:hAnsi="Cambria"/>
          <w:b/>
          <w:sz w:val="22"/>
          <w:szCs w:val="22"/>
          <w:lang w:eastAsia="ar-SA"/>
        </w:rPr>
        <w:t>0 % x 100</w:t>
      </w:r>
    </w:p>
    <w:p w14:paraId="3E26FCDD" w14:textId="77777777" w:rsidR="00DC4001" w:rsidRPr="00103950" w:rsidRDefault="0044426C" w:rsidP="0044426C">
      <w:pPr>
        <w:suppressAutoHyphens/>
        <w:overflowPunct/>
        <w:autoSpaceDE/>
        <w:autoSpaceDN/>
        <w:adjustRightInd/>
        <w:ind w:left="2410" w:right="3402"/>
        <w:jc w:val="center"/>
        <w:textAlignment w:val="auto"/>
        <w:rPr>
          <w:rFonts w:ascii="Cambria" w:hAnsi="Cambria"/>
          <w:b/>
          <w:sz w:val="22"/>
          <w:szCs w:val="22"/>
          <w:lang w:eastAsia="ar-SA"/>
        </w:rPr>
      </w:pPr>
      <w:r w:rsidRPr="00103950">
        <w:rPr>
          <w:rFonts w:ascii="Cambria" w:hAnsi="Cambria"/>
          <w:b/>
          <w:sz w:val="22"/>
          <w:szCs w:val="22"/>
          <w:lang w:eastAsia="ar-SA"/>
        </w:rPr>
        <w:t xml:space="preserve">Oferowana cena </w:t>
      </w:r>
      <w:r w:rsidR="00797701" w:rsidRPr="00103950">
        <w:rPr>
          <w:rFonts w:ascii="Cambria" w:hAnsi="Cambria"/>
          <w:b/>
          <w:sz w:val="22"/>
          <w:szCs w:val="22"/>
          <w:lang w:eastAsia="ar-SA"/>
        </w:rPr>
        <w:t xml:space="preserve">brutto zamówienia </w:t>
      </w:r>
    </w:p>
    <w:p w14:paraId="78BF8086" w14:textId="77777777" w:rsidR="0044426C" w:rsidRPr="00103950" w:rsidRDefault="0044426C" w:rsidP="0044426C">
      <w:pPr>
        <w:suppressAutoHyphens/>
        <w:overflowPunct/>
        <w:autoSpaceDE/>
        <w:autoSpaceDN/>
        <w:adjustRightInd/>
        <w:ind w:left="2410" w:right="3402"/>
        <w:jc w:val="center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sz w:val="22"/>
          <w:szCs w:val="22"/>
          <w:lang w:eastAsia="ar-SA"/>
        </w:rPr>
        <w:t>oferty badanej</w:t>
      </w:r>
    </w:p>
    <w:p w14:paraId="65B29781" w14:textId="77777777" w:rsidR="00345E4B" w:rsidRPr="00103950" w:rsidRDefault="00345E4B" w:rsidP="0071310D">
      <w:pPr>
        <w:widowControl w:val="0"/>
        <w:suppressAutoHyphens/>
        <w:overflowPunct/>
        <w:autoSpaceDN/>
        <w:adjustRightInd/>
        <w:ind w:left="2268" w:right="3116"/>
        <w:jc w:val="center"/>
        <w:textAlignment w:val="auto"/>
        <w:rPr>
          <w:rFonts w:ascii="Cambria" w:hAnsi="Cambria"/>
          <w:b/>
          <w:sz w:val="22"/>
          <w:szCs w:val="22"/>
          <w:lang w:eastAsia="ar-SA"/>
        </w:rPr>
      </w:pPr>
    </w:p>
    <w:p w14:paraId="0F6B0F66" w14:textId="77777777" w:rsidR="00DC4001" w:rsidRPr="00103950" w:rsidRDefault="00DC4001" w:rsidP="00FA6966">
      <w:pPr>
        <w:widowControl w:val="0"/>
        <w:numPr>
          <w:ilvl w:val="2"/>
          <w:numId w:val="10"/>
        </w:numPr>
        <w:suppressAutoHyphens/>
        <w:overflowPunct/>
        <w:autoSpaceDN/>
        <w:adjustRightInd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bookmarkStart w:id="12" w:name="_Hlk118371725"/>
      <w:bookmarkStart w:id="13" w:name="_Hlk116635350"/>
      <w:r w:rsidRPr="00103950">
        <w:rPr>
          <w:rFonts w:ascii="Cambria" w:hAnsi="Cambria"/>
          <w:b/>
          <w:sz w:val="22"/>
          <w:szCs w:val="22"/>
        </w:rPr>
        <w:t>Kryterium</w:t>
      </w:r>
      <w:r w:rsidRPr="00103950">
        <w:rPr>
          <w:rFonts w:ascii="Cambria" w:hAnsi="Cambria"/>
          <w:b/>
          <w:sz w:val="22"/>
          <w:szCs w:val="22"/>
          <w:lang w:eastAsia="ar-SA"/>
        </w:rPr>
        <w:t xml:space="preserve"> P</w:t>
      </w:r>
      <w:r w:rsidR="00805673">
        <w:rPr>
          <w:rFonts w:ascii="Cambria" w:hAnsi="Cambria"/>
          <w:b/>
          <w:sz w:val="22"/>
          <w:szCs w:val="22"/>
          <w:vertAlign w:val="subscript"/>
          <w:lang w:eastAsia="ar-SA"/>
        </w:rPr>
        <w:t>D</w:t>
      </w:r>
      <w:r w:rsidRPr="00103950">
        <w:rPr>
          <w:rFonts w:ascii="Cambria" w:hAnsi="Cambria"/>
          <w:b/>
          <w:sz w:val="22"/>
          <w:szCs w:val="22"/>
        </w:rPr>
        <w:t xml:space="preserve"> – </w:t>
      </w:r>
      <w:bookmarkStart w:id="14" w:name="_Hlk118370668"/>
      <w:r w:rsidR="00805673">
        <w:rPr>
          <w:rFonts w:ascii="Cambria" w:hAnsi="Cambria"/>
          <w:b/>
          <w:sz w:val="22"/>
          <w:szCs w:val="22"/>
        </w:rPr>
        <w:t xml:space="preserve">DOŚWIADCZENIE ZAWODOWE </w:t>
      </w:r>
      <w:bookmarkEnd w:id="14"/>
      <w:r w:rsidRPr="00103950">
        <w:rPr>
          <w:rFonts w:ascii="Cambria" w:hAnsi="Cambria"/>
          <w:b/>
          <w:sz w:val="22"/>
          <w:szCs w:val="22"/>
        </w:rPr>
        <w:t xml:space="preserve">- </w:t>
      </w:r>
      <w:r w:rsidR="002E3BCF">
        <w:rPr>
          <w:rFonts w:ascii="Cambria" w:hAnsi="Cambria"/>
          <w:b/>
          <w:sz w:val="22"/>
          <w:szCs w:val="22"/>
        </w:rPr>
        <w:t>2</w:t>
      </w:r>
      <w:r w:rsidRPr="00103950">
        <w:rPr>
          <w:rFonts w:ascii="Cambria" w:hAnsi="Cambria"/>
          <w:b/>
          <w:sz w:val="22"/>
          <w:szCs w:val="22"/>
        </w:rPr>
        <w:t>0 %</w:t>
      </w:r>
    </w:p>
    <w:p w14:paraId="193A863D" w14:textId="77777777" w:rsidR="000E5238" w:rsidRDefault="00DC4001" w:rsidP="000E5238">
      <w:pPr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rPr>
          <w:rFonts w:ascii="Cambria" w:hAnsi="Cambria"/>
          <w:sz w:val="22"/>
          <w:szCs w:val="22"/>
        </w:rPr>
      </w:pPr>
      <w:r w:rsidRPr="00103950">
        <w:rPr>
          <w:rFonts w:ascii="Cambria" w:hAnsi="Cambria"/>
          <w:sz w:val="22"/>
          <w:szCs w:val="22"/>
        </w:rPr>
        <w:t>Kryterium „</w:t>
      </w:r>
      <w:r w:rsidR="00805673" w:rsidRPr="00805673">
        <w:rPr>
          <w:rFonts w:ascii="Cambria" w:hAnsi="Cambria"/>
          <w:sz w:val="22"/>
          <w:szCs w:val="22"/>
        </w:rPr>
        <w:t>DOŚWIADCZENIE ZAWODOWE</w:t>
      </w:r>
      <w:r w:rsidRPr="00103950">
        <w:rPr>
          <w:rFonts w:ascii="Cambria" w:hAnsi="Cambria"/>
          <w:sz w:val="22"/>
          <w:szCs w:val="22"/>
        </w:rPr>
        <w:t>” będzie oceniane na podstawie oświadczenia złożonego w Formularzu ofertowym.</w:t>
      </w:r>
      <w:r w:rsidR="000E5238">
        <w:rPr>
          <w:rFonts w:ascii="Cambria" w:hAnsi="Cambria"/>
          <w:sz w:val="22"/>
          <w:szCs w:val="22"/>
        </w:rPr>
        <w:t xml:space="preserve"> </w:t>
      </w:r>
    </w:p>
    <w:p w14:paraId="753C7EE4" w14:textId="77777777" w:rsidR="000E5238" w:rsidRDefault="000E5238" w:rsidP="000E5238">
      <w:pPr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>Oferty ocenianie będą punktowo. Maksymalną ilość 20 punktów otrzyma oferta Przyjmującego Zamówienie, który posiada najdłuższe doświadczenie zawodowe w zakresie świadczenia, którego dotyczy oferta:</w:t>
      </w:r>
      <w:r>
        <w:rPr>
          <w:rFonts w:ascii="Cambria" w:hAnsi="Cambria"/>
          <w:color w:val="000000"/>
          <w:sz w:val="22"/>
          <w:szCs w:val="22"/>
          <w:lang w:eastAsia="ar-SA"/>
        </w:rPr>
        <w:t xml:space="preserve"> </w:t>
      </w:r>
    </w:p>
    <w:p w14:paraId="2CDCDB87" w14:textId="77777777" w:rsidR="000E5238" w:rsidRDefault="000E5238" w:rsidP="000E5238">
      <w:pPr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>
        <w:rPr>
          <w:rFonts w:ascii="Cambria" w:hAnsi="Cambria"/>
          <w:color w:val="000000"/>
          <w:sz w:val="22"/>
          <w:szCs w:val="22"/>
          <w:lang w:eastAsia="ar-SA"/>
        </w:rPr>
        <w:t xml:space="preserve">- </w:t>
      </w: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doświadczenie zawodowe -  do jednego roku </w:t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 w:rsidRPr="00805673">
        <w:rPr>
          <w:rFonts w:ascii="Cambria" w:hAnsi="Cambria"/>
          <w:color w:val="000000"/>
          <w:sz w:val="22"/>
          <w:szCs w:val="22"/>
          <w:lang w:eastAsia="ar-SA"/>
        </w:rPr>
        <w:t>- 5 pkt.</w:t>
      </w:r>
    </w:p>
    <w:p w14:paraId="2FDE96B2" w14:textId="77777777" w:rsidR="000E5238" w:rsidRDefault="000E5238" w:rsidP="000E5238">
      <w:pPr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>
        <w:rPr>
          <w:rFonts w:ascii="Cambria" w:hAnsi="Cambria"/>
          <w:color w:val="000000"/>
          <w:sz w:val="22"/>
          <w:szCs w:val="22"/>
          <w:lang w:eastAsia="ar-SA"/>
        </w:rPr>
        <w:t xml:space="preserve">- </w:t>
      </w: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doświadczenie zawodowe  - powyżej jednego roku do lat 5   - 10 pkt. </w:t>
      </w:r>
    </w:p>
    <w:p w14:paraId="0947FD8A" w14:textId="77777777" w:rsidR="000E5238" w:rsidRPr="00805673" w:rsidRDefault="000E5238" w:rsidP="000E5238">
      <w:pPr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>
        <w:rPr>
          <w:rFonts w:ascii="Cambria" w:hAnsi="Cambria"/>
          <w:color w:val="000000"/>
          <w:sz w:val="22"/>
          <w:szCs w:val="22"/>
          <w:lang w:eastAsia="ar-SA"/>
        </w:rPr>
        <w:t xml:space="preserve">- </w:t>
      </w: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doświadczenie zawodowe  powyżej 5 lat </w:t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>
        <w:rPr>
          <w:rFonts w:ascii="Cambria" w:hAnsi="Cambria"/>
          <w:color w:val="000000"/>
          <w:sz w:val="22"/>
          <w:szCs w:val="22"/>
          <w:lang w:eastAsia="ar-SA"/>
        </w:rPr>
        <w:tab/>
      </w: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- 20 pkt. </w:t>
      </w:r>
    </w:p>
    <w:bookmarkEnd w:id="12"/>
    <w:p w14:paraId="29D64690" w14:textId="77777777" w:rsidR="000E5238" w:rsidRPr="000E5238" w:rsidRDefault="000E5238" w:rsidP="00FA6966">
      <w:pPr>
        <w:widowControl w:val="0"/>
        <w:numPr>
          <w:ilvl w:val="2"/>
          <w:numId w:val="10"/>
        </w:numPr>
        <w:suppressAutoHyphens/>
        <w:overflowPunct/>
        <w:autoSpaceDN/>
        <w:adjustRightInd/>
        <w:spacing w:before="120"/>
        <w:ind w:left="568" w:hanging="284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103950">
        <w:rPr>
          <w:rFonts w:ascii="Cambria" w:hAnsi="Cambria"/>
          <w:b/>
          <w:sz w:val="22"/>
          <w:szCs w:val="22"/>
        </w:rPr>
        <w:t>Kryterium</w:t>
      </w:r>
      <w:r w:rsidRPr="00103950">
        <w:rPr>
          <w:rFonts w:ascii="Cambria" w:hAnsi="Cambria"/>
          <w:b/>
          <w:sz w:val="22"/>
          <w:szCs w:val="22"/>
          <w:lang w:eastAsia="ar-SA"/>
        </w:rPr>
        <w:t xml:space="preserve"> P</w:t>
      </w:r>
      <w:r>
        <w:rPr>
          <w:rFonts w:ascii="Cambria" w:hAnsi="Cambria"/>
          <w:b/>
          <w:sz w:val="22"/>
          <w:szCs w:val="22"/>
          <w:vertAlign w:val="subscript"/>
          <w:lang w:eastAsia="ar-SA"/>
        </w:rPr>
        <w:t>D</w:t>
      </w:r>
      <w:r w:rsidRPr="00103950">
        <w:rPr>
          <w:rFonts w:ascii="Cambria" w:hAnsi="Cambria"/>
          <w:b/>
          <w:sz w:val="22"/>
          <w:szCs w:val="22"/>
        </w:rPr>
        <w:t xml:space="preserve"> – </w:t>
      </w:r>
      <w:r w:rsidRPr="000E5238">
        <w:rPr>
          <w:rFonts w:ascii="Cambria" w:hAnsi="Cambria"/>
          <w:b/>
          <w:sz w:val="22"/>
          <w:szCs w:val="22"/>
        </w:rPr>
        <w:t>DODATKOWE KWALIFIKACJE</w:t>
      </w:r>
      <w:r>
        <w:rPr>
          <w:rFonts w:ascii="Cambria" w:hAnsi="Cambria"/>
          <w:b/>
          <w:sz w:val="22"/>
          <w:szCs w:val="22"/>
        </w:rPr>
        <w:t xml:space="preserve"> </w:t>
      </w:r>
      <w:r w:rsidRPr="00103950">
        <w:rPr>
          <w:rFonts w:ascii="Cambria" w:hAnsi="Cambria"/>
          <w:b/>
          <w:sz w:val="22"/>
          <w:szCs w:val="22"/>
        </w:rPr>
        <w:t xml:space="preserve">- </w:t>
      </w:r>
      <w:r>
        <w:rPr>
          <w:rFonts w:ascii="Cambria" w:hAnsi="Cambria"/>
          <w:b/>
          <w:sz w:val="22"/>
          <w:szCs w:val="22"/>
        </w:rPr>
        <w:t>1</w:t>
      </w:r>
      <w:r w:rsidRPr="00103950">
        <w:rPr>
          <w:rFonts w:ascii="Cambria" w:hAnsi="Cambria"/>
          <w:b/>
          <w:sz w:val="22"/>
          <w:szCs w:val="22"/>
        </w:rPr>
        <w:t>0 %</w:t>
      </w:r>
    </w:p>
    <w:bookmarkEnd w:id="13"/>
    <w:p w14:paraId="1C5DDB54" w14:textId="77777777" w:rsidR="005214F5" w:rsidRDefault="00805673" w:rsidP="000E5238">
      <w:pPr>
        <w:widowControl w:val="0"/>
        <w:suppressAutoHyphens/>
        <w:overflowPunct/>
        <w:autoSpaceDN/>
        <w:adjustRightInd/>
        <w:ind w:left="567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0E5238">
        <w:rPr>
          <w:rFonts w:ascii="Cambria" w:hAnsi="Cambria"/>
          <w:color w:val="000000"/>
          <w:sz w:val="22"/>
          <w:szCs w:val="22"/>
          <w:lang w:eastAsia="ar-SA"/>
        </w:rPr>
        <w:t>Kryterium</w:t>
      </w:r>
      <w:r w:rsidR="000E5238">
        <w:rPr>
          <w:rFonts w:ascii="Cambria" w:hAnsi="Cambria"/>
          <w:color w:val="000000"/>
          <w:sz w:val="22"/>
          <w:szCs w:val="22"/>
          <w:lang w:eastAsia="ar-SA"/>
        </w:rPr>
        <w:t xml:space="preserve"> </w:t>
      </w:r>
      <w:r w:rsidRPr="000E5238">
        <w:rPr>
          <w:rFonts w:ascii="Cambria" w:hAnsi="Cambria"/>
          <w:color w:val="000000"/>
          <w:sz w:val="22"/>
          <w:szCs w:val="22"/>
          <w:lang w:eastAsia="ar-SA"/>
        </w:rPr>
        <w:t xml:space="preserve">- </w:t>
      </w:r>
      <w:bookmarkStart w:id="15" w:name="_Hlk118371743"/>
      <w:r w:rsidRPr="000E5238">
        <w:rPr>
          <w:rFonts w:ascii="Cambria" w:hAnsi="Cambria"/>
          <w:color w:val="000000"/>
          <w:sz w:val="22"/>
          <w:szCs w:val="22"/>
          <w:lang w:eastAsia="ar-SA"/>
        </w:rPr>
        <w:t>dodatkowe kwalifikacje</w:t>
      </w:r>
      <w:bookmarkEnd w:id="15"/>
      <w:r w:rsidRPr="000E5238">
        <w:rPr>
          <w:rFonts w:ascii="Cambria" w:hAnsi="Cambria"/>
          <w:color w:val="000000"/>
          <w:sz w:val="22"/>
          <w:szCs w:val="22"/>
          <w:lang w:eastAsia="ar-SA"/>
        </w:rPr>
        <w:t xml:space="preserve"> w zakresie świadczenia, którego dotyczy oferta (kursy, szkolenia itp.)</w:t>
      </w:r>
      <w:r w:rsidR="000E5238">
        <w:rPr>
          <w:rFonts w:ascii="Cambria" w:hAnsi="Cambria"/>
          <w:sz w:val="22"/>
          <w:szCs w:val="22"/>
          <w:lang w:eastAsia="ar-SA"/>
        </w:rPr>
        <w:t xml:space="preserve"> </w:t>
      </w:r>
    </w:p>
    <w:p w14:paraId="57B3F743" w14:textId="77777777" w:rsidR="000E5238" w:rsidRDefault="00805673" w:rsidP="000E5238">
      <w:pPr>
        <w:widowControl w:val="0"/>
        <w:suppressAutoHyphens/>
        <w:overflowPunct/>
        <w:autoSpaceDN/>
        <w:adjustRightInd/>
        <w:ind w:left="567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Oferty ocenianie będą punktowo. </w:t>
      </w:r>
    </w:p>
    <w:p w14:paraId="2E21A5B3" w14:textId="77777777" w:rsidR="00805673" w:rsidRPr="000E5238" w:rsidRDefault="00805673" w:rsidP="000E5238">
      <w:pPr>
        <w:widowControl w:val="0"/>
        <w:suppressAutoHyphens/>
        <w:overflowPunct/>
        <w:autoSpaceDN/>
        <w:adjustRightInd/>
        <w:ind w:left="567"/>
        <w:jc w:val="both"/>
        <w:textAlignment w:val="auto"/>
        <w:rPr>
          <w:rFonts w:ascii="Cambria" w:hAnsi="Cambria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>10 punktów otrzyma oferta Przyjmującego Zamówienie, który posiada dodatkowe kwalifikacje kursy, szkolenia itp; w zakresie świadczenia, którego dotyczy oferta. Przyjmujący zamówienie, który nie posiada dodatkowych kwalifikacji nie uzyska punktów danym kryterium oceny.</w:t>
      </w:r>
    </w:p>
    <w:p w14:paraId="5BDE8E21" w14:textId="77777777" w:rsidR="00805673" w:rsidRPr="00805673" w:rsidRDefault="00805673" w:rsidP="00FA6966">
      <w:pPr>
        <w:numPr>
          <w:ilvl w:val="1"/>
          <w:numId w:val="11"/>
        </w:numPr>
        <w:suppressAutoHyphens/>
        <w:overflowPunct/>
        <w:autoSpaceDN/>
        <w:adjustRightInd/>
        <w:spacing w:before="120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 xml:space="preserve">Ocena nastąpi na podstawie przedłożonych dokumentów.                               </w:t>
      </w:r>
    </w:p>
    <w:p w14:paraId="03FF7A7C" w14:textId="77777777" w:rsidR="00805673" w:rsidRPr="00805673" w:rsidRDefault="00805673" w:rsidP="00FA6966">
      <w:pPr>
        <w:numPr>
          <w:ilvl w:val="1"/>
          <w:numId w:val="11"/>
        </w:numPr>
        <w:suppressAutoHyphens/>
        <w:overflowPunct/>
        <w:autoSpaceDN/>
        <w:adjustRightInd/>
        <w:spacing w:before="120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B0A8923" w14:textId="77777777" w:rsidR="00805673" w:rsidRPr="00805673" w:rsidRDefault="00805673" w:rsidP="00FA6966">
      <w:pPr>
        <w:numPr>
          <w:ilvl w:val="1"/>
          <w:numId w:val="11"/>
        </w:numPr>
        <w:suppressAutoHyphens/>
        <w:overflowPunct/>
        <w:autoSpaceDN/>
        <w:adjustRightInd/>
        <w:spacing w:before="120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805673">
        <w:rPr>
          <w:rFonts w:ascii="Cambria" w:hAnsi="Cambria"/>
          <w:color w:val="000000"/>
          <w:sz w:val="22"/>
          <w:szCs w:val="22"/>
          <w:lang w:eastAsia="ar-SA"/>
        </w:rPr>
        <w:t>Wynik – za najkorzystniejszą, zostanie uznana oferta przedstawiająca najkorzystniejszy bilans punktów, przyznanych na podstawie ustalonych kryteriów oceny ofert.</w:t>
      </w:r>
    </w:p>
    <w:p w14:paraId="5E3BF65B" w14:textId="77777777" w:rsidR="0071310D" w:rsidRPr="00103950" w:rsidRDefault="000F08C2" w:rsidP="00FA6966">
      <w:pPr>
        <w:numPr>
          <w:ilvl w:val="1"/>
          <w:numId w:val="11"/>
        </w:numPr>
        <w:suppressAutoHyphens/>
        <w:overflowPunct/>
        <w:autoSpaceDN/>
        <w:adjustRightInd/>
        <w:spacing w:before="120"/>
        <w:jc w:val="both"/>
        <w:textAlignment w:val="auto"/>
        <w:rPr>
          <w:rFonts w:ascii="Cambria" w:hAnsi="Cambria"/>
          <w:color w:val="000000"/>
          <w:sz w:val="22"/>
          <w:szCs w:val="22"/>
          <w:lang w:eastAsia="ar-SA"/>
        </w:rPr>
      </w:pPr>
      <w:r w:rsidRPr="00103950">
        <w:rPr>
          <w:rFonts w:ascii="Cambria" w:hAnsi="Cambria"/>
          <w:color w:val="000000"/>
          <w:sz w:val="22"/>
          <w:szCs w:val="22"/>
          <w:lang w:eastAsia="ar-SA"/>
        </w:rPr>
        <w:t>Liczba punktów przyznanych ofertom zostanie  obliczona na podstawie poniższego wzoru:</w:t>
      </w:r>
    </w:p>
    <w:p w14:paraId="3D66D79A" w14:textId="77777777" w:rsidR="007A1318" w:rsidRPr="00103950" w:rsidRDefault="007A1318" w:rsidP="008D20C5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rFonts w:ascii="Cambria" w:eastAsia="Arial" w:hAnsi="Cambria"/>
          <w:b/>
          <w:sz w:val="22"/>
          <w:szCs w:val="22"/>
          <w:vertAlign w:val="subscript"/>
          <w:lang w:eastAsia="ar-SA"/>
        </w:rPr>
      </w:pPr>
      <w:r w:rsidRPr="00103950">
        <w:rPr>
          <w:rFonts w:ascii="Cambria" w:eastAsia="Arial" w:hAnsi="Cambria"/>
          <w:b/>
          <w:sz w:val="22"/>
          <w:szCs w:val="22"/>
          <w:lang w:eastAsia="ar-SA"/>
        </w:rPr>
        <w:t>P = P</w:t>
      </w:r>
      <w:r w:rsidRPr="00103950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C</w:t>
      </w:r>
      <w:r w:rsidRPr="00103950">
        <w:rPr>
          <w:rFonts w:ascii="Cambria" w:eastAsia="Arial" w:hAnsi="Cambria"/>
          <w:b/>
          <w:sz w:val="22"/>
          <w:szCs w:val="22"/>
          <w:lang w:eastAsia="ar-SA"/>
        </w:rPr>
        <w:t xml:space="preserve"> + P</w:t>
      </w:r>
      <w:r w:rsidR="000E5238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D</w:t>
      </w:r>
      <w:r w:rsidRPr="00103950">
        <w:rPr>
          <w:rFonts w:ascii="Cambria" w:eastAsia="Arial" w:hAnsi="Cambria"/>
          <w:b/>
          <w:sz w:val="22"/>
          <w:szCs w:val="22"/>
          <w:lang w:eastAsia="ar-SA"/>
        </w:rPr>
        <w:t xml:space="preserve"> + </w:t>
      </w:r>
      <w:bookmarkStart w:id="16" w:name="_Hlk118371934"/>
      <w:r w:rsidRPr="00103950">
        <w:rPr>
          <w:rFonts w:ascii="Cambria" w:eastAsia="Arial" w:hAnsi="Cambria"/>
          <w:b/>
          <w:sz w:val="22"/>
          <w:szCs w:val="22"/>
          <w:lang w:eastAsia="ar-SA"/>
        </w:rPr>
        <w:t>P</w:t>
      </w:r>
      <w:r w:rsidR="000E5238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SZ</w:t>
      </w:r>
    </w:p>
    <w:bookmarkEnd w:id="16"/>
    <w:p w14:paraId="2D6A00EB" w14:textId="77777777" w:rsidR="00062743" w:rsidRDefault="00062743" w:rsidP="008D20C5">
      <w:pPr>
        <w:suppressAutoHyphens/>
        <w:overflowPunct/>
        <w:autoSpaceDE/>
        <w:autoSpaceDN/>
        <w:adjustRightInd/>
        <w:ind w:firstLine="284"/>
        <w:textAlignment w:val="auto"/>
        <w:rPr>
          <w:rFonts w:ascii="Cambria" w:eastAsia="Arial" w:hAnsi="Cambria"/>
          <w:sz w:val="22"/>
          <w:szCs w:val="22"/>
          <w:lang w:eastAsia="ar-SA"/>
        </w:rPr>
      </w:pPr>
    </w:p>
    <w:p w14:paraId="56B20645" w14:textId="77777777" w:rsidR="000F08C2" w:rsidRPr="00103950" w:rsidRDefault="000F08C2" w:rsidP="008D20C5">
      <w:pPr>
        <w:suppressAutoHyphens/>
        <w:overflowPunct/>
        <w:autoSpaceDE/>
        <w:autoSpaceDN/>
        <w:adjustRightInd/>
        <w:ind w:firstLine="284"/>
        <w:textAlignment w:val="auto"/>
        <w:rPr>
          <w:rFonts w:ascii="Cambria" w:eastAsia="Arial" w:hAnsi="Cambria"/>
          <w:sz w:val="22"/>
          <w:szCs w:val="22"/>
          <w:lang w:eastAsia="ar-SA"/>
        </w:rPr>
      </w:pPr>
      <w:r w:rsidRPr="00103950">
        <w:rPr>
          <w:rFonts w:ascii="Cambria" w:eastAsia="Arial" w:hAnsi="Cambria"/>
          <w:sz w:val="22"/>
          <w:szCs w:val="22"/>
          <w:lang w:eastAsia="ar-SA"/>
        </w:rPr>
        <w:t>gdzie:</w:t>
      </w:r>
    </w:p>
    <w:p w14:paraId="06A7692D" w14:textId="77777777" w:rsidR="000F08C2" w:rsidRPr="00103950" w:rsidRDefault="000F08C2" w:rsidP="000F08C2">
      <w:pPr>
        <w:suppressAutoHyphens/>
        <w:overflowPunct/>
        <w:autoSpaceDE/>
        <w:autoSpaceDN/>
        <w:adjustRightInd/>
        <w:ind w:firstLine="851"/>
        <w:textAlignment w:val="auto"/>
        <w:rPr>
          <w:rFonts w:ascii="Cambria" w:eastAsia="Arial" w:hAnsi="Cambria"/>
          <w:sz w:val="22"/>
          <w:szCs w:val="22"/>
          <w:lang w:eastAsia="ar-SA"/>
        </w:rPr>
      </w:pPr>
      <w:r w:rsidRPr="00103950">
        <w:rPr>
          <w:rFonts w:ascii="Cambria" w:eastAsia="Arial" w:hAnsi="Cambria"/>
          <w:b/>
          <w:sz w:val="22"/>
          <w:szCs w:val="22"/>
          <w:lang w:eastAsia="ar-SA"/>
        </w:rPr>
        <w:t>P</w:t>
      </w:r>
      <w:r w:rsidRPr="00103950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C</w:t>
      </w:r>
      <w:r w:rsidRPr="00103950">
        <w:rPr>
          <w:rFonts w:ascii="Cambria" w:eastAsia="Arial" w:hAnsi="Cambria"/>
          <w:b/>
          <w:sz w:val="22"/>
          <w:szCs w:val="22"/>
          <w:lang w:eastAsia="ar-SA"/>
        </w:rPr>
        <w:tab/>
        <w:t xml:space="preserve">- </w:t>
      </w:r>
      <w:r w:rsidRPr="00103950">
        <w:rPr>
          <w:rFonts w:ascii="Cambria" w:eastAsia="Arial" w:hAnsi="Cambria"/>
          <w:sz w:val="22"/>
          <w:szCs w:val="22"/>
          <w:lang w:eastAsia="ar-SA"/>
        </w:rPr>
        <w:t xml:space="preserve">Cena </w:t>
      </w:r>
    </w:p>
    <w:p w14:paraId="5F7A8A3C" w14:textId="77777777" w:rsidR="000F08C2" w:rsidRDefault="000F08C2" w:rsidP="000F08C2">
      <w:pPr>
        <w:suppressAutoHyphens/>
        <w:overflowPunct/>
        <w:autoSpaceDE/>
        <w:autoSpaceDN/>
        <w:adjustRightInd/>
        <w:ind w:firstLine="851"/>
        <w:textAlignment w:val="auto"/>
        <w:rPr>
          <w:rFonts w:ascii="Cambria" w:eastAsia="Arial" w:hAnsi="Cambria"/>
          <w:sz w:val="22"/>
          <w:szCs w:val="22"/>
          <w:lang w:eastAsia="ar-SA"/>
        </w:rPr>
      </w:pPr>
      <w:r w:rsidRPr="00103950">
        <w:rPr>
          <w:rFonts w:ascii="Cambria" w:eastAsia="Arial" w:hAnsi="Cambria"/>
          <w:b/>
          <w:sz w:val="22"/>
          <w:szCs w:val="22"/>
          <w:lang w:eastAsia="ar-SA"/>
        </w:rPr>
        <w:t>P</w:t>
      </w:r>
      <w:r w:rsidR="000E5238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D</w:t>
      </w:r>
      <w:r w:rsidRPr="00103950">
        <w:rPr>
          <w:rFonts w:ascii="Cambria" w:eastAsia="Arial" w:hAnsi="Cambria"/>
          <w:b/>
          <w:sz w:val="22"/>
          <w:szCs w:val="22"/>
          <w:lang w:eastAsia="ar-SA"/>
        </w:rPr>
        <w:tab/>
      </w:r>
      <w:bookmarkStart w:id="17" w:name="_Hlk118371941"/>
      <w:r w:rsidRPr="00103950">
        <w:rPr>
          <w:rFonts w:ascii="Cambria" w:eastAsia="Arial" w:hAnsi="Cambria"/>
          <w:b/>
          <w:sz w:val="22"/>
          <w:szCs w:val="22"/>
          <w:lang w:eastAsia="ar-SA"/>
        </w:rPr>
        <w:t xml:space="preserve">- </w:t>
      </w:r>
      <w:r w:rsidR="000E5238">
        <w:rPr>
          <w:rFonts w:ascii="Cambria" w:eastAsia="Arial" w:hAnsi="Cambria"/>
          <w:sz w:val="22"/>
          <w:szCs w:val="22"/>
          <w:lang w:eastAsia="ar-SA"/>
        </w:rPr>
        <w:t>Doświadczenie</w:t>
      </w:r>
      <w:bookmarkEnd w:id="17"/>
    </w:p>
    <w:p w14:paraId="7B16040C" w14:textId="77777777" w:rsidR="000E5238" w:rsidRDefault="000E5238" w:rsidP="000E5238">
      <w:pPr>
        <w:suppressAutoHyphens/>
        <w:overflowPunct/>
        <w:autoSpaceDE/>
        <w:autoSpaceDN/>
        <w:adjustRightInd/>
        <w:ind w:firstLine="851"/>
        <w:textAlignment w:val="auto"/>
        <w:rPr>
          <w:rFonts w:ascii="Cambria" w:eastAsia="Arial" w:hAnsi="Cambria"/>
          <w:bCs/>
          <w:sz w:val="22"/>
          <w:szCs w:val="22"/>
          <w:lang w:eastAsia="ar-SA"/>
        </w:rPr>
      </w:pPr>
      <w:r w:rsidRPr="000E5238">
        <w:rPr>
          <w:rFonts w:ascii="Cambria" w:eastAsia="Arial" w:hAnsi="Cambria"/>
          <w:b/>
          <w:sz w:val="22"/>
          <w:szCs w:val="22"/>
          <w:lang w:eastAsia="ar-SA"/>
        </w:rPr>
        <w:t>P</w:t>
      </w:r>
      <w:r w:rsidRPr="000E5238">
        <w:rPr>
          <w:rFonts w:ascii="Cambria" w:eastAsia="Arial" w:hAnsi="Cambria"/>
          <w:b/>
          <w:sz w:val="22"/>
          <w:szCs w:val="22"/>
          <w:vertAlign w:val="subscript"/>
          <w:lang w:eastAsia="ar-SA"/>
        </w:rPr>
        <w:t>SZ</w:t>
      </w:r>
      <w:r>
        <w:rPr>
          <w:rFonts w:eastAsia="Arial"/>
        </w:rPr>
        <w:t xml:space="preserve"> </w:t>
      </w:r>
      <w:r>
        <w:rPr>
          <w:rFonts w:eastAsia="Arial"/>
        </w:rPr>
        <w:tab/>
      </w:r>
      <w:r w:rsidRPr="00103950">
        <w:rPr>
          <w:rFonts w:ascii="Cambria" w:eastAsia="Arial" w:hAnsi="Cambria"/>
          <w:b/>
          <w:sz w:val="22"/>
          <w:szCs w:val="22"/>
          <w:lang w:eastAsia="ar-SA"/>
        </w:rPr>
        <w:t xml:space="preserve">- </w:t>
      </w:r>
      <w:r w:rsidRPr="000E5238">
        <w:rPr>
          <w:rFonts w:ascii="Cambria" w:eastAsia="Arial" w:hAnsi="Cambria"/>
          <w:bCs/>
          <w:sz w:val="22"/>
          <w:szCs w:val="22"/>
          <w:lang w:eastAsia="ar-SA"/>
        </w:rPr>
        <w:t>Szkolenia</w:t>
      </w:r>
    </w:p>
    <w:p w14:paraId="16A641EA" w14:textId="77777777" w:rsidR="00981FA6" w:rsidRDefault="00981FA6" w:rsidP="000621B1">
      <w:pPr>
        <w:suppressAutoHyphens/>
        <w:overflowPunct/>
        <w:autoSpaceDE/>
        <w:autoSpaceDN/>
        <w:adjustRightInd/>
        <w:textAlignment w:val="auto"/>
        <w:rPr>
          <w:rFonts w:ascii="Cambria" w:eastAsia="Arial" w:hAnsi="Cambria"/>
          <w:b/>
          <w:bCs/>
          <w:sz w:val="22"/>
          <w:szCs w:val="22"/>
          <w:u w:val="single"/>
          <w:lang w:eastAsia="ar-SA"/>
        </w:rPr>
      </w:pPr>
    </w:p>
    <w:p w14:paraId="033B63BC" w14:textId="77777777" w:rsidR="000621B1" w:rsidRPr="000621B1" w:rsidRDefault="000621B1" w:rsidP="000621B1">
      <w:pPr>
        <w:suppressAutoHyphens/>
        <w:overflowPunct/>
        <w:autoSpaceDE/>
        <w:autoSpaceDN/>
        <w:adjustRightInd/>
        <w:textAlignment w:val="auto"/>
        <w:rPr>
          <w:rFonts w:ascii="Cambria" w:eastAsia="Arial" w:hAnsi="Cambria"/>
          <w:b/>
          <w:bCs/>
          <w:sz w:val="22"/>
          <w:szCs w:val="22"/>
          <w:lang w:eastAsia="ar-SA"/>
        </w:rPr>
      </w:pPr>
      <w:r w:rsidRPr="000621B1">
        <w:rPr>
          <w:rFonts w:ascii="Cambria" w:eastAsia="Arial" w:hAnsi="Cambria"/>
          <w:b/>
          <w:bCs/>
          <w:sz w:val="22"/>
          <w:szCs w:val="22"/>
          <w:u w:val="single"/>
          <w:lang w:eastAsia="ar-SA"/>
        </w:rPr>
        <w:t>UWAGA:</w:t>
      </w:r>
    </w:p>
    <w:p w14:paraId="186DDFD7" w14:textId="77777777" w:rsidR="000621B1" w:rsidRPr="000621B1" w:rsidRDefault="000621B1" w:rsidP="00981FA6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ascii="Cambria" w:eastAsia="Arial" w:hAnsi="Cambria"/>
          <w:bCs/>
          <w:sz w:val="22"/>
          <w:szCs w:val="22"/>
          <w:lang w:eastAsia="ar-SA"/>
        </w:rPr>
      </w:pPr>
      <w:r w:rsidRPr="000621B1">
        <w:rPr>
          <w:rFonts w:ascii="Cambria" w:eastAsia="Arial" w:hAnsi="Cambria"/>
          <w:bCs/>
          <w:sz w:val="22"/>
          <w:szCs w:val="22"/>
          <w:lang w:eastAsia="ar-SA"/>
        </w:rPr>
        <w:t>Udzielający Zamówienia zastrzega sobie możliwość wyboru takiej ilości ofert, aby móc zrealizować wszystkie wymogi ilościowe i jakościowe wykonywania świadczeń zdrowotnych określone przez NFZ.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9E19C2" w:rsidRPr="00103950" w14:paraId="7FD37E4C" w14:textId="77777777" w:rsidTr="00080092">
        <w:tc>
          <w:tcPr>
            <w:tcW w:w="9639" w:type="dxa"/>
            <w:shd w:val="clear" w:color="auto" w:fill="EAF1DD"/>
          </w:tcPr>
          <w:p w14:paraId="4A310BF5" w14:textId="77777777" w:rsidR="009E19C2" w:rsidRPr="00103950" w:rsidRDefault="009E19C2" w:rsidP="009E19C2">
            <w:pPr>
              <w:tabs>
                <w:tab w:val="left" w:pos="142"/>
                <w:tab w:val="left" w:pos="851"/>
                <w:tab w:val="left" w:pos="1276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DD4D0F" w:rsidRPr="00103950">
              <w:rPr>
                <w:rFonts w:ascii="Cambria" w:hAnsi="Cambria"/>
                <w:b/>
                <w:sz w:val="22"/>
                <w:szCs w:val="22"/>
              </w:rPr>
              <w:t>OZDZIAŁ XI</w:t>
            </w:r>
            <w:r w:rsidR="00FC5378" w:rsidRPr="00103950">
              <w:rPr>
                <w:rFonts w:ascii="Cambria" w:hAnsi="Cambria"/>
                <w:b/>
                <w:sz w:val="22"/>
                <w:szCs w:val="22"/>
              </w:rPr>
              <w:t>I</w:t>
            </w:r>
          </w:p>
          <w:p w14:paraId="56A4801B" w14:textId="77777777" w:rsidR="009E19C2" w:rsidRPr="00103950" w:rsidRDefault="000621B1" w:rsidP="009E19C2">
            <w:pPr>
              <w:tabs>
                <w:tab w:val="left" w:pos="142"/>
                <w:tab w:val="left" w:pos="851"/>
                <w:tab w:val="left" w:pos="1276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ODRZUCENIE</w:t>
            </w:r>
            <w:r w:rsidR="009E19C2" w:rsidRPr="00103950">
              <w:rPr>
                <w:rFonts w:ascii="Cambria" w:hAnsi="Cambria"/>
                <w:b/>
                <w:sz w:val="22"/>
                <w:szCs w:val="22"/>
              </w:rPr>
              <w:t xml:space="preserve"> OFERTY </w:t>
            </w:r>
          </w:p>
        </w:tc>
      </w:tr>
    </w:tbl>
    <w:p w14:paraId="6FA1186D" w14:textId="77777777" w:rsidR="000621B1" w:rsidRPr="000621B1" w:rsidRDefault="000621B1" w:rsidP="00FA6966">
      <w:pPr>
        <w:numPr>
          <w:ilvl w:val="1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Udzielający Zamówienia odrzuca ofertę :</w:t>
      </w:r>
    </w:p>
    <w:p w14:paraId="12330051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Złożoną przez Oferenta po terminie.</w:t>
      </w:r>
    </w:p>
    <w:p w14:paraId="499FDA7F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Zawierającą nieprawdziwe informacje.</w:t>
      </w:r>
    </w:p>
    <w:p w14:paraId="148E2763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Jeżeli Oferent nie określił przedmiotu oferty lub nie podał proponowanej liczby  lub ceny świadczeń.</w:t>
      </w:r>
    </w:p>
    <w:p w14:paraId="2C89AE00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Jeżeli zawiera rażąco niska cenę w stosunku do przedmiotu zamówienia.</w:t>
      </w:r>
    </w:p>
    <w:p w14:paraId="38E4EFD8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Jeżeli nieważna jest na podstawie odrębnych przepisów.</w:t>
      </w:r>
    </w:p>
    <w:p w14:paraId="41D21400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lastRenderedPageBreak/>
        <w:t>Jeżeli Oferent złożył ofertę alternatywną.</w:t>
      </w:r>
    </w:p>
    <w:p w14:paraId="3356185F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Jeżeli Oferent lub oferta nie spełniają wymaganych warunków określonych w przepisach prawa oraz warunków określonych przez Udzielającego Zamówienie na podstawie art. 146 ust. 1 pkt. 3 ustawy  o świadczeniach opieki zdrowotnej finansowanych ze środków publicznych.</w:t>
      </w:r>
    </w:p>
    <w:p w14:paraId="08F1BC39" w14:textId="77777777" w:rsidR="000621B1" w:rsidRPr="000621B1" w:rsidRDefault="000621B1" w:rsidP="00FA6966">
      <w:pPr>
        <w:numPr>
          <w:ilvl w:val="2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Złożona przez Oferenta, z którym została zawarta rozwiązana umowa o udzielanie świadczeń zdrowotnych w określonym rodzaju lub zakresie w trybie natychmiastowym z przyczyn leżących po stronie Przyjmującego Zamówienie.</w:t>
      </w:r>
    </w:p>
    <w:p w14:paraId="3CCE83AA" w14:textId="77777777" w:rsidR="000621B1" w:rsidRPr="000621B1" w:rsidRDefault="000621B1" w:rsidP="00FA6966">
      <w:pPr>
        <w:numPr>
          <w:ilvl w:val="1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W przypadku gdy braki, o których mowa w pkt. 1-8, dotyczą tylko części oferty, ofertę można odrzucić  w części dotkniętej brakiem.</w:t>
      </w:r>
    </w:p>
    <w:p w14:paraId="599DE9FF" w14:textId="77777777" w:rsidR="000621B1" w:rsidRPr="000621B1" w:rsidRDefault="000621B1" w:rsidP="00FA6966">
      <w:pPr>
        <w:numPr>
          <w:ilvl w:val="1"/>
          <w:numId w:val="15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W przypadku gdy Przyjmujący Zamówienie nie przedstawił wszystkich wymaganych dokumentów lub gdy oferta zawiera braki formalne, Oferent jest wzywany do ich usunięcia w wyznaczonym terminie pod rygorem odrzucenia oferty.</w:t>
      </w:r>
    </w:p>
    <w:p w14:paraId="1A26C24B" w14:textId="77777777" w:rsidR="000621B1" w:rsidRPr="000621B1" w:rsidRDefault="000621B1" w:rsidP="00FA6966">
      <w:pPr>
        <w:numPr>
          <w:ilvl w:val="1"/>
          <w:numId w:val="15"/>
        </w:numPr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0621B1">
        <w:rPr>
          <w:rFonts w:ascii="Cambria" w:hAnsi="Cambria" w:cs="Calibri"/>
          <w:kern w:val="2"/>
          <w:sz w:val="22"/>
          <w:szCs w:val="22"/>
          <w:lang w:eastAsia="zh-CN"/>
        </w:rPr>
        <w:t>W celu przeprowadzenia konkursu Udzielający Zamówienia powoła Komisję konkursową.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276538" w:rsidRPr="00103950" w14:paraId="163DA9A9" w14:textId="77777777" w:rsidTr="00080092">
        <w:tc>
          <w:tcPr>
            <w:tcW w:w="9639" w:type="dxa"/>
            <w:shd w:val="clear" w:color="auto" w:fill="EAF1DD"/>
          </w:tcPr>
          <w:p w14:paraId="5BF864E0" w14:textId="77777777" w:rsidR="003377A9" w:rsidRPr="00103950" w:rsidRDefault="003377A9" w:rsidP="00BA5C81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bookmarkStart w:id="18" w:name="_Hlk118453458"/>
            <w:r w:rsidRPr="00103950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290104" w:rsidRPr="00103950">
              <w:rPr>
                <w:rFonts w:ascii="Cambria" w:hAnsi="Cambria"/>
                <w:b/>
                <w:sz w:val="22"/>
                <w:szCs w:val="22"/>
              </w:rPr>
              <w:t>OZDZIAŁ</w:t>
            </w:r>
            <w:r w:rsidR="003D25E1" w:rsidRPr="00103950">
              <w:rPr>
                <w:rFonts w:ascii="Cambria" w:hAnsi="Cambria"/>
                <w:b/>
                <w:sz w:val="22"/>
                <w:szCs w:val="22"/>
              </w:rPr>
              <w:t xml:space="preserve"> X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981FA6">
              <w:rPr>
                <w:rFonts w:ascii="Cambria" w:hAnsi="Cambria"/>
                <w:b/>
                <w:sz w:val="22"/>
                <w:szCs w:val="22"/>
              </w:rPr>
              <w:t>II</w:t>
            </w:r>
          </w:p>
          <w:p w14:paraId="6342D6F7" w14:textId="77777777" w:rsidR="00276538" w:rsidRPr="00103950" w:rsidRDefault="00290104" w:rsidP="00290104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POUCZENIE O ŚRODKACH O</w:t>
            </w:r>
            <w:r w:rsidR="00C00E2A">
              <w:rPr>
                <w:rFonts w:ascii="Cambria" w:hAnsi="Cambria"/>
                <w:b/>
                <w:sz w:val="22"/>
                <w:szCs w:val="22"/>
              </w:rPr>
              <w:t>DWOŁAWCZYCH</w:t>
            </w:r>
          </w:p>
        </w:tc>
      </w:tr>
    </w:tbl>
    <w:p w14:paraId="56A26966" w14:textId="77777777" w:rsidR="00C00E2A" w:rsidRDefault="0090427C" w:rsidP="00FA6966">
      <w:pPr>
        <w:numPr>
          <w:ilvl w:val="1"/>
          <w:numId w:val="7"/>
        </w:numPr>
        <w:tabs>
          <w:tab w:val="left" w:pos="851"/>
        </w:tabs>
        <w:overflowPunct/>
        <w:spacing w:before="120"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103950">
        <w:rPr>
          <w:rFonts w:ascii="Cambria" w:hAnsi="Cambria" w:cs="Open Sans"/>
          <w:sz w:val="22"/>
          <w:szCs w:val="22"/>
        </w:rPr>
        <w:t xml:space="preserve"> </w:t>
      </w:r>
      <w:r w:rsidR="00C00E2A" w:rsidRPr="00C00E2A">
        <w:rPr>
          <w:rFonts w:ascii="Cambria" w:hAnsi="Cambria" w:cs="Open Sans"/>
          <w:sz w:val="22"/>
          <w:szCs w:val="22"/>
        </w:rPr>
        <w:t>Środki odwoławcze nie przysługują na :</w:t>
      </w:r>
    </w:p>
    <w:p w14:paraId="2FB23FF4" w14:textId="77777777" w:rsidR="00C00E2A" w:rsidRDefault="00C00E2A" w:rsidP="00FA6966">
      <w:pPr>
        <w:numPr>
          <w:ilvl w:val="2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wybór trybu postępowania</w:t>
      </w:r>
    </w:p>
    <w:p w14:paraId="644C3B92" w14:textId="77777777" w:rsidR="00C00E2A" w:rsidRDefault="00C00E2A" w:rsidP="00FA6966">
      <w:pPr>
        <w:numPr>
          <w:ilvl w:val="2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nie dokonanie wyboru Oferenta</w:t>
      </w:r>
    </w:p>
    <w:p w14:paraId="5B963843" w14:textId="77777777" w:rsidR="00C00E2A" w:rsidRDefault="00C00E2A" w:rsidP="00FA6966">
      <w:pPr>
        <w:numPr>
          <w:ilvl w:val="2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unieważnienie postępowania w sprawie zawarcia umowy o udzielanie świadczeń zdrowotnych.</w:t>
      </w:r>
    </w:p>
    <w:p w14:paraId="2CF95595" w14:textId="77777777" w:rsidR="00C00E2A" w:rsidRDefault="00C00E2A" w:rsidP="00FA6966">
      <w:pPr>
        <w:numPr>
          <w:ilvl w:val="1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W toku postępowania konkursowego, jednakże przed rozstrzygnięciem konkursu Oferent może złożyć do Komisji Konkursowej umotywowana skargę. Do czasu rozstrzygnięcia skargi postępowanie konkursowe zostanie zawieszone.</w:t>
      </w:r>
    </w:p>
    <w:p w14:paraId="7454F68A" w14:textId="77777777" w:rsidR="00C00E2A" w:rsidRDefault="00C00E2A" w:rsidP="00FA6966">
      <w:pPr>
        <w:numPr>
          <w:ilvl w:val="1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W toku postępowania konkursowego, jednakże przed rozstrzygnięciem konkursu oferent może złożyć do komisji konkursowej umotywowany protest.</w:t>
      </w:r>
    </w:p>
    <w:p w14:paraId="7A82FBEC" w14:textId="77777777" w:rsidR="00D6241A" w:rsidRPr="00D6241A" w:rsidRDefault="00C00E2A" w:rsidP="00FA6966">
      <w:pPr>
        <w:numPr>
          <w:ilvl w:val="1"/>
          <w:numId w:val="7"/>
        </w:numPr>
        <w:tabs>
          <w:tab w:val="left" w:pos="851"/>
        </w:tabs>
        <w:overflowPunct/>
        <w:spacing w:after="120"/>
        <w:jc w:val="both"/>
        <w:textAlignment w:val="auto"/>
        <w:rPr>
          <w:rFonts w:ascii="Cambria" w:hAnsi="Cambria" w:cs="Open Sans"/>
          <w:sz w:val="22"/>
          <w:szCs w:val="22"/>
        </w:rPr>
      </w:pPr>
      <w:r w:rsidRPr="00C00E2A">
        <w:rPr>
          <w:rFonts w:ascii="Cambria" w:hAnsi="Cambria" w:cs="Open Sans"/>
          <w:sz w:val="22"/>
          <w:szCs w:val="22"/>
        </w:rPr>
        <w:t>Komisja rozpatrzy protest w ciągu 7 dni roboczych od daty jego złożenia i zawiesi postępowanie do czasu jego rozstrzygnięcia, chyba, że z treści protestu wynika, że jest on oczywiście bezzasadny.</w:t>
      </w:r>
      <w:bookmarkEnd w:id="1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D6241A" w:rsidRPr="00103950" w14:paraId="7CFBECBE" w14:textId="77777777" w:rsidTr="00FA6966">
        <w:tc>
          <w:tcPr>
            <w:tcW w:w="9639" w:type="dxa"/>
            <w:shd w:val="clear" w:color="auto" w:fill="EAF1DD"/>
          </w:tcPr>
          <w:p w14:paraId="0E078D3D" w14:textId="77777777" w:rsidR="00D6241A" w:rsidRPr="00103950" w:rsidRDefault="00D6241A" w:rsidP="00FA6966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bookmarkStart w:id="19" w:name="_Hlk118453641"/>
            <w:r w:rsidRPr="00103950">
              <w:rPr>
                <w:rFonts w:ascii="Cambria" w:hAnsi="Cambria"/>
                <w:b/>
                <w:sz w:val="22"/>
                <w:szCs w:val="22"/>
              </w:rPr>
              <w:t>ROZDZIAŁ XI</w:t>
            </w:r>
            <w:r>
              <w:rPr>
                <w:rFonts w:ascii="Cambria" w:hAnsi="Cambria"/>
                <w:b/>
                <w:sz w:val="22"/>
                <w:szCs w:val="22"/>
              </w:rPr>
              <w:t>V</w:t>
            </w:r>
          </w:p>
          <w:p w14:paraId="52C2246B" w14:textId="77777777" w:rsidR="00D6241A" w:rsidRPr="00103950" w:rsidRDefault="00D6241A" w:rsidP="00FA6966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POUCZENIE O ŚRODKACH O</w:t>
            </w:r>
            <w:r>
              <w:rPr>
                <w:rFonts w:ascii="Cambria" w:hAnsi="Cambria"/>
                <w:b/>
                <w:sz w:val="22"/>
                <w:szCs w:val="22"/>
              </w:rPr>
              <w:t>DWOŁAWCZYCH</w:t>
            </w:r>
          </w:p>
        </w:tc>
      </w:tr>
    </w:tbl>
    <w:p w14:paraId="67B626FD" w14:textId="77777777" w:rsidR="00D6241A" w:rsidRPr="00692C19" w:rsidRDefault="00D6241A" w:rsidP="00FA6966">
      <w:pPr>
        <w:numPr>
          <w:ilvl w:val="1"/>
          <w:numId w:val="16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Dyrektor MPZ w Barczewie unieważnia postępowanie w sprawie zawarcia umowy o udzielanie świadczeń zdrowotnych gdy:</w:t>
      </w:r>
    </w:p>
    <w:p w14:paraId="52029C63" w14:textId="77777777" w:rsidR="00D6241A" w:rsidRPr="00692C19" w:rsidRDefault="00D6241A" w:rsidP="00FA6966">
      <w:pPr>
        <w:numPr>
          <w:ilvl w:val="2"/>
          <w:numId w:val="16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nie wpłynęła żadna oferta,</w:t>
      </w:r>
    </w:p>
    <w:bookmarkEnd w:id="19"/>
    <w:p w14:paraId="4936720F" w14:textId="77777777" w:rsidR="00D6241A" w:rsidRPr="00692C19" w:rsidRDefault="00D6241A" w:rsidP="00FA6966">
      <w:pPr>
        <w:numPr>
          <w:ilvl w:val="2"/>
          <w:numId w:val="16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wpłynęła jedna oferta niepodlegająca odrzuceniu z zastrzeżeniem, że jeżeli w toku konkursu ofert wpłynęła tylko jedna oferta niepodlegająca odrzuceniu, komisja może przyjąć tę ofertę, gdy                       z okoliczności wynika, że na ogłoszony ponownie na tych samych warunkach konkurs ofert nie wpłynie więcej ofert,</w:t>
      </w:r>
    </w:p>
    <w:p w14:paraId="48C27919" w14:textId="77777777" w:rsidR="00D6241A" w:rsidRPr="00692C19" w:rsidRDefault="00D6241A" w:rsidP="00FA6966">
      <w:pPr>
        <w:numPr>
          <w:ilvl w:val="2"/>
          <w:numId w:val="16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odrzucono wszystkie oferty,</w:t>
      </w:r>
    </w:p>
    <w:p w14:paraId="67AC9124" w14:textId="77777777" w:rsidR="00D6241A" w:rsidRPr="00692C19" w:rsidRDefault="00D6241A" w:rsidP="00FA6966">
      <w:pPr>
        <w:numPr>
          <w:ilvl w:val="2"/>
          <w:numId w:val="16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kwota najkorzystniejszej oferty przewyższa kwotę, którą Udzielający Zamówienia przeznaczył na finansowanie świadczeń zdrowotnych w danym postępowaniu,</w:t>
      </w:r>
    </w:p>
    <w:p w14:paraId="624902D8" w14:textId="77777777" w:rsidR="00D6241A" w:rsidRDefault="00D6241A" w:rsidP="00FA6966">
      <w:pPr>
        <w:numPr>
          <w:ilvl w:val="2"/>
          <w:numId w:val="16"/>
        </w:numPr>
        <w:suppressAutoHyphens/>
        <w:overflowPunct/>
        <w:autoSpaceDE/>
        <w:autoSpaceDN/>
        <w:adjustRightInd/>
        <w:spacing w:before="120" w:after="120"/>
        <w:ind w:left="568" w:hanging="284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6241A">
        <w:rPr>
          <w:rFonts w:ascii="Cambria" w:hAnsi="Cambria" w:cs="Calibri"/>
          <w:kern w:val="2"/>
          <w:sz w:val="22"/>
          <w:szCs w:val="22"/>
          <w:lang w:eastAsia="zh-CN"/>
        </w:rPr>
        <w:t>nastąpiła istotna zmiana okoliczności powodująca, że prowadzenie postępowania lub zawarcie umowy nie leży w interesie ubezpieczonych, czego nie można było wcześniej przewidzieć.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DD4E1E" w:rsidRPr="00103950" w14:paraId="21D24D3D" w14:textId="77777777" w:rsidTr="00FA6966">
        <w:tc>
          <w:tcPr>
            <w:tcW w:w="9639" w:type="dxa"/>
            <w:shd w:val="clear" w:color="auto" w:fill="EAF1DD"/>
          </w:tcPr>
          <w:p w14:paraId="25FF0079" w14:textId="77777777" w:rsidR="00DD4E1E" w:rsidRPr="00103950" w:rsidRDefault="00DD4E1E" w:rsidP="00FA6966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ROZDZIAŁ X</w:t>
            </w:r>
            <w:r>
              <w:rPr>
                <w:rFonts w:ascii="Cambria" w:hAnsi="Cambria"/>
                <w:b/>
                <w:sz w:val="22"/>
                <w:szCs w:val="22"/>
              </w:rPr>
              <w:t>V</w:t>
            </w:r>
          </w:p>
          <w:p w14:paraId="42C1D9EE" w14:textId="77777777" w:rsidR="00DD4E1E" w:rsidRPr="00103950" w:rsidRDefault="008B46F2" w:rsidP="00FA6966">
            <w:pPr>
              <w:tabs>
                <w:tab w:val="left" w:pos="851"/>
                <w:tab w:val="left" w:pos="9639"/>
              </w:tabs>
              <w:ind w:left="567" w:hanging="567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ZAWARCIE UMOWY</w:t>
            </w:r>
          </w:p>
        </w:tc>
      </w:tr>
    </w:tbl>
    <w:p w14:paraId="1BE9E578" w14:textId="1F731C52" w:rsidR="00DD4E1E" w:rsidRPr="00DD4E1E" w:rsidRDefault="00DD4E1E" w:rsidP="00FA6966">
      <w:pPr>
        <w:numPr>
          <w:ilvl w:val="1"/>
          <w:numId w:val="17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Umow</w:t>
      </w:r>
      <w:r w:rsidR="004C66AD">
        <w:rPr>
          <w:rFonts w:ascii="Cambria" w:hAnsi="Cambria" w:cs="Calibri"/>
          <w:kern w:val="2"/>
          <w:sz w:val="22"/>
          <w:szCs w:val="22"/>
          <w:lang w:eastAsia="zh-CN"/>
        </w:rPr>
        <w:t>a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 xml:space="preserve">  zostan</w:t>
      </w:r>
      <w:r w:rsidR="004C66AD">
        <w:rPr>
          <w:rFonts w:ascii="Cambria" w:hAnsi="Cambria" w:cs="Calibri"/>
          <w:kern w:val="2"/>
          <w:sz w:val="22"/>
          <w:szCs w:val="22"/>
          <w:lang w:eastAsia="zh-CN"/>
        </w:rPr>
        <w:t>ie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 xml:space="preserve"> zawart</w:t>
      </w:r>
      <w:r w:rsidR="004C66AD">
        <w:rPr>
          <w:rFonts w:ascii="Cambria" w:hAnsi="Cambria" w:cs="Calibri"/>
          <w:kern w:val="2"/>
          <w:sz w:val="22"/>
          <w:szCs w:val="22"/>
          <w:lang w:eastAsia="zh-CN"/>
        </w:rPr>
        <w:t>a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 xml:space="preserve"> na  okres 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 xml:space="preserve">od </w:t>
      </w:r>
      <w:r w:rsidR="004C66AD">
        <w:rPr>
          <w:rFonts w:ascii="Cambria" w:hAnsi="Cambria" w:cs="Calibri"/>
          <w:b/>
          <w:kern w:val="2"/>
          <w:sz w:val="22"/>
          <w:szCs w:val="22"/>
          <w:lang w:eastAsia="zh-CN"/>
        </w:rPr>
        <w:t>20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>.</w:t>
      </w:r>
      <w:r w:rsidR="004C66AD">
        <w:rPr>
          <w:rFonts w:ascii="Cambria" w:hAnsi="Cambria" w:cs="Calibri"/>
          <w:b/>
          <w:kern w:val="2"/>
          <w:sz w:val="22"/>
          <w:szCs w:val="22"/>
          <w:lang w:eastAsia="zh-CN"/>
        </w:rPr>
        <w:t>1</w:t>
      </w:r>
      <w:r w:rsidR="0035051B">
        <w:rPr>
          <w:rFonts w:ascii="Cambria" w:hAnsi="Cambria" w:cs="Calibri"/>
          <w:b/>
          <w:kern w:val="2"/>
          <w:sz w:val="22"/>
          <w:szCs w:val="22"/>
          <w:lang w:eastAsia="zh-CN"/>
        </w:rPr>
        <w:t>1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>.202</w:t>
      </w:r>
      <w:r w:rsidR="0035051B">
        <w:rPr>
          <w:rFonts w:ascii="Cambria" w:hAnsi="Cambria" w:cs="Calibri"/>
          <w:b/>
          <w:kern w:val="2"/>
          <w:sz w:val="22"/>
          <w:szCs w:val="22"/>
          <w:lang w:eastAsia="zh-CN"/>
        </w:rPr>
        <w:t>3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 xml:space="preserve"> r. do </w:t>
      </w:r>
      <w:r w:rsidR="0035051B">
        <w:rPr>
          <w:rFonts w:ascii="Cambria" w:hAnsi="Cambria" w:cs="Calibri"/>
          <w:b/>
          <w:kern w:val="2"/>
          <w:sz w:val="22"/>
          <w:szCs w:val="22"/>
          <w:lang w:eastAsia="zh-CN"/>
        </w:rPr>
        <w:t>3</w:t>
      </w:r>
      <w:r w:rsidR="00140B03">
        <w:rPr>
          <w:rFonts w:ascii="Cambria" w:hAnsi="Cambria" w:cs="Calibri"/>
          <w:b/>
          <w:kern w:val="2"/>
          <w:sz w:val="22"/>
          <w:szCs w:val="22"/>
          <w:lang w:eastAsia="zh-CN"/>
        </w:rPr>
        <w:t>1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>.</w:t>
      </w:r>
      <w:r w:rsidR="004C66AD">
        <w:rPr>
          <w:rFonts w:ascii="Cambria" w:hAnsi="Cambria" w:cs="Calibri"/>
          <w:b/>
          <w:kern w:val="2"/>
          <w:sz w:val="22"/>
          <w:szCs w:val="22"/>
          <w:lang w:eastAsia="zh-CN"/>
        </w:rPr>
        <w:t>12</w:t>
      </w:r>
      <w:r w:rsidRPr="00DD4E1E">
        <w:rPr>
          <w:rFonts w:ascii="Cambria" w:hAnsi="Cambria" w:cs="Calibri"/>
          <w:b/>
          <w:kern w:val="2"/>
          <w:sz w:val="22"/>
          <w:szCs w:val="22"/>
          <w:lang w:eastAsia="zh-CN"/>
        </w:rPr>
        <w:t>.2023 r.</w:t>
      </w:r>
    </w:p>
    <w:p w14:paraId="7714EAEE" w14:textId="77777777" w:rsidR="00DD4E1E" w:rsidRDefault="00DD4E1E" w:rsidP="00FA6966">
      <w:pPr>
        <w:numPr>
          <w:ilvl w:val="1"/>
          <w:numId w:val="17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Oferent, którego oferta zostanie uznana za najkorzystniejszą zostanie powiadomiony                                        o miejscu i terminie podpisania umowy.</w:t>
      </w:r>
    </w:p>
    <w:p w14:paraId="7885B175" w14:textId="77777777" w:rsidR="00DD4E1E" w:rsidRDefault="00DD4E1E" w:rsidP="00FA6966">
      <w:pPr>
        <w:numPr>
          <w:ilvl w:val="1"/>
          <w:numId w:val="17"/>
        </w:numPr>
        <w:suppressAutoHyphens/>
        <w:overflowPunct/>
        <w:autoSpaceDE/>
        <w:autoSpaceDN/>
        <w:adjustRightInd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lastRenderedPageBreak/>
        <w:t>Jeżeli Oferent, wygrał konkurs lecz uchyli się od zawarcia umowy, Udzielający Zamówienia wybierze najkorzystniejszą spośród pozostałych ofert uznanych za ważne.</w:t>
      </w:r>
    </w:p>
    <w:p w14:paraId="3BF5BF3A" w14:textId="77777777" w:rsidR="00DD4E1E" w:rsidRPr="00DD4E1E" w:rsidRDefault="00DD4E1E" w:rsidP="00FA6966">
      <w:pPr>
        <w:numPr>
          <w:ilvl w:val="1"/>
          <w:numId w:val="17"/>
        </w:numPr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="Cambria" w:hAnsi="Cambria" w:cs="Calibri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Udzielający zamówienie zastrzega sobie prawo odwołania konkursu lub przesunięcia terminu składania ofert bez podania przyczyn.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639"/>
      </w:tblGrid>
      <w:tr w:rsidR="00EA0278" w:rsidRPr="00103950" w14:paraId="41F73D32" w14:textId="77777777" w:rsidTr="00080092">
        <w:tc>
          <w:tcPr>
            <w:tcW w:w="9639" w:type="dxa"/>
            <w:shd w:val="clear" w:color="auto" w:fill="EAF1DD"/>
          </w:tcPr>
          <w:p w14:paraId="5DB5F94C" w14:textId="77777777" w:rsidR="00EA0278" w:rsidRPr="00103950" w:rsidRDefault="003D25E1" w:rsidP="00E0793B">
            <w:pPr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ROZDZIAŁ XV</w:t>
            </w:r>
            <w:r w:rsidR="004F352B" w:rsidRPr="00103950">
              <w:rPr>
                <w:rFonts w:ascii="Cambria" w:hAnsi="Cambria"/>
                <w:b/>
                <w:sz w:val="22"/>
                <w:szCs w:val="22"/>
              </w:rPr>
              <w:t>I</w:t>
            </w:r>
          </w:p>
          <w:p w14:paraId="2929C1A9" w14:textId="77777777" w:rsidR="00EA0278" w:rsidRPr="00103950" w:rsidRDefault="00EA0278" w:rsidP="00E0793B">
            <w:pPr>
              <w:rPr>
                <w:rFonts w:ascii="Cambria" w:hAnsi="Cambria"/>
                <w:b/>
                <w:sz w:val="22"/>
                <w:szCs w:val="22"/>
              </w:rPr>
            </w:pPr>
            <w:r w:rsidRPr="00103950">
              <w:rPr>
                <w:rFonts w:ascii="Cambria" w:hAnsi="Cambria"/>
                <w:b/>
                <w:sz w:val="22"/>
                <w:szCs w:val="22"/>
              </w:rPr>
              <w:t>WYKAZ ZAŁĄC</w:t>
            </w:r>
            <w:r w:rsidR="009C19AA" w:rsidRPr="00103950">
              <w:rPr>
                <w:rFonts w:ascii="Cambria" w:hAnsi="Cambria"/>
                <w:b/>
                <w:sz w:val="22"/>
                <w:szCs w:val="22"/>
              </w:rPr>
              <w:t>ZNIKÓW DO S</w:t>
            </w:r>
            <w:r w:rsidRPr="00103950">
              <w:rPr>
                <w:rFonts w:ascii="Cambria" w:hAnsi="Cambria"/>
                <w:b/>
                <w:sz w:val="22"/>
                <w:szCs w:val="22"/>
              </w:rPr>
              <w:t>WZ</w:t>
            </w:r>
          </w:p>
        </w:tc>
      </w:tr>
    </w:tbl>
    <w:p w14:paraId="44F387F9" w14:textId="77777777" w:rsidR="00DD4E1E" w:rsidRPr="00DD4E1E" w:rsidRDefault="00DD4E1E" w:rsidP="00FA6966">
      <w:pPr>
        <w:numPr>
          <w:ilvl w:val="1"/>
          <w:numId w:val="18"/>
        </w:numPr>
        <w:suppressAutoHyphens/>
        <w:overflowPunct/>
        <w:autoSpaceDE/>
        <w:autoSpaceDN/>
        <w:adjustRightInd/>
        <w:spacing w:before="120" w:line="360" w:lineRule="auto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Załącznik nr 1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ab/>
        <w:t>- Formularz ofertowy</w:t>
      </w:r>
    </w:p>
    <w:p w14:paraId="4DB42902" w14:textId="77777777" w:rsidR="00DD4E1E" w:rsidRPr="00DD4E1E" w:rsidRDefault="00DD4E1E" w:rsidP="00FA6966">
      <w:pPr>
        <w:numPr>
          <w:ilvl w:val="1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Załącznik nr 2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ab/>
        <w:t>- Wymagane dokumenty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ab/>
      </w:r>
    </w:p>
    <w:p w14:paraId="13960B7E" w14:textId="77777777" w:rsidR="00DD4E1E" w:rsidRPr="00DD4E1E" w:rsidRDefault="00DD4E1E" w:rsidP="00FA6966">
      <w:pPr>
        <w:numPr>
          <w:ilvl w:val="1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>Załącznik nr 3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ab/>
        <w:t>- Oświadczenie</w:t>
      </w:r>
    </w:p>
    <w:p w14:paraId="7E43AB79" w14:textId="77777777" w:rsidR="00DD4E1E" w:rsidRPr="00DD4E1E" w:rsidRDefault="00DD4E1E" w:rsidP="00FA6966">
      <w:pPr>
        <w:numPr>
          <w:ilvl w:val="1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/>
          <w:kern w:val="2"/>
          <w:sz w:val="22"/>
          <w:szCs w:val="22"/>
          <w:lang w:eastAsia="zh-CN"/>
        </w:rPr>
      </w:pP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 xml:space="preserve">Załącznik nr 3 </w:t>
      </w:r>
      <w:r w:rsidRPr="00DD4E1E">
        <w:rPr>
          <w:rFonts w:ascii="Cambria" w:hAnsi="Cambria" w:cs="Calibri"/>
          <w:kern w:val="2"/>
          <w:sz w:val="22"/>
          <w:szCs w:val="22"/>
          <w:lang w:eastAsia="zh-CN"/>
        </w:rPr>
        <w:tab/>
        <w:t>- Wzór umowy</w:t>
      </w:r>
      <w:r w:rsidRPr="00DD4E1E">
        <w:rPr>
          <w:rFonts w:ascii="Cambria" w:hAnsi="Cambria"/>
          <w:color w:val="000000"/>
          <w:kern w:val="2"/>
          <w:sz w:val="22"/>
          <w:szCs w:val="22"/>
          <w:lang w:eastAsia="zh-CN"/>
        </w:rPr>
        <w:t xml:space="preserve">   </w:t>
      </w:r>
    </w:p>
    <w:p w14:paraId="051644D6" w14:textId="77777777" w:rsidR="00DD4E1E" w:rsidRPr="00DD4E1E" w:rsidRDefault="00DD4E1E" w:rsidP="00062743">
      <w:pPr>
        <w:suppressAutoHyphens/>
        <w:overflowPunct/>
        <w:autoSpaceDE/>
        <w:autoSpaceDN/>
        <w:adjustRightInd/>
        <w:spacing w:line="360" w:lineRule="auto"/>
        <w:ind w:right="-2"/>
        <w:textAlignment w:val="auto"/>
        <w:rPr>
          <w:rFonts w:ascii="Cambria" w:hAnsi="Cambria"/>
          <w:color w:val="000000"/>
          <w:kern w:val="2"/>
          <w:sz w:val="22"/>
          <w:szCs w:val="22"/>
          <w:lang w:eastAsia="zh-CN"/>
        </w:rPr>
      </w:pPr>
    </w:p>
    <w:p w14:paraId="425B6D3B" w14:textId="77777777" w:rsidR="004727E7" w:rsidRPr="00103950" w:rsidRDefault="004727E7" w:rsidP="00DD4E1E">
      <w:pPr>
        <w:tabs>
          <w:tab w:val="left" w:pos="1134"/>
        </w:tabs>
        <w:spacing w:before="120"/>
        <w:jc w:val="both"/>
        <w:rPr>
          <w:rFonts w:ascii="Cambria" w:hAnsi="Cambria" w:cs="Open Sans"/>
          <w:sz w:val="22"/>
          <w:szCs w:val="22"/>
          <w:shd w:val="clear" w:color="auto" w:fill="FFFFFF"/>
        </w:rPr>
      </w:pPr>
    </w:p>
    <w:sectPr w:rsidR="004727E7" w:rsidRPr="00103950" w:rsidSect="00363415">
      <w:headerReference w:type="default" r:id="rId11"/>
      <w:footerReference w:type="even" r:id="rId12"/>
      <w:footerReference w:type="default" r:id="rId13"/>
      <w:type w:val="oddPage"/>
      <w:pgSz w:w="11907" w:h="16840" w:code="9"/>
      <w:pgMar w:top="1134" w:right="1134" w:bottom="851" w:left="1134" w:header="709" w:footer="5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7CD1" w14:textId="77777777" w:rsidR="00522059" w:rsidRDefault="00522059">
      <w:r>
        <w:separator/>
      </w:r>
    </w:p>
  </w:endnote>
  <w:endnote w:type="continuationSeparator" w:id="0">
    <w:p w14:paraId="3013130C" w14:textId="77777777" w:rsidR="00522059" w:rsidRDefault="0052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D75" w14:textId="77777777" w:rsidR="00363415" w:rsidRDefault="00363415" w:rsidP="005754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763A8" w14:textId="77777777" w:rsidR="00363415" w:rsidRDefault="00363415" w:rsidP="00C508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8604" w14:textId="77777777" w:rsidR="00363415" w:rsidRPr="00FB3029" w:rsidRDefault="00363415" w:rsidP="009D6CD0">
    <w:pPr>
      <w:pStyle w:val="Stopka"/>
      <w:pBdr>
        <w:top w:val="single" w:sz="4" w:space="1" w:color="auto"/>
      </w:pBdr>
      <w:jc w:val="right"/>
      <w:rPr>
        <w:rFonts w:ascii="Cambria" w:hAnsi="Cambria"/>
        <w:i/>
        <w:szCs w:val="16"/>
      </w:rPr>
    </w:pPr>
    <w:r w:rsidRPr="00FB3029">
      <w:rPr>
        <w:rFonts w:ascii="Cambria" w:hAnsi="Cambria"/>
        <w:i/>
        <w:szCs w:val="16"/>
      </w:rPr>
      <w:t xml:space="preserve">Strona </w:t>
    </w:r>
    <w:r w:rsidRPr="00FB3029">
      <w:rPr>
        <w:rFonts w:ascii="Cambria" w:hAnsi="Cambria"/>
        <w:bCs/>
        <w:i/>
        <w:szCs w:val="16"/>
      </w:rPr>
      <w:fldChar w:fldCharType="begin"/>
    </w:r>
    <w:r w:rsidRPr="00FB3029">
      <w:rPr>
        <w:rFonts w:ascii="Cambria" w:hAnsi="Cambria"/>
        <w:bCs/>
        <w:i/>
        <w:szCs w:val="16"/>
      </w:rPr>
      <w:instrText>PAGE</w:instrText>
    </w:r>
    <w:r w:rsidRPr="00FB3029">
      <w:rPr>
        <w:rFonts w:ascii="Cambria" w:hAnsi="Cambria"/>
        <w:bCs/>
        <w:i/>
        <w:szCs w:val="16"/>
      </w:rPr>
      <w:fldChar w:fldCharType="separate"/>
    </w:r>
    <w:r w:rsidR="00C1409B">
      <w:rPr>
        <w:rFonts w:ascii="Cambria" w:hAnsi="Cambria"/>
        <w:bCs/>
        <w:i/>
        <w:noProof/>
        <w:szCs w:val="16"/>
      </w:rPr>
      <w:t>2</w:t>
    </w:r>
    <w:r w:rsidRPr="00FB3029">
      <w:rPr>
        <w:rFonts w:ascii="Cambria" w:hAnsi="Cambria"/>
        <w:bCs/>
        <w:i/>
        <w:szCs w:val="16"/>
      </w:rPr>
      <w:fldChar w:fldCharType="end"/>
    </w:r>
    <w:r w:rsidRPr="00FB3029">
      <w:rPr>
        <w:rFonts w:ascii="Cambria" w:hAnsi="Cambria"/>
        <w:i/>
        <w:szCs w:val="16"/>
      </w:rPr>
      <w:t xml:space="preserve"> z </w:t>
    </w:r>
    <w:r w:rsidRPr="00FB3029">
      <w:rPr>
        <w:rFonts w:ascii="Cambria" w:hAnsi="Cambria"/>
        <w:bCs/>
        <w:i/>
        <w:szCs w:val="16"/>
      </w:rPr>
      <w:fldChar w:fldCharType="begin"/>
    </w:r>
    <w:r w:rsidRPr="00FB3029">
      <w:rPr>
        <w:rFonts w:ascii="Cambria" w:hAnsi="Cambria"/>
        <w:bCs/>
        <w:i/>
        <w:szCs w:val="16"/>
      </w:rPr>
      <w:instrText>NUMPAGES</w:instrText>
    </w:r>
    <w:r w:rsidRPr="00FB3029">
      <w:rPr>
        <w:rFonts w:ascii="Cambria" w:hAnsi="Cambria"/>
        <w:bCs/>
        <w:i/>
        <w:szCs w:val="16"/>
      </w:rPr>
      <w:fldChar w:fldCharType="separate"/>
    </w:r>
    <w:r w:rsidR="00C1409B">
      <w:rPr>
        <w:rFonts w:ascii="Cambria" w:hAnsi="Cambria"/>
        <w:bCs/>
        <w:i/>
        <w:noProof/>
        <w:szCs w:val="16"/>
      </w:rPr>
      <w:t>13</w:t>
    </w:r>
    <w:r w:rsidRPr="00FB3029">
      <w:rPr>
        <w:rFonts w:ascii="Cambria" w:hAnsi="Cambria"/>
        <w:bCs/>
        <w:i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3FB5" w14:textId="77777777" w:rsidR="00522059" w:rsidRDefault="00522059">
      <w:r>
        <w:separator/>
      </w:r>
    </w:p>
  </w:footnote>
  <w:footnote w:type="continuationSeparator" w:id="0">
    <w:p w14:paraId="12203941" w14:textId="77777777" w:rsidR="00522059" w:rsidRDefault="0052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995D" w14:textId="77777777" w:rsidR="00363415" w:rsidRDefault="00363415">
    <w:pPr>
      <w:pStyle w:val="Nagwek"/>
      <w:framePr w:wrap="auto" w:vAnchor="text" w:hAnchor="page" w:x="5587" w:y="-19"/>
      <w:rPr>
        <w:rStyle w:val="Numerstrony"/>
      </w:rPr>
    </w:pPr>
  </w:p>
  <w:p w14:paraId="76A2388F" w14:textId="77777777" w:rsidR="00832866" w:rsidRPr="00070992" w:rsidRDefault="00832866" w:rsidP="00832866">
    <w:pPr>
      <w:pStyle w:val="Nagwek"/>
    </w:pPr>
  </w:p>
  <w:p w14:paraId="4860B37F" w14:textId="77777777" w:rsidR="00363415" w:rsidRPr="009A32F5" w:rsidRDefault="00363415" w:rsidP="00832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z w:val="23"/>
        <w:szCs w:val="23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/>
        <w:b w:val="0"/>
        <w:bCs w:val="0"/>
        <w:sz w:val="20"/>
        <w:szCs w:val="20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284"/>
        </w:tabs>
        <w:ind w:left="284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624"/>
        </w:tabs>
        <w:ind w:left="624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64"/>
        </w:tabs>
        <w:ind w:left="964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4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4A646A0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011490D"/>
    <w:multiLevelType w:val="multilevel"/>
    <w:tmpl w:val="A53458DE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069E79F6"/>
    <w:multiLevelType w:val="multilevel"/>
    <w:tmpl w:val="62861886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1052447D"/>
    <w:multiLevelType w:val="hybridMultilevel"/>
    <w:tmpl w:val="A0C2DFF4"/>
    <w:name w:val="WW8Num2"/>
    <w:lvl w:ilvl="0" w:tplc="37A652C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6122E1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Verdana" w:hAnsi="Verdana" w:hint="default"/>
        <w:b w:val="0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3991B5F"/>
    <w:multiLevelType w:val="multilevel"/>
    <w:tmpl w:val="01707902"/>
    <w:lvl w:ilvl="0">
      <w:start w:val="1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154655D6"/>
    <w:multiLevelType w:val="multilevel"/>
    <w:tmpl w:val="C894672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4" w15:restartNumberingAfterBreak="0">
    <w:nsid w:val="15685887"/>
    <w:multiLevelType w:val="multilevel"/>
    <w:tmpl w:val="EFC87662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5" w15:restartNumberingAfterBreak="0">
    <w:nsid w:val="15A46D5A"/>
    <w:multiLevelType w:val="multilevel"/>
    <w:tmpl w:val="21B2127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1BF24FFB"/>
    <w:multiLevelType w:val="multilevel"/>
    <w:tmpl w:val="8298707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1DD40F6F"/>
    <w:multiLevelType w:val="hybridMultilevel"/>
    <w:tmpl w:val="BCEEA31C"/>
    <w:name w:val="WW8Num112"/>
    <w:lvl w:ilvl="0" w:tplc="0415000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66F2DF8"/>
    <w:multiLevelType w:val="multilevel"/>
    <w:tmpl w:val="4C0CDCDE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9" w15:restartNumberingAfterBreak="0">
    <w:nsid w:val="2ADC075D"/>
    <w:multiLevelType w:val="hybridMultilevel"/>
    <w:tmpl w:val="C7909AE8"/>
    <w:name w:val="WW8Num8322"/>
    <w:lvl w:ilvl="0" w:tplc="1DDA98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91E3C"/>
    <w:multiLevelType w:val="multilevel"/>
    <w:tmpl w:val="82987072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1" w15:restartNumberingAfterBreak="0">
    <w:nsid w:val="37417B3E"/>
    <w:multiLevelType w:val="multilevel"/>
    <w:tmpl w:val="EA70610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2" w15:restartNumberingAfterBreak="0">
    <w:nsid w:val="3C8C0994"/>
    <w:multiLevelType w:val="multilevel"/>
    <w:tmpl w:val="F834716A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3" w15:restartNumberingAfterBreak="0">
    <w:nsid w:val="41BF6F16"/>
    <w:multiLevelType w:val="multilevel"/>
    <w:tmpl w:val="9A68012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524B5870"/>
    <w:multiLevelType w:val="multilevel"/>
    <w:tmpl w:val="BBE2829E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852" w:hanging="284"/>
      </w:pPr>
      <w:rPr>
        <w:rFonts w:ascii="Cambria" w:hAnsi="Cambria" w:cs="Times New Roman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5" w15:restartNumberingAfterBreak="0">
    <w:nsid w:val="589F0873"/>
    <w:multiLevelType w:val="multilevel"/>
    <w:tmpl w:val="62861886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6" w15:restartNumberingAfterBreak="0">
    <w:nsid w:val="6AA911FE"/>
    <w:multiLevelType w:val="multilevel"/>
    <w:tmpl w:val="5D6EB73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7" w15:restartNumberingAfterBreak="0">
    <w:nsid w:val="6EBE3F6C"/>
    <w:multiLevelType w:val="multilevel"/>
    <w:tmpl w:val="0B08AFB2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8" w15:restartNumberingAfterBreak="0">
    <w:nsid w:val="727E1EDF"/>
    <w:multiLevelType w:val="multilevel"/>
    <w:tmpl w:val="62861886"/>
    <w:lvl w:ilvl="0">
      <w:start w:val="1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9" w15:restartNumberingAfterBreak="0">
    <w:nsid w:val="733D40DB"/>
    <w:multiLevelType w:val="multilevel"/>
    <w:tmpl w:val="34E834FE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3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0" w15:restartNumberingAfterBreak="0">
    <w:nsid w:val="7A6E106D"/>
    <w:multiLevelType w:val="multilevel"/>
    <w:tmpl w:val="C894672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1" w15:restartNumberingAfterBreak="0">
    <w:nsid w:val="7F5C411D"/>
    <w:multiLevelType w:val="multilevel"/>
    <w:tmpl w:val="CE52C9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84722018">
    <w:abstractNumId w:val="15"/>
  </w:num>
  <w:num w:numId="2" w16cid:durableId="1321033347">
    <w:abstractNumId w:val="20"/>
  </w:num>
  <w:num w:numId="3" w16cid:durableId="491802102">
    <w:abstractNumId w:val="14"/>
  </w:num>
  <w:num w:numId="4" w16cid:durableId="412048341">
    <w:abstractNumId w:val="24"/>
  </w:num>
  <w:num w:numId="5" w16cid:durableId="1361854265">
    <w:abstractNumId w:val="30"/>
  </w:num>
  <w:num w:numId="6" w16cid:durableId="927077347">
    <w:abstractNumId w:val="12"/>
  </w:num>
  <w:num w:numId="7" w16cid:durableId="319231663">
    <w:abstractNumId w:val="22"/>
  </w:num>
  <w:num w:numId="8" w16cid:durableId="1875775625">
    <w:abstractNumId w:val="13"/>
  </w:num>
  <w:num w:numId="9" w16cid:durableId="428355960">
    <w:abstractNumId w:val="23"/>
  </w:num>
  <w:num w:numId="10" w16cid:durableId="44914529">
    <w:abstractNumId w:val="21"/>
  </w:num>
  <w:num w:numId="11" w16cid:durableId="1923835272">
    <w:abstractNumId w:val="29"/>
  </w:num>
  <w:num w:numId="12" w16cid:durableId="1754086427">
    <w:abstractNumId w:val="18"/>
  </w:num>
  <w:num w:numId="13" w16cid:durableId="258147028">
    <w:abstractNumId w:val="9"/>
  </w:num>
  <w:num w:numId="14" w16cid:durableId="780149438">
    <w:abstractNumId w:val="27"/>
  </w:num>
  <w:num w:numId="15" w16cid:durableId="2070685867">
    <w:abstractNumId w:val="16"/>
  </w:num>
  <w:num w:numId="16" w16cid:durableId="1854110007">
    <w:abstractNumId w:val="25"/>
  </w:num>
  <w:num w:numId="17" w16cid:durableId="139546390">
    <w:abstractNumId w:val="28"/>
  </w:num>
  <w:num w:numId="18" w16cid:durableId="893812108">
    <w:abstractNumId w:val="10"/>
  </w:num>
  <w:num w:numId="19" w16cid:durableId="1076828269">
    <w:abstractNumId w:val="17"/>
  </w:num>
  <w:num w:numId="20" w16cid:durableId="902716572">
    <w:abstractNumId w:val="19"/>
  </w:num>
  <w:num w:numId="21" w16cid:durableId="280262573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forgetLastTabAlignment/>
    <w:autoSpaceLikeWord95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A33"/>
    <w:rsid w:val="00001C62"/>
    <w:rsid w:val="00003D66"/>
    <w:rsid w:val="00003EE9"/>
    <w:rsid w:val="00004268"/>
    <w:rsid w:val="0000528D"/>
    <w:rsid w:val="00006135"/>
    <w:rsid w:val="00006F7A"/>
    <w:rsid w:val="0000776E"/>
    <w:rsid w:val="00007D4F"/>
    <w:rsid w:val="00010545"/>
    <w:rsid w:val="000109F8"/>
    <w:rsid w:val="00010ED8"/>
    <w:rsid w:val="00011331"/>
    <w:rsid w:val="00011F8A"/>
    <w:rsid w:val="000128AF"/>
    <w:rsid w:val="00012992"/>
    <w:rsid w:val="00012FCB"/>
    <w:rsid w:val="00014C60"/>
    <w:rsid w:val="00015B07"/>
    <w:rsid w:val="00016163"/>
    <w:rsid w:val="0001629D"/>
    <w:rsid w:val="000164D1"/>
    <w:rsid w:val="0001726F"/>
    <w:rsid w:val="00017748"/>
    <w:rsid w:val="0002007D"/>
    <w:rsid w:val="0002009C"/>
    <w:rsid w:val="00020126"/>
    <w:rsid w:val="00020231"/>
    <w:rsid w:val="0002039E"/>
    <w:rsid w:val="000206A5"/>
    <w:rsid w:val="00020706"/>
    <w:rsid w:val="00020D9B"/>
    <w:rsid w:val="00021B1F"/>
    <w:rsid w:val="00021C74"/>
    <w:rsid w:val="00021E1D"/>
    <w:rsid w:val="0002237C"/>
    <w:rsid w:val="00022551"/>
    <w:rsid w:val="000228C0"/>
    <w:rsid w:val="0002397F"/>
    <w:rsid w:val="00023E6A"/>
    <w:rsid w:val="00024212"/>
    <w:rsid w:val="00024720"/>
    <w:rsid w:val="0002478C"/>
    <w:rsid w:val="000248D9"/>
    <w:rsid w:val="00024E0C"/>
    <w:rsid w:val="00024E21"/>
    <w:rsid w:val="00025BE5"/>
    <w:rsid w:val="00026BB1"/>
    <w:rsid w:val="00026CFF"/>
    <w:rsid w:val="000271CA"/>
    <w:rsid w:val="00027722"/>
    <w:rsid w:val="00030A40"/>
    <w:rsid w:val="0003147F"/>
    <w:rsid w:val="00031A15"/>
    <w:rsid w:val="000329B1"/>
    <w:rsid w:val="0003331E"/>
    <w:rsid w:val="00033BC6"/>
    <w:rsid w:val="00033D28"/>
    <w:rsid w:val="000340F1"/>
    <w:rsid w:val="00034B93"/>
    <w:rsid w:val="00035763"/>
    <w:rsid w:val="00035E07"/>
    <w:rsid w:val="00036B4F"/>
    <w:rsid w:val="00040E4D"/>
    <w:rsid w:val="00041781"/>
    <w:rsid w:val="0004326C"/>
    <w:rsid w:val="00043A91"/>
    <w:rsid w:val="00043D31"/>
    <w:rsid w:val="00043D5C"/>
    <w:rsid w:val="00044131"/>
    <w:rsid w:val="00044894"/>
    <w:rsid w:val="000448CB"/>
    <w:rsid w:val="000451A0"/>
    <w:rsid w:val="000456CB"/>
    <w:rsid w:val="00045E36"/>
    <w:rsid w:val="0004623D"/>
    <w:rsid w:val="00046D9B"/>
    <w:rsid w:val="00046DC4"/>
    <w:rsid w:val="0004773B"/>
    <w:rsid w:val="00047F44"/>
    <w:rsid w:val="00050B92"/>
    <w:rsid w:val="00050C62"/>
    <w:rsid w:val="00050E60"/>
    <w:rsid w:val="00050FA8"/>
    <w:rsid w:val="0005263F"/>
    <w:rsid w:val="000538EA"/>
    <w:rsid w:val="00054666"/>
    <w:rsid w:val="0005474F"/>
    <w:rsid w:val="00054DF5"/>
    <w:rsid w:val="00054F16"/>
    <w:rsid w:val="00054F29"/>
    <w:rsid w:val="00055E08"/>
    <w:rsid w:val="00056DC0"/>
    <w:rsid w:val="00057163"/>
    <w:rsid w:val="000571E2"/>
    <w:rsid w:val="00057CE8"/>
    <w:rsid w:val="000607C5"/>
    <w:rsid w:val="00061665"/>
    <w:rsid w:val="00061E9A"/>
    <w:rsid w:val="00061E9D"/>
    <w:rsid w:val="000621B1"/>
    <w:rsid w:val="00062743"/>
    <w:rsid w:val="0006290B"/>
    <w:rsid w:val="00062982"/>
    <w:rsid w:val="000643A7"/>
    <w:rsid w:val="0006461D"/>
    <w:rsid w:val="000647D5"/>
    <w:rsid w:val="00064B11"/>
    <w:rsid w:val="000662E7"/>
    <w:rsid w:val="00066670"/>
    <w:rsid w:val="00066908"/>
    <w:rsid w:val="000669B6"/>
    <w:rsid w:val="00066A23"/>
    <w:rsid w:val="00066CD3"/>
    <w:rsid w:val="00066D73"/>
    <w:rsid w:val="00067ACD"/>
    <w:rsid w:val="00070085"/>
    <w:rsid w:val="00070992"/>
    <w:rsid w:val="00071A35"/>
    <w:rsid w:val="00071E86"/>
    <w:rsid w:val="00072D10"/>
    <w:rsid w:val="00073109"/>
    <w:rsid w:val="000731FE"/>
    <w:rsid w:val="000732A1"/>
    <w:rsid w:val="000737EE"/>
    <w:rsid w:val="000738A3"/>
    <w:rsid w:val="0007408F"/>
    <w:rsid w:val="00075823"/>
    <w:rsid w:val="0007613E"/>
    <w:rsid w:val="000764D6"/>
    <w:rsid w:val="00077436"/>
    <w:rsid w:val="0007759F"/>
    <w:rsid w:val="00080092"/>
    <w:rsid w:val="0008022F"/>
    <w:rsid w:val="000805D7"/>
    <w:rsid w:val="00080AE3"/>
    <w:rsid w:val="00082009"/>
    <w:rsid w:val="00082AF3"/>
    <w:rsid w:val="000837D4"/>
    <w:rsid w:val="00083F25"/>
    <w:rsid w:val="00084082"/>
    <w:rsid w:val="000852FD"/>
    <w:rsid w:val="0008635E"/>
    <w:rsid w:val="00086695"/>
    <w:rsid w:val="0008732E"/>
    <w:rsid w:val="000873F9"/>
    <w:rsid w:val="00087AD5"/>
    <w:rsid w:val="00090030"/>
    <w:rsid w:val="00090B32"/>
    <w:rsid w:val="00090FCD"/>
    <w:rsid w:val="00091143"/>
    <w:rsid w:val="00091502"/>
    <w:rsid w:val="00091608"/>
    <w:rsid w:val="000926B1"/>
    <w:rsid w:val="00092AEA"/>
    <w:rsid w:val="00092EAB"/>
    <w:rsid w:val="00094053"/>
    <w:rsid w:val="00094330"/>
    <w:rsid w:val="000943CF"/>
    <w:rsid w:val="0009513D"/>
    <w:rsid w:val="0009524A"/>
    <w:rsid w:val="00095B2D"/>
    <w:rsid w:val="00095D21"/>
    <w:rsid w:val="00095D73"/>
    <w:rsid w:val="00095E5F"/>
    <w:rsid w:val="00096698"/>
    <w:rsid w:val="000976DE"/>
    <w:rsid w:val="000978F1"/>
    <w:rsid w:val="000A0CC5"/>
    <w:rsid w:val="000A11AF"/>
    <w:rsid w:val="000A1890"/>
    <w:rsid w:val="000A1A81"/>
    <w:rsid w:val="000A38F3"/>
    <w:rsid w:val="000A3A45"/>
    <w:rsid w:val="000A4207"/>
    <w:rsid w:val="000A4E9D"/>
    <w:rsid w:val="000A514B"/>
    <w:rsid w:val="000A51A5"/>
    <w:rsid w:val="000A5E51"/>
    <w:rsid w:val="000A70A6"/>
    <w:rsid w:val="000B0ABA"/>
    <w:rsid w:val="000B1935"/>
    <w:rsid w:val="000B2EE0"/>
    <w:rsid w:val="000B3586"/>
    <w:rsid w:val="000B4065"/>
    <w:rsid w:val="000B49BD"/>
    <w:rsid w:val="000B4B39"/>
    <w:rsid w:val="000B5310"/>
    <w:rsid w:val="000B5408"/>
    <w:rsid w:val="000B6207"/>
    <w:rsid w:val="000B6924"/>
    <w:rsid w:val="000B7198"/>
    <w:rsid w:val="000B7299"/>
    <w:rsid w:val="000C14A4"/>
    <w:rsid w:val="000C1F81"/>
    <w:rsid w:val="000C2993"/>
    <w:rsid w:val="000C2FEF"/>
    <w:rsid w:val="000C3991"/>
    <w:rsid w:val="000C3BF7"/>
    <w:rsid w:val="000C3E21"/>
    <w:rsid w:val="000C4D49"/>
    <w:rsid w:val="000C4F85"/>
    <w:rsid w:val="000C5D8B"/>
    <w:rsid w:val="000C63C5"/>
    <w:rsid w:val="000C78D1"/>
    <w:rsid w:val="000C7B3F"/>
    <w:rsid w:val="000D034B"/>
    <w:rsid w:val="000D09AB"/>
    <w:rsid w:val="000D143E"/>
    <w:rsid w:val="000D1808"/>
    <w:rsid w:val="000D237F"/>
    <w:rsid w:val="000D2384"/>
    <w:rsid w:val="000D2428"/>
    <w:rsid w:val="000D24CB"/>
    <w:rsid w:val="000D2770"/>
    <w:rsid w:val="000D3882"/>
    <w:rsid w:val="000D3CAF"/>
    <w:rsid w:val="000D3D4E"/>
    <w:rsid w:val="000D4349"/>
    <w:rsid w:val="000D43A5"/>
    <w:rsid w:val="000D4A5E"/>
    <w:rsid w:val="000D54B7"/>
    <w:rsid w:val="000D5DB3"/>
    <w:rsid w:val="000D660F"/>
    <w:rsid w:val="000D7335"/>
    <w:rsid w:val="000E0345"/>
    <w:rsid w:val="000E0491"/>
    <w:rsid w:val="000E08E5"/>
    <w:rsid w:val="000E0F1C"/>
    <w:rsid w:val="000E1254"/>
    <w:rsid w:val="000E15E4"/>
    <w:rsid w:val="000E1F48"/>
    <w:rsid w:val="000E3095"/>
    <w:rsid w:val="000E4632"/>
    <w:rsid w:val="000E476D"/>
    <w:rsid w:val="000E48A9"/>
    <w:rsid w:val="000E4B14"/>
    <w:rsid w:val="000E5238"/>
    <w:rsid w:val="000E60A7"/>
    <w:rsid w:val="000E664A"/>
    <w:rsid w:val="000E6D34"/>
    <w:rsid w:val="000E74A3"/>
    <w:rsid w:val="000E76B8"/>
    <w:rsid w:val="000E7B87"/>
    <w:rsid w:val="000E7DF9"/>
    <w:rsid w:val="000F08C2"/>
    <w:rsid w:val="000F101C"/>
    <w:rsid w:val="000F1E12"/>
    <w:rsid w:val="000F1F2F"/>
    <w:rsid w:val="000F3A1C"/>
    <w:rsid w:val="000F3E1A"/>
    <w:rsid w:val="000F4522"/>
    <w:rsid w:val="000F48A0"/>
    <w:rsid w:val="000F5EC6"/>
    <w:rsid w:val="00100AC4"/>
    <w:rsid w:val="00100DFB"/>
    <w:rsid w:val="00101085"/>
    <w:rsid w:val="00101A29"/>
    <w:rsid w:val="0010234C"/>
    <w:rsid w:val="001024B3"/>
    <w:rsid w:val="0010324A"/>
    <w:rsid w:val="00103950"/>
    <w:rsid w:val="00104EE5"/>
    <w:rsid w:val="001054B5"/>
    <w:rsid w:val="001061ED"/>
    <w:rsid w:val="001073A5"/>
    <w:rsid w:val="00107E55"/>
    <w:rsid w:val="00110A36"/>
    <w:rsid w:val="001111CC"/>
    <w:rsid w:val="00111C71"/>
    <w:rsid w:val="001127C9"/>
    <w:rsid w:val="00112FA7"/>
    <w:rsid w:val="00113ABE"/>
    <w:rsid w:val="00113F20"/>
    <w:rsid w:val="00114C3F"/>
    <w:rsid w:val="001159D1"/>
    <w:rsid w:val="001161EB"/>
    <w:rsid w:val="00116468"/>
    <w:rsid w:val="00116678"/>
    <w:rsid w:val="00116E81"/>
    <w:rsid w:val="001170EE"/>
    <w:rsid w:val="001172F3"/>
    <w:rsid w:val="00117A5E"/>
    <w:rsid w:val="00117F15"/>
    <w:rsid w:val="00120962"/>
    <w:rsid w:val="00120B46"/>
    <w:rsid w:val="00121043"/>
    <w:rsid w:val="00121690"/>
    <w:rsid w:val="00121CAC"/>
    <w:rsid w:val="00123EE7"/>
    <w:rsid w:val="00124136"/>
    <w:rsid w:val="001241A0"/>
    <w:rsid w:val="00124626"/>
    <w:rsid w:val="00124C21"/>
    <w:rsid w:val="00124C63"/>
    <w:rsid w:val="001263C7"/>
    <w:rsid w:val="001267E0"/>
    <w:rsid w:val="00126B3F"/>
    <w:rsid w:val="00126FB8"/>
    <w:rsid w:val="001272CE"/>
    <w:rsid w:val="00127314"/>
    <w:rsid w:val="001306DD"/>
    <w:rsid w:val="00132474"/>
    <w:rsid w:val="00132C8F"/>
    <w:rsid w:val="00133798"/>
    <w:rsid w:val="0013459F"/>
    <w:rsid w:val="001360F5"/>
    <w:rsid w:val="00136570"/>
    <w:rsid w:val="001365D5"/>
    <w:rsid w:val="00140A64"/>
    <w:rsid w:val="00140B03"/>
    <w:rsid w:val="00140FC7"/>
    <w:rsid w:val="001417F4"/>
    <w:rsid w:val="0014217E"/>
    <w:rsid w:val="001426B5"/>
    <w:rsid w:val="00143161"/>
    <w:rsid w:val="001431F6"/>
    <w:rsid w:val="001439B8"/>
    <w:rsid w:val="00144840"/>
    <w:rsid w:val="00144C92"/>
    <w:rsid w:val="00144E70"/>
    <w:rsid w:val="00145287"/>
    <w:rsid w:val="00145CF9"/>
    <w:rsid w:val="00146316"/>
    <w:rsid w:val="00146565"/>
    <w:rsid w:val="00147315"/>
    <w:rsid w:val="00147830"/>
    <w:rsid w:val="00150FEC"/>
    <w:rsid w:val="0015182F"/>
    <w:rsid w:val="001521C4"/>
    <w:rsid w:val="00152C56"/>
    <w:rsid w:val="00153D8D"/>
    <w:rsid w:val="00154662"/>
    <w:rsid w:val="00154753"/>
    <w:rsid w:val="00154C16"/>
    <w:rsid w:val="00154D87"/>
    <w:rsid w:val="00155119"/>
    <w:rsid w:val="00155988"/>
    <w:rsid w:val="001559C3"/>
    <w:rsid w:val="00155AF0"/>
    <w:rsid w:val="00155FC1"/>
    <w:rsid w:val="00156C18"/>
    <w:rsid w:val="001604B8"/>
    <w:rsid w:val="001604DF"/>
    <w:rsid w:val="00160673"/>
    <w:rsid w:val="001614CE"/>
    <w:rsid w:val="00162476"/>
    <w:rsid w:val="0016381B"/>
    <w:rsid w:val="00163DF6"/>
    <w:rsid w:val="00165B12"/>
    <w:rsid w:val="00166108"/>
    <w:rsid w:val="001668BF"/>
    <w:rsid w:val="00166E4C"/>
    <w:rsid w:val="00167675"/>
    <w:rsid w:val="001703B0"/>
    <w:rsid w:val="00170508"/>
    <w:rsid w:val="001710DA"/>
    <w:rsid w:val="0017160E"/>
    <w:rsid w:val="001721CF"/>
    <w:rsid w:val="001739AF"/>
    <w:rsid w:val="00173C4F"/>
    <w:rsid w:val="0017469D"/>
    <w:rsid w:val="0017589F"/>
    <w:rsid w:val="0017593C"/>
    <w:rsid w:val="00175DFC"/>
    <w:rsid w:val="00175E5E"/>
    <w:rsid w:val="00180E26"/>
    <w:rsid w:val="00181F6F"/>
    <w:rsid w:val="00182050"/>
    <w:rsid w:val="00182942"/>
    <w:rsid w:val="00182E84"/>
    <w:rsid w:val="00182EC5"/>
    <w:rsid w:val="001838EF"/>
    <w:rsid w:val="00183C5D"/>
    <w:rsid w:val="0018435A"/>
    <w:rsid w:val="00184639"/>
    <w:rsid w:val="001853D6"/>
    <w:rsid w:val="00185444"/>
    <w:rsid w:val="00185B75"/>
    <w:rsid w:val="0018641A"/>
    <w:rsid w:val="00186A62"/>
    <w:rsid w:val="00186D08"/>
    <w:rsid w:val="001875D2"/>
    <w:rsid w:val="00187C8D"/>
    <w:rsid w:val="00187CEA"/>
    <w:rsid w:val="00187E1D"/>
    <w:rsid w:val="00190970"/>
    <w:rsid w:val="0019204D"/>
    <w:rsid w:val="001923A4"/>
    <w:rsid w:val="00192408"/>
    <w:rsid w:val="0019417E"/>
    <w:rsid w:val="0019435D"/>
    <w:rsid w:val="0019459A"/>
    <w:rsid w:val="00194B43"/>
    <w:rsid w:val="00194BCE"/>
    <w:rsid w:val="00194C5E"/>
    <w:rsid w:val="00194CAE"/>
    <w:rsid w:val="00195289"/>
    <w:rsid w:val="001953FD"/>
    <w:rsid w:val="00195A7E"/>
    <w:rsid w:val="0019727B"/>
    <w:rsid w:val="001A0254"/>
    <w:rsid w:val="001A0B11"/>
    <w:rsid w:val="001A1078"/>
    <w:rsid w:val="001A1119"/>
    <w:rsid w:val="001A136B"/>
    <w:rsid w:val="001A19DB"/>
    <w:rsid w:val="001A1DAE"/>
    <w:rsid w:val="001A278F"/>
    <w:rsid w:val="001A30FE"/>
    <w:rsid w:val="001A53D3"/>
    <w:rsid w:val="001A5891"/>
    <w:rsid w:val="001A6E8D"/>
    <w:rsid w:val="001A731A"/>
    <w:rsid w:val="001A7727"/>
    <w:rsid w:val="001B03A8"/>
    <w:rsid w:val="001B1193"/>
    <w:rsid w:val="001B1F60"/>
    <w:rsid w:val="001B2091"/>
    <w:rsid w:val="001B2F9D"/>
    <w:rsid w:val="001B34CB"/>
    <w:rsid w:val="001B3D86"/>
    <w:rsid w:val="001B48E5"/>
    <w:rsid w:val="001B4E57"/>
    <w:rsid w:val="001B566E"/>
    <w:rsid w:val="001B59B6"/>
    <w:rsid w:val="001B63CC"/>
    <w:rsid w:val="001B6D12"/>
    <w:rsid w:val="001B75D3"/>
    <w:rsid w:val="001C01AC"/>
    <w:rsid w:val="001C098E"/>
    <w:rsid w:val="001C111A"/>
    <w:rsid w:val="001C1447"/>
    <w:rsid w:val="001C1CFA"/>
    <w:rsid w:val="001C273D"/>
    <w:rsid w:val="001C2780"/>
    <w:rsid w:val="001C3950"/>
    <w:rsid w:val="001C4516"/>
    <w:rsid w:val="001C48AB"/>
    <w:rsid w:val="001C4EF9"/>
    <w:rsid w:val="001C5230"/>
    <w:rsid w:val="001C61AD"/>
    <w:rsid w:val="001C61E7"/>
    <w:rsid w:val="001C6264"/>
    <w:rsid w:val="001C68E7"/>
    <w:rsid w:val="001C7321"/>
    <w:rsid w:val="001C7E73"/>
    <w:rsid w:val="001D113D"/>
    <w:rsid w:val="001D22E5"/>
    <w:rsid w:val="001D2594"/>
    <w:rsid w:val="001D278B"/>
    <w:rsid w:val="001D35F1"/>
    <w:rsid w:val="001D3DE7"/>
    <w:rsid w:val="001D4D08"/>
    <w:rsid w:val="001D535F"/>
    <w:rsid w:val="001D6896"/>
    <w:rsid w:val="001D73F8"/>
    <w:rsid w:val="001D7643"/>
    <w:rsid w:val="001D78D8"/>
    <w:rsid w:val="001D7B67"/>
    <w:rsid w:val="001E085D"/>
    <w:rsid w:val="001E0FFF"/>
    <w:rsid w:val="001E107A"/>
    <w:rsid w:val="001E193D"/>
    <w:rsid w:val="001E1951"/>
    <w:rsid w:val="001E1ED0"/>
    <w:rsid w:val="001E277B"/>
    <w:rsid w:val="001E28CF"/>
    <w:rsid w:val="001E2961"/>
    <w:rsid w:val="001E2AAA"/>
    <w:rsid w:val="001E2EB3"/>
    <w:rsid w:val="001E3803"/>
    <w:rsid w:val="001E3C77"/>
    <w:rsid w:val="001E4B3F"/>
    <w:rsid w:val="001E4E27"/>
    <w:rsid w:val="001E4F8A"/>
    <w:rsid w:val="001E53D6"/>
    <w:rsid w:val="001E5761"/>
    <w:rsid w:val="001E5B8D"/>
    <w:rsid w:val="001E6281"/>
    <w:rsid w:val="001E665F"/>
    <w:rsid w:val="001E7D65"/>
    <w:rsid w:val="001F075A"/>
    <w:rsid w:val="001F0A26"/>
    <w:rsid w:val="001F0F73"/>
    <w:rsid w:val="001F1194"/>
    <w:rsid w:val="001F16D0"/>
    <w:rsid w:val="001F21D7"/>
    <w:rsid w:val="001F301E"/>
    <w:rsid w:val="001F32CC"/>
    <w:rsid w:val="001F346A"/>
    <w:rsid w:val="001F3CAA"/>
    <w:rsid w:val="001F3D62"/>
    <w:rsid w:val="001F3DBF"/>
    <w:rsid w:val="001F3E72"/>
    <w:rsid w:val="001F3E8F"/>
    <w:rsid w:val="001F413A"/>
    <w:rsid w:val="001F48DD"/>
    <w:rsid w:val="001F4D46"/>
    <w:rsid w:val="001F4DA6"/>
    <w:rsid w:val="001F5EE3"/>
    <w:rsid w:val="001F64B6"/>
    <w:rsid w:val="001F64E4"/>
    <w:rsid w:val="001F6DE9"/>
    <w:rsid w:val="001F7196"/>
    <w:rsid w:val="001F7249"/>
    <w:rsid w:val="001F7746"/>
    <w:rsid w:val="001F7873"/>
    <w:rsid w:val="001F7D7B"/>
    <w:rsid w:val="001F7EA9"/>
    <w:rsid w:val="002000FB"/>
    <w:rsid w:val="00200F2F"/>
    <w:rsid w:val="00201BBC"/>
    <w:rsid w:val="00201C65"/>
    <w:rsid w:val="00201E06"/>
    <w:rsid w:val="002020F1"/>
    <w:rsid w:val="00202878"/>
    <w:rsid w:val="00202E33"/>
    <w:rsid w:val="00203EBA"/>
    <w:rsid w:val="00204168"/>
    <w:rsid w:val="00204421"/>
    <w:rsid w:val="00204A21"/>
    <w:rsid w:val="00204F60"/>
    <w:rsid w:val="00205C49"/>
    <w:rsid w:val="00205D0C"/>
    <w:rsid w:val="002064AF"/>
    <w:rsid w:val="002065E9"/>
    <w:rsid w:val="002066C4"/>
    <w:rsid w:val="0020776C"/>
    <w:rsid w:val="0020781A"/>
    <w:rsid w:val="002102F7"/>
    <w:rsid w:val="00210E3A"/>
    <w:rsid w:val="002112A5"/>
    <w:rsid w:val="002120E5"/>
    <w:rsid w:val="00212301"/>
    <w:rsid w:val="002127FF"/>
    <w:rsid w:val="002128AA"/>
    <w:rsid w:val="00212A01"/>
    <w:rsid w:val="0021375B"/>
    <w:rsid w:val="002149B7"/>
    <w:rsid w:val="00214C4F"/>
    <w:rsid w:val="00214FFC"/>
    <w:rsid w:val="0021521D"/>
    <w:rsid w:val="00215FBB"/>
    <w:rsid w:val="002162A3"/>
    <w:rsid w:val="00216EDF"/>
    <w:rsid w:val="00216F10"/>
    <w:rsid w:val="00217213"/>
    <w:rsid w:val="002177CA"/>
    <w:rsid w:val="002177D1"/>
    <w:rsid w:val="00217A1B"/>
    <w:rsid w:val="00217CCA"/>
    <w:rsid w:val="00217E51"/>
    <w:rsid w:val="0022095C"/>
    <w:rsid w:val="00221077"/>
    <w:rsid w:val="0022110C"/>
    <w:rsid w:val="0022173B"/>
    <w:rsid w:val="00222818"/>
    <w:rsid w:val="00222DD7"/>
    <w:rsid w:val="002234A0"/>
    <w:rsid w:val="00224421"/>
    <w:rsid w:val="0022481E"/>
    <w:rsid w:val="00224B44"/>
    <w:rsid w:val="00224E27"/>
    <w:rsid w:val="00225905"/>
    <w:rsid w:val="00226892"/>
    <w:rsid w:val="002271FD"/>
    <w:rsid w:val="002272DB"/>
    <w:rsid w:val="00227509"/>
    <w:rsid w:val="0022765E"/>
    <w:rsid w:val="002278F4"/>
    <w:rsid w:val="002319FD"/>
    <w:rsid w:val="002325C8"/>
    <w:rsid w:val="002328C1"/>
    <w:rsid w:val="00233307"/>
    <w:rsid w:val="002339B2"/>
    <w:rsid w:val="00234206"/>
    <w:rsid w:val="002346A6"/>
    <w:rsid w:val="002348F8"/>
    <w:rsid w:val="0023706C"/>
    <w:rsid w:val="002371B6"/>
    <w:rsid w:val="002372A0"/>
    <w:rsid w:val="00237822"/>
    <w:rsid w:val="00237AF9"/>
    <w:rsid w:val="00237CD8"/>
    <w:rsid w:val="0024056E"/>
    <w:rsid w:val="00240612"/>
    <w:rsid w:val="00240C6E"/>
    <w:rsid w:val="00240E3C"/>
    <w:rsid w:val="002419D8"/>
    <w:rsid w:val="00241D22"/>
    <w:rsid w:val="00242210"/>
    <w:rsid w:val="00243288"/>
    <w:rsid w:val="002436C7"/>
    <w:rsid w:val="00243750"/>
    <w:rsid w:val="0024424F"/>
    <w:rsid w:val="002442AB"/>
    <w:rsid w:val="00245470"/>
    <w:rsid w:val="0024568D"/>
    <w:rsid w:val="0024593D"/>
    <w:rsid w:val="00246522"/>
    <w:rsid w:val="00246719"/>
    <w:rsid w:val="00246E86"/>
    <w:rsid w:val="00247601"/>
    <w:rsid w:val="002478B8"/>
    <w:rsid w:val="002478C7"/>
    <w:rsid w:val="00247FFD"/>
    <w:rsid w:val="002500B4"/>
    <w:rsid w:val="00250233"/>
    <w:rsid w:val="002517FA"/>
    <w:rsid w:val="00251B7A"/>
    <w:rsid w:val="00252094"/>
    <w:rsid w:val="0025258D"/>
    <w:rsid w:val="00252B36"/>
    <w:rsid w:val="00253692"/>
    <w:rsid w:val="00253948"/>
    <w:rsid w:val="00253A02"/>
    <w:rsid w:val="00253DFD"/>
    <w:rsid w:val="00254833"/>
    <w:rsid w:val="00255B58"/>
    <w:rsid w:val="00255E79"/>
    <w:rsid w:val="002574CF"/>
    <w:rsid w:val="002578C5"/>
    <w:rsid w:val="00260754"/>
    <w:rsid w:val="00260D35"/>
    <w:rsid w:val="002618AA"/>
    <w:rsid w:val="002621EB"/>
    <w:rsid w:val="00262409"/>
    <w:rsid w:val="002627DA"/>
    <w:rsid w:val="00262EA2"/>
    <w:rsid w:val="002634F8"/>
    <w:rsid w:val="00263ABC"/>
    <w:rsid w:val="00263D00"/>
    <w:rsid w:val="002640F5"/>
    <w:rsid w:val="00264CB2"/>
    <w:rsid w:val="002652E1"/>
    <w:rsid w:val="0026590E"/>
    <w:rsid w:val="00266980"/>
    <w:rsid w:val="00270645"/>
    <w:rsid w:val="00270F39"/>
    <w:rsid w:val="002717E3"/>
    <w:rsid w:val="00271B0D"/>
    <w:rsid w:val="0027251A"/>
    <w:rsid w:val="002729C6"/>
    <w:rsid w:val="00273011"/>
    <w:rsid w:val="002736C0"/>
    <w:rsid w:val="0027415E"/>
    <w:rsid w:val="002758C5"/>
    <w:rsid w:val="002760C8"/>
    <w:rsid w:val="00276538"/>
    <w:rsid w:val="00276B1B"/>
    <w:rsid w:val="00276C43"/>
    <w:rsid w:val="00280414"/>
    <w:rsid w:val="00281038"/>
    <w:rsid w:val="00282145"/>
    <w:rsid w:val="0028223A"/>
    <w:rsid w:val="002826CC"/>
    <w:rsid w:val="00282A65"/>
    <w:rsid w:val="00282F87"/>
    <w:rsid w:val="00283099"/>
    <w:rsid w:val="002840F1"/>
    <w:rsid w:val="00284172"/>
    <w:rsid w:val="00284460"/>
    <w:rsid w:val="002845FA"/>
    <w:rsid w:val="00284881"/>
    <w:rsid w:val="00284902"/>
    <w:rsid w:val="00284F8A"/>
    <w:rsid w:val="00285A59"/>
    <w:rsid w:val="00286194"/>
    <w:rsid w:val="002861C8"/>
    <w:rsid w:val="0028637A"/>
    <w:rsid w:val="00287653"/>
    <w:rsid w:val="00290104"/>
    <w:rsid w:val="0029060D"/>
    <w:rsid w:val="00291AB2"/>
    <w:rsid w:val="00291D50"/>
    <w:rsid w:val="00292D2D"/>
    <w:rsid w:val="002935A0"/>
    <w:rsid w:val="00293A71"/>
    <w:rsid w:val="002942A5"/>
    <w:rsid w:val="00294412"/>
    <w:rsid w:val="002951B2"/>
    <w:rsid w:val="00295734"/>
    <w:rsid w:val="00296619"/>
    <w:rsid w:val="00297280"/>
    <w:rsid w:val="00297A76"/>
    <w:rsid w:val="002A09CA"/>
    <w:rsid w:val="002A1692"/>
    <w:rsid w:val="002A2294"/>
    <w:rsid w:val="002A2385"/>
    <w:rsid w:val="002A2751"/>
    <w:rsid w:val="002A2BBF"/>
    <w:rsid w:val="002A307D"/>
    <w:rsid w:val="002A30D9"/>
    <w:rsid w:val="002A4321"/>
    <w:rsid w:val="002A4CBA"/>
    <w:rsid w:val="002A5DAA"/>
    <w:rsid w:val="002A62E5"/>
    <w:rsid w:val="002A63CD"/>
    <w:rsid w:val="002A64E6"/>
    <w:rsid w:val="002A65C5"/>
    <w:rsid w:val="002A6824"/>
    <w:rsid w:val="002A70F2"/>
    <w:rsid w:val="002A7402"/>
    <w:rsid w:val="002A7784"/>
    <w:rsid w:val="002B0D1E"/>
    <w:rsid w:val="002B0D5A"/>
    <w:rsid w:val="002B1383"/>
    <w:rsid w:val="002B140D"/>
    <w:rsid w:val="002B183A"/>
    <w:rsid w:val="002B1CE9"/>
    <w:rsid w:val="002B1E30"/>
    <w:rsid w:val="002B368F"/>
    <w:rsid w:val="002B37DA"/>
    <w:rsid w:val="002B391D"/>
    <w:rsid w:val="002B4344"/>
    <w:rsid w:val="002B5278"/>
    <w:rsid w:val="002B5CA2"/>
    <w:rsid w:val="002B719B"/>
    <w:rsid w:val="002B73F3"/>
    <w:rsid w:val="002B74C3"/>
    <w:rsid w:val="002B7AE4"/>
    <w:rsid w:val="002C00D9"/>
    <w:rsid w:val="002C0314"/>
    <w:rsid w:val="002C0376"/>
    <w:rsid w:val="002C07F8"/>
    <w:rsid w:val="002C09EA"/>
    <w:rsid w:val="002C0C35"/>
    <w:rsid w:val="002C11EA"/>
    <w:rsid w:val="002C2F19"/>
    <w:rsid w:val="002C32C2"/>
    <w:rsid w:val="002C363A"/>
    <w:rsid w:val="002C3A00"/>
    <w:rsid w:val="002C3BA1"/>
    <w:rsid w:val="002C48FF"/>
    <w:rsid w:val="002C52D1"/>
    <w:rsid w:val="002C5A26"/>
    <w:rsid w:val="002C5BDA"/>
    <w:rsid w:val="002C6CAA"/>
    <w:rsid w:val="002C6E9A"/>
    <w:rsid w:val="002C7557"/>
    <w:rsid w:val="002C7F0F"/>
    <w:rsid w:val="002D3140"/>
    <w:rsid w:val="002D38C9"/>
    <w:rsid w:val="002D40A5"/>
    <w:rsid w:val="002D44A0"/>
    <w:rsid w:val="002D4DED"/>
    <w:rsid w:val="002D5018"/>
    <w:rsid w:val="002D6383"/>
    <w:rsid w:val="002D6459"/>
    <w:rsid w:val="002D6C51"/>
    <w:rsid w:val="002D6FF5"/>
    <w:rsid w:val="002E07D8"/>
    <w:rsid w:val="002E0C30"/>
    <w:rsid w:val="002E1A9C"/>
    <w:rsid w:val="002E2B2F"/>
    <w:rsid w:val="002E34EF"/>
    <w:rsid w:val="002E3621"/>
    <w:rsid w:val="002E3BCF"/>
    <w:rsid w:val="002E3EFF"/>
    <w:rsid w:val="002E42B4"/>
    <w:rsid w:val="002E42F7"/>
    <w:rsid w:val="002E45AE"/>
    <w:rsid w:val="002E5083"/>
    <w:rsid w:val="002E55A2"/>
    <w:rsid w:val="002E55D4"/>
    <w:rsid w:val="002E5A4F"/>
    <w:rsid w:val="002E5C16"/>
    <w:rsid w:val="002E5CDF"/>
    <w:rsid w:val="002E6548"/>
    <w:rsid w:val="002E71B3"/>
    <w:rsid w:val="002E759E"/>
    <w:rsid w:val="002E7A8D"/>
    <w:rsid w:val="002E7DA8"/>
    <w:rsid w:val="002F0A08"/>
    <w:rsid w:val="002F0B29"/>
    <w:rsid w:val="002F0DDB"/>
    <w:rsid w:val="002F0EA4"/>
    <w:rsid w:val="002F177F"/>
    <w:rsid w:val="002F1857"/>
    <w:rsid w:val="002F41C2"/>
    <w:rsid w:val="002F48DC"/>
    <w:rsid w:val="002F5005"/>
    <w:rsid w:val="002F52CF"/>
    <w:rsid w:val="002F6C72"/>
    <w:rsid w:val="002F6DBE"/>
    <w:rsid w:val="002F6EF2"/>
    <w:rsid w:val="002F7041"/>
    <w:rsid w:val="002F711E"/>
    <w:rsid w:val="002F7379"/>
    <w:rsid w:val="002F755A"/>
    <w:rsid w:val="002F7671"/>
    <w:rsid w:val="002F769D"/>
    <w:rsid w:val="002F7846"/>
    <w:rsid w:val="002F7D55"/>
    <w:rsid w:val="002F7DCD"/>
    <w:rsid w:val="003003F9"/>
    <w:rsid w:val="00300CD6"/>
    <w:rsid w:val="00300D4B"/>
    <w:rsid w:val="00301077"/>
    <w:rsid w:val="0030202F"/>
    <w:rsid w:val="00302D41"/>
    <w:rsid w:val="00303C88"/>
    <w:rsid w:val="00303E0C"/>
    <w:rsid w:val="003050D3"/>
    <w:rsid w:val="00305E11"/>
    <w:rsid w:val="0030600C"/>
    <w:rsid w:val="00307412"/>
    <w:rsid w:val="003078CF"/>
    <w:rsid w:val="003106E2"/>
    <w:rsid w:val="00310B1C"/>
    <w:rsid w:val="00310C18"/>
    <w:rsid w:val="00310D46"/>
    <w:rsid w:val="00311858"/>
    <w:rsid w:val="00311D53"/>
    <w:rsid w:val="00311F28"/>
    <w:rsid w:val="003124AB"/>
    <w:rsid w:val="00312AB2"/>
    <w:rsid w:val="0031317F"/>
    <w:rsid w:val="00313995"/>
    <w:rsid w:val="00313D64"/>
    <w:rsid w:val="0031491A"/>
    <w:rsid w:val="00315582"/>
    <w:rsid w:val="00315E8A"/>
    <w:rsid w:val="0031618C"/>
    <w:rsid w:val="003161D7"/>
    <w:rsid w:val="00317B34"/>
    <w:rsid w:val="00320AAD"/>
    <w:rsid w:val="00320E74"/>
    <w:rsid w:val="00321C9A"/>
    <w:rsid w:val="0032215E"/>
    <w:rsid w:val="00322CAA"/>
    <w:rsid w:val="0032344F"/>
    <w:rsid w:val="00323D78"/>
    <w:rsid w:val="00324063"/>
    <w:rsid w:val="003242E3"/>
    <w:rsid w:val="003266D7"/>
    <w:rsid w:val="003267C1"/>
    <w:rsid w:val="00326F9E"/>
    <w:rsid w:val="003272BB"/>
    <w:rsid w:val="003276DF"/>
    <w:rsid w:val="0033073B"/>
    <w:rsid w:val="00330984"/>
    <w:rsid w:val="00331A46"/>
    <w:rsid w:val="00331CAD"/>
    <w:rsid w:val="00332403"/>
    <w:rsid w:val="003325DC"/>
    <w:rsid w:val="00332B09"/>
    <w:rsid w:val="00332D6F"/>
    <w:rsid w:val="00332E79"/>
    <w:rsid w:val="00332E85"/>
    <w:rsid w:val="00333B69"/>
    <w:rsid w:val="00333F8F"/>
    <w:rsid w:val="003340F5"/>
    <w:rsid w:val="003343DE"/>
    <w:rsid w:val="003343E2"/>
    <w:rsid w:val="003349BA"/>
    <w:rsid w:val="00334FE1"/>
    <w:rsid w:val="003353D3"/>
    <w:rsid w:val="00335CCE"/>
    <w:rsid w:val="003360D0"/>
    <w:rsid w:val="003373BD"/>
    <w:rsid w:val="003377A9"/>
    <w:rsid w:val="003378E6"/>
    <w:rsid w:val="00337F1A"/>
    <w:rsid w:val="00340E2A"/>
    <w:rsid w:val="003427FD"/>
    <w:rsid w:val="0034285E"/>
    <w:rsid w:val="00342EE5"/>
    <w:rsid w:val="0034302B"/>
    <w:rsid w:val="0034328E"/>
    <w:rsid w:val="003439CC"/>
    <w:rsid w:val="0034485D"/>
    <w:rsid w:val="00344A78"/>
    <w:rsid w:val="003451E1"/>
    <w:rsid w:val="00345E4B"/>
    <w:rsid w:val="00346078"/>
    <w:rsid w:val="00346852"/>
    <w:rsid w:val="00346E03"/>
    <w:rsid w:val="003476CA"/>
    <w:rsid w:val="00347D9E"/>
    <w:rsid w:val="0035051B"/>
    <w:rsid w:val="0035073C"/>
    <w:rsid w:val="003508DB"/>
    <w:rsid w:val="003509E2"/>
    <w:rsid w:val="003535F0"/>
    <w:rsid w:val="003537D4"/>
    <w:rsid w:val="00353A40"/>
    <w:rsid w:val="00354059"/>
    <w:rsid w:val="00354B2E"/>
    <w:rsid w:val="00355697"/>
    <w:rsid w:val="003564C5"/>
    <w:rsid w:val="003569FB"/>
    <w:rsid w:val="003573D5"/>
    <w:rsid w:val="00357633"/>
    <w:rsid w:val="00357784"/>
    <w:rsid w:val="00357876"/>
    <w:rsid w:val="00357CF9"/>
    <w:rsid w:val="003608E3"/>
    <w:rsid w:val="00360F62"/>
    <w:rsid w:val="0036125D"/>
    <w:rsid w:val="003613A1"/>
    <w:rsid w:val="00362774"/>
    <w:rsid w:val="00363316"/>
    <w:rsid w:val="00363415"/>
    <w:rsid w:val="00364231"/>
    <w:rsid w:val="0036440A"/>
    <w:rsid w:val="0036499D"/>
    <w:rsid w:val="00365679"/>
    <w:rsid w:val="00365A51"/>
    <w:rsid w:val="00365CFB"/>
    <w:rsid w:val="003660C0"/>
    <w:rsid w:val="00367969"/>
    <w:rsid w:val="00370589"/>
    <w:rsid w:val="00370E5E"/>
    <w:rsid w:val="0037114A"/>
    <w:rsid w:val="00371E02"/>
    <w:rsid w:val="00373614"/>
    <w:rsid w:val="003740A2"/>
    <w:rsid w:val="00374A7D"/>
    <w:rsid w:val="00374BF1"/>
    <w:rsid w:val="00374D3A"/>
    <w:rsid w:val="00375B53"/>
    <w:rsid w:val="00375CDA"/>
    <w:rsid w:val="0037716A"/>
    <w:rsid w:val="00377B02"/>
    <w:rsid w:val="003805B7"/>
    <w:rsid w:val="00382D13"/>
    <w:rsid w:val="00383069"/>
    <w:rsid w:val="00383583"/>
    <w:rsid w:val="003838C9"/>
    <w:rsid w:val="00383E4C"/>
    <w:rsid w:val="00384280"/>
    <w:rsid w:val="00384F13"/>
    <w:rsid w:val="0038560D"/>
    <w:rsid w:val="00386461"/>
    <w:rsid w:val="003864CC"/>
    <w:rsid w:val="003865BB"/>
    <w:rsid w:val="00386ABD"/>
    <w:rsid w:val="00387739"/>
    <w:rsid w:val="003877E7"/>
    <w:rsid w:val="00387C93"/>
    <w:rsid w:val="00390112"/>
    <w:rsid w:val="0039031F"/>
    <w:rsid w:val="00390422"/>
    <w:rsid w:val="00390A0E"/>
    <w:rsid w:val="00390D5E"/>
    <w:rsid w:val="00391F45"/>
    <w:rsid w:val="003922B4"/>
    <w:rsid w:val="00392C28"/>
    <w:rsid w:val="00392FA8"/>
    <w:rsid w:val="003932B8"/>
    <w:rsid w:val="0039388D"/>
    <w:rsid w:val="00393BB2"/>
    <w:rsid w:val="003942A5"/>
    <w:rsid w:val="003948F4"/>
    <w:rsid w:val="00394A37"/>
    <w:rsid w:val="00394EDA"/>
    <w:rsid w:val="00395DF2"/>
    <w:rsid w:val="00397260"/>
    <w:rsid w:val="00397942"/>
    <w:rsid w:val="00397DB5"/>
    <w:rsid w:val="003A0053"/>
    <w:rsid w:val="003A056A"/>
    <w:rsid w:val="003A05D6"/>
    <w:rsid w:val="003A1BDF"/>
    <w:rsid w:val="003A1D52"/>
    <w:rsid w:val="003A216F"/>
    <w:rsid w:val="003A232C"/>
    <w:rsid w:val="003A3A3C"/>
    <w:rsid w:val="003A44DA"/>
    <w:rsid w:val="003A6C9F"/>
    <w:rsid w:val="003A7207"/>
    <w:rsid w:val="003A7C8E"/>
    <w:rsid w:val="003B16E5"/>
    <w:rsid w:val="003B2C83"/>
    <w:rsid w:val="003B2FEC"/>
    <w:rsid w:val="003B34B2"/>
    <w:rsid w:val="003B3782"/>
    <w:rsid w:val="003B448F"/>
    <w:rsid w:val="003B52F2"/>
    <w:rsid w:val="003B56AE"/>
    <w:rsid w:val="003B5867"/>
    <w:rsid w:val="003B6875"/>
    <w:rsid w:val="003B68A2"/>
    <w:rsid w:val="003B6F6D"/>
    <w:rsid w:val="003B784B"/>
    <w:rsid w:val="003B7954"/>
    <w:rsid w:val="003C0532"/>
    <w:rsid w:val="003C12D9"/>
    <w:rsid w:val="003C1334"/>
    <w:rsid w:val="003C1D9A"/>
    <w:rsid w:val="003C1EDD"/>
    <w:rsid w:val="003C28BB"/>
    <w:rsid w:val="003C2DE9"/>
    <w:rsid w:val="003C3968"/>
    <w:rsid w:val="003C3998"/>
    <w:rsid w:val="003C461D"/>
    <w:rsid w:val="003C4971"/>
    <w:rsid w:val="003C7B92"/>
    <w:rsid w:val="003D0C2C"/>
    <w:rsid w:val="003D1582"/>
    <w:rsid w:val="003D1650"/>
    <w:rsid w:val="003D174B"/>
    <w:rsid w:val="003D194B"/>
    <w:rsid w:val="003D1CCC"/>
    <w:rsid w:val="003D1F25"/>
    <w:rsid w:val="003D2147"/>
    <w:rsid w:val="003D25E1"/>
    <w:rsid w:val="003D3CA4"/>
    <w:rsid w:val="003D439B"/>
    <w:rsid w:val="003D4A7F"/>
    <w:rsid w:val="003D53C0"/>
    <w:rsid w:val="003D5A90"/>
    <w:rsid w:val="003D6B91"/>
    <w:rsid w:val="003D73FC"/>
    <w:rsid w:val="003D77D2"/>
    <w:rsid w:val="003D7DD5"/>
    <w:rsid w:val="003D7F78"/>
    <w:rsid w:val="003E0631"/>
    <w:rsid w:val="003E06C4"/>
    <w:rsid w:val="003E0847"/>
    <w:rsid w:val="003E08C3"/>
    <w:rsid w:val="003E0C20"/>
    <w:rsid w:val="003E1379"/>
    <w:rsid w:val="003E1766"/>
    <w:rsid w:val="003E1ACD"/>
    <w:rsid w:val="003E1C8C"/>
    <w:rsid w:val="003E22EC"/>
    <w:rsid w:val="003E2319"/>
    <w:rsid w:val="003E30AA"/>
    <w:rsid w:val="003E324E"/>
    <w:rsid w:val="003E35E3"/>
    <w:rsid w:val="003E42B9"/>
    <w:rsid w:val="003E669D"/>
    <w:rsid w:val="003E6BF7"/>
    <w:rsid w:val="003E6D66"/>
    <w:rsid w:val="003E6D7C"/>
    <w:rsid w:val="003F153C"/>
    <w:rsid w:val="003F1ECD"/>
    <w:rsid w:val="003F1F13"/>
    <w:rsid w:val="003F205A"/>
    <w:rsid w:val="003F23F7"/>
    <w:rsid w:val="003F3413"/>
    <w:rsid w:val="003F34F4"/>
    <w:rsid w:val="003F3726"/>
    <w:rsid w:val="003F3785"/>
    <w:rsid w:val="003F3AFD"/>
    <w:rsid w:val="003F4CBB"/>
    <w:rsid w:val="003F4EE7"/>
    <w:rsid w:val="003F5426"/>
    <w:rsid w:val="003F568A"/>
    <w:rsid w:val="003F634B"/>
    <w:rsid w:val="003F69CE"/>
    <w:rsid w:val="003F6A8D"/>
    <w:rsid w:val="003F6DDA"/>
    <w:rsid w:val="003F6FB9"/>
    <w:rsid w:val="003F7A59"/>
    <w:rsid w:val="003F7AA1"/>
    <w:rsid w:val="003F7F47"/>
    <w:rsid w:val="00400055"/>
    <w:rsid w:val="004002EB"/>
    <w:rsid w:val="0040063E"/>
    <w:rsid w:val="004007E1"/>
    <w:rsid w:val="004008E3"/>
    <w:rsid w:val="00401578"/>
    <w:rsid w:val="004021F0"/>
    <w:rsid w:val="00402C6F"/>
    <w:rsid w:val="00402E3D"/>
    <w:rsid w:val="00402F0F"/>
    <w:rsid w:val="0040329B"/>
    <w:rsid w:val="00403528"/>
    <w:rsid w:val="0040367A"/>
    <w:rsid w:val="004052CC"/>
    <w:rsid w:val="004053E4"/>
    <w:rsid w:val="00405432"/>
    <w:rsid w:val="00405604"/>
    <w:rsid w:val="00405732"/>
    <w:rsid w:val="004063F7"/>
    <w:rsid w:val="0040670A"/>
    <w:rsid w:val="00406813"/>
    <w:rsid w:val="00406B52"/>
    <w:rsid w:val="00406E9F"/>
    <w:rsid w:val="00407319"/>
    <w:rsid w:val="0040731F"/>
    <w:rsid w:val="004077AE"/>
    <w:rsid w:val="00407F7C"/>
    <w:rsid w:val="0041062E"/>
    <w:rsid w:val="004109AF"/>
    <w:rsid w:val="00412182"/>
    <w:rsid w:val="00412229"/>
    <w:rsid w:val="00413F64"/>
    <w:rsid w:val="00414F0C"/>
    <w:rsid w:val="00415366"/>
    <w:rsid w:val="00415C78"/>
    <w:rsid w:val="00415E81"/>
    <w:rsid w:val="00416751"/>
    <w:rsid w:val="00416B40"/>
    <w:rsid w:val="004173C6"/>
    <w:rsid w:val="00417D9D"/>
    <w:rsid w:val="00420216"/>
    <w:rsid w:val="00420367"/>
    <w:rsid w:val="00420B20"/>
    <w:rsid w:val="00421725"/>
    <w:rsid w:val="00421915"/>
    <w:rsid w:val="00421AC9"/>
    <w:rsid w:val="00421D86"/>
    <w:rsid w:val="00421E30"/>
    <w:rsid w:val="00422451"/>
    <w:rsid w:val="00423352"/>
    <w:rsid w:val="004247D0"/>
    <w:rsid w:val="00424B06"/>
    <w:rsid w:val="00426912"/>
    <w:rsid w:val="00426B6B"/>
    <w:rsid w:val="0042764A"/>
    <w:rsid w:val="0043052E"/>
    <w:rsid w:val="0043238A"/>
    <w:rsid w:val="00432545"/>
    <w:rsid w:val="0043262F"/>
    <w:rsid w:val="00432633"/>
    <w:rsid w:val="004326EF"/>
    <w:rsid w:val="0043308E"/>
    <w:rsid w:val="004341D7"/>
    <w:rsid w:val="00434B10"/>
    <w:rsid w:val="00434BD7"/>
    <w:rsid w:val="004361ED"/>
    <w:rsid w:val="004362FC"/>
    <w:rsid w:val="004363F8"/>
    <w:rsid w:val="00436777"/>
    <w:rsid w:val="00437902"/>
    <w:rsid w:val="00437CA7"/>
    <w:rsid w:val="00437EFC"/>
    <w:rsid w:val="00437F55"/>
    <w:rsid w:val="00440464"/>
    <w:rsid w:val="004418EB"/>
    <w:rsid w:val="00442032"/>
    <w:rsid w:val="00442221"/>
    <w:rsid w:val="004424EC"/>
    <w:rsid w:val="0044297F"/>
    <w:rsid w:val="004429C5"/>
    <w:rsid w:val="004433DA"/>
    <w:rsid w:val="0044347C"/>
    <w:rsid w:val="004438CA"/>
    <w:rsid w:val="00443EA6"/>
    <w:rsid w:val="00443ECA"/>
    <w:rsid w:val="0044426C"/>
    <w:rsid w:val="00444A29"/>
    <w:rsid w:val="00445FA6"/>
    <w:rsid w:val="0044654A"/>
    <w:rsid w:val="0044690A"/>
    <w:rsid w:val="00446EA0"/>
    <w:rsid w:val="0044714D"/>
    <w:rsid w:val="00447571"/>
    <w:rsid w:val="00447758"/>
    <w:rsid w:val="00447986"/>
    <w:rsid w:val="00450E09"/>
    <w:rsid w:val="00453998"/>
    <w:rsid w:val="0045409B"/>
    <w:rsid w:val="004549CD"/>
    <w:rsid w:val="004551D3"/>
    <w:rsid w:val="00455677"/>
    <w:rsid w:val="004560D5"/>
    <w:rsid w:val="00457D7B"/>
    <w:rsid w:val="004604E0"/>
    <w:rsid w:val="004604ED"/>
    <w:rsid w:val="004608E2"/>
    <w:rsid w:val="004609A5"/>
    <w:rsid w:val="00460C09"/>
    <w:rsid w:val="00461168"/>
    <w:rsid w:val="004612B5"/>
    <w:rsid w:val="004625AF"/>
    <w:rsid w:val="00462761"/>
    <w:rsid w:val="0046318D"/>
    <w:rsid w:val="00463376"/>
    <w:rsid w:val="00463611"/>
    <w:rsid w:val="004646B6"/>
    <w:rsid w:val="00464AC1"/>
    <w:rsid w:val="00465344"/>
    <w:rsid w:val="004659B0"/>
    <w:rsid w:val="00465AF4"/>
    <w:rsid w:val="00466279"/>
    <w:rsid w:val="0046672F"/>
    <w:rsid w:val="00466C7C"/>
    <w:rsid w:val="004673F7"/>
    <w:rsid w:val="00467484"/>
    <w:rsid w:val="00467646"/>
    <w:rsid w:val="00472001"/>
    <w:rsid w:val="0047231B"/>
    <w:rsid w:val="004727E7"/>
    <w:rsid w:val="00472F26"/>
    <w:rsid w:val="00473082"/>
    <w:rsid w:val="00473102"/>
    <w:rsid w:val="00473289"/>
    <w:rsid w:val="00473A22"/>
    <w:rsid w:val="00473F0F"/>
    <w:rsid w:val="00474B9B"/>
    <w:rsid w:val="00474D2A"/>
    <w:rsid w:val="00474E8E"/>
    <w:rsid w:val="004751BB"/>
    <w:rsid w:val="004752E9"/>
    <w:rsid w:val="004755BC"/>
    <w:rsid w:val="00476DDB"/>
    <w:rsid w:val="00477396"/>
    <w:rsid w:val="0047773E"/>
    <w:rsid w:val="00480DE3"/>
    <w:rsid w:val="00480F15"/>
    <w:rsid w:val="004813F7"/>
    <w:rsid w:val="004815F2"/>
    <w:rsid w:val="00481A30"/>
    <w:rsid w:val="004821C0"/>
    <w:rsid w:val="00482244"/>
    <w:rsid w:val="0048244E"/>
    <w:rsid w:val="00482816"/>
    <w:rsid w:val="00482BB6"/>
    <w:rsid w:val="0048357B"/>
    <w:rsid w:val="00483DED"/>
    <w:rsid w:val="004840F4"/>
    <w:rsid w:val="00484337"/>
    <w:rsid w:val="00484DC0"/>
    <w:rsid w:val="00484ECD"/>
    <w:rsid w:val="004851BE"/>
    <w:rsid w:val="004855A8"/>
    <w:rsid w:val="00485B03"/>
    <w:rsid w:val="0048628B"/>
    <w:rsid w:val="00486E70"/>
    <w:rsid w:val="004871C5"/>
    <w:rsid w:val="00487523"/>
    <w:rsid w:val="00487B5F"/>
    <w:rsid w:val="00487C85"/>
    <w:rsid w:val="00487DD6"/>
    <w:rsid w:val="00490034"/>
    <w:rsid w:val="004911A1"/>
    <w:rsid w:val="004916AE"/>
    <w:rsid w:val="00492735"/>
    <w:rsid w:val="004927D3"/>
    <w:rsid w:val="00492FCE"/>
    <w:rsid w:val="0049302D"/>
    <w:rsid w:val="004931A9"/>
    <w:rsid w:val="004931C8"/>
    <w:rsid w:val="0049381D"/>
    <w:rsid w:val="00493F66"/>
    <w:rsid w:val="004942F8"/>
    <w:rsid w:val="00494A55"/>
    <w:rsid w:val="00494E02"/>
    <w:rsid w:val="004956B1"/>
    <w:rsid w:val="004960CF"/>
    <w:rsid w:val="004961EF"/>
    <w:rsid w:val="0049679F"/>
    <w:rsid w:val="00496BB8"/>
    <w:rsid w:val="00497C9C"/>
    <w:rsid w:val="00497D20"/>
    <w:rsid w:val="004A0184"/>
    <w:rsid w:val="004A092B"/>
    <w:rsid w:val="004A0BD1"/>
    <w:rsid w:val="004A0DA9"/>
    <w:rsid w:val="004A168B"/>
    <w:rsid w:val="004A1BE5"/>
    <w:rsid w:val="004A23AA"/>
    <w:rsid w:val="004A262E"/>
    <w:rsid w:val="004A4E98"/>
    <w:rsid w:val="004A4F21"/>
    <w:rsid w:val="004A4FA3"/>
    <w:rsid w:val="004A51D3"/>
    <w:rsid w:val="004A531C"/>
    <w:rsid w:val="004A5B81"/>
    <w:rsid w:val="004A5B8B"/>
    <w:rsid w:val="004A669C"/>
    <w:rsid w:val="004B1640"/>
    <w:rsid w:val="004B1B2F"/>
    <w:rsid w:val="004B1D69"/>
    <w:rsid w:val="004B23BB"/>
    <w:rsid w:val="004B35D7"/>
    <w:rsid w:val="004B3922"/>
    <w:rsid w:val="004B3FD3"/>
    <w:rsid w:val="004B40B8"/>
    <w:rsid w:val="004B41BA"/>
    <w:rsid w:val="004B4D8C"/>
    <w:rsid w:val="004B4FFA"/>
    <w:rsid w:val="004B5579"/>
    <w:rsid w:val="004B5BB8"/>
    <w:rsid w:val="004B5F0F"/>
    <w:rsid w:val="004B6360"/>
    <w:rsid w:val="004B6C4F"/>
    <w:rsid w:val="004B7198"/>
    <w:rsid w:val="004B7AC2"/>
    <w:rsid w:val="004B7DC1"/>
    <w:rsid w:val="004C0B00"/>
    <w:rsid w:val="004C1086"/>
    <w:rsid w:val="004C1F63"/>
    <w:rsid w:val="004C2E5E"/>
    <w:rsid w:val="004C3CA9"/>
    <w:rsid w:val="004C3F2E"/>
    <w:rsid w:val="004C41B1"/>
    <w:rsid w:val="004C45B5"/>
    <w:rsid w:val="004C52C0"/>
    <w:rsid w:val="004C5338"/>
    <w:rsid w:val="004C5633"/>
    <w:rsid w:val="004C57EB"/>
    <w:rsid w:val="004C588E"/>
    <w:rsid w:val="004C648D"/>
    <w:rsid w:val="004C66AD"/>
    <w:rsid w:val="004C6A27"/>
    <w:rsid w:val="004C6CAC"/>
    <w:rsid w:val="004C78BA"/>
    <w:rsid w:val="004C7A0F"/>
    <w:rsid w:val="004D0558"/>
    <w:rsid w:val="004D0AAE"/>
    <w:rsid w:val="004D19C7"/>
    <w:rsid w:val="004D1D25"/>
    <w:rsid w:val="004D1EF2"/>
    <w:rsid w:val="004D29E5"/>
    <w:rsid w:val="004D4260"/>
    <w:rsid w:val="004D4568"/>
    <w:rsid w:val="004D4C19"/>
    <w:rsid w:val="004D4D26"/>
    <w:rsid w:val="004D53DE"/>
    <w:rsid w:val="004D5C8A"/>
    <w:rsid w:val="004D653E"/>
    <w:rsid w:val="004D6B80"/>
    <w:rsid w:val="004D6E08"/>
    <w:rsid w:val="004D7D61"/>
    <w:rsid w:val="004E0A33"/>
    <w:rsid w:val="004E10D9"/>
    <w:rsid w:val="004E15A2"/>
    <w:rsid w:val="004E2D84"/>
    <w:rsid w:val="004E2E77"/>
    <w:rsid w:val="004E3618"/>
    <w:rsid w:val="004E3727"/>
    <w:rsid w:val="004E39A8"/>
    <w:rsid w:val="004E4695"/>
    <w:rsid w:val="004E53A2"/>
    <w:rsid w:val="004E64B2"/>
    <w:rsid w:val="004E6957"/>
    <w:rsid w:val="004E6A00"/>
    <w:rsid w:val="004F0078"/>
    <w:rsid w:val="004F0CAD"/>
    <w:rsid w:val="004F2B56"/>
    <w:rsid w:val="004F311C"/>
    <w:rsid w:val="004F352B"/>
    <w:rsid w:val="004F373E"/>
    <w:rsid w:val="004F37B2"/>
    <w:rsid w:val="004F4327"/>
    <w:rsid w:val="004F4C4D"/>
    <w:rsid w:val="004F4DDD"/>
    <w:rsid w:val="004F5860"/>
    <w:rsid w:val="004F5D36"/>
    <w:rsid w:val="004F6B6D"/>
    <w:rsid w:val="004F720B"/>
    <w:rsid w:val="004F7ED2"/>
    <w:rsid w:val="005014A0"/>
    <w:rsid w:val="005016DC"/>
    <w:rsid w:val="00501E17"/>
    <w:rsid w:val="00501FFD"/>
    <w:rsid w:val="00502774"/>
    <w:rsid w:val="00502E3D"/>
    <w:rsid w:val="0050311E"/>
    <w:rsid w:val="00504296"/>
    <w:rsid w:val="00504994"/>
    <w:rsid w:val="00504B00"/>
    <w:rsid w:val="00504C00"/>
    <w:rsid w:val="00505995"/>
    <w:rsid w:val="0050664D"/>
    <w:rsid w:val="00506B21"/>
    <w:rsid w:val="005070E3"/>
    <w:rsid w:val="00507176"/>
    <w:rsid w:val="00507844"/>
    <w:rsid w:val="00507895"/>
    <w:rsid w:val="0050799B"/>
    <w:rsid w:val="005115C8"/>
    <w:rsid w:val="00511880"/>
    <w:rsid w:val="005119B2"/>
    <w:rsid w:val="00511DC8"/>
    <w:rsid w:val="00512AAA"/>
    <w:rsid w:val="00513153"/>
    <w:rsid w:val="005131D0"/>
    <w:rsid w:val="0051341A"/>
    <w:rsid w:val="00514A87"/>
    <w:rsid w:val="005153A4"/>
    <w:rsid w:val="005155E6"/>
    <w:rsid w:val="00515B06"/>
    <w:rsid w:val="00517AD5"/>
    <w:rsid w:val="00517E8E"/>
    <w:rsid w:val="0052012C"/>
    <w:rsid w:val="00521199"/>
    <w:rsid w:val="00521326"/>
    <w:rsid w:val="00521445"/>
    <w:rsid w:val="005214F5"/>
    <w:rsid w:val="00521FB5"/>
    <w:rsid w:val="00522059"/>
    <w:rsid w:val="0052286D"/>
    <w:rsid w:val="00523014"/>
    <w:rsid w:val="005239E0"/>
    <w:rsid w:val="0052417E"/>
    <w:rsid w:val="00524353"/>
    <w:rsid w:val="00524924"/>
    <w:rsid w:val="00525926"/>
    <w:rsid w:val="00530075"/>
    <w:rsid w:val="00530714"/>
    <w:rsid w:val="00530732"/>
    <w:rsid w:val="00530B5E"/>
    <w:rsid w:val="00530B80"/>
    <w:rsid w:val="00530FDD"/>
    <w:rsid w:val="005311AB"/>
    <w:rsid w:val="005316F4"/>
    <w:rsid w:val="00531A01"/>
    <w:rsid w:val="005325F6"/>
    <w:rsid w:val="0053269B"/>
    <w:rsid w:val="00532894"/>
    <w:rsid w:val="0053297A"/>
    <w:rsid w:val="005330E5"/>
    <w:rsid w:val="005335E8"/>
    <w:rsid w:val="00533754"/>
    <w:rsid w:val="005339B7"/>
    <w:rsid w:val="00533AE0"/>
    <w:rsid w:val="005344A9"/>
    <w:rsid w:val="00535268"/>
    <w:rsid w:val="00535B18"/>
    <w:rsid w:val="00536DB1"/>
    <w:rsid w:val="00537E91"/>
    <w:rsid w:val="00537F98"/>
    <w:rsid w:val="0054039B"/>
    <w:rsid w:val="00541222"/>
    <w:rsid w:val="0054150A"/>
    <w:rsid w:val="005417BF"/>
    <w:rsid w:val="0054333C"/>
    <w:rsid w:val="0054379A"/>
    <w:rsid w:val="0054454E"/>
    <w:rsid w:val="005445AD"/>
    <w:rsid w:val="005450E1"/>
    <w:rsid w:val="00545233"/>
    <w:rsid w:val="00546090"/>
    <w:rsid w:val="00546236"/>
    <w:rsid w:val="0054678D"/>
    <w:rsid w:val="005469EB"/>
    <w:rsid w:val="0054765E"/>
    <w:rsid w:val="00547D66"/>
    <w:rsid w:val="005511D8"/>
    <w:rsid w:val="005518AB"/>
    <w:rsid w:val="0055413A"/>
    <w:rsid w:val="005542F8"/>
    <w:rsid w:val="005543A0"/>
    <w:rsid w:val="00554740"/>
    <w:rsid w:val="00554779"/>
    <w:rsid w:val="00554C60"/>
    <w:rsid w:val="00554C90"/>
    <w:rsid w:val="00554E8D"/>
    <w:rsid w:val="00555468"/>
    <w:rsid w:val="005558AF"/>
    <w:rsid w:val="00555A53"/>
    <w:rsid w:val="0055693F"/>
    <w:rsid w:val="00557697"/>
    <w:rsid w:val="00557778"/>
    <w:rsid w:val="0056084B"/>
    <w:rsid w:val="00560B8F"/>
    <w:rsid w:val="005616F2"/>
    <w:rsid w:val="0056183E"/>
    <w:rsid w:val="0056216B"/>
    <w:rsid w:val="0056361E"/>
    <w:rsid w:val="005640E1"/>
    <w:rsid w:val="005648D6"/>
    <w:rsid w:val="00564B13"/>
    <w:rsid w:val="0056515F"/>
    <w:rsid w:val="005655F4"/>
    <w:rsid w:val="00565E68"/>
    <w:rsid w:val="005660F4"/>
    <w:rsid w:val="00567188"/>
    <w:rsid w:val="005672BB"/>
    <w:rsid w:val="00567668"/>
    <w:rsid w:val="00570435"/>
    <w:rsid w:val="0057092B"/>
    <w:rsid w:val="00570B7E"/>
    <w:rsid w:val="00571801"/>
    <w:rsid w:val="005719A0"/>
    <w:rsid w:val="005719C9"/>
    <w:rsid w:val="00572145"/>
    <w:rsid w:val="0057231A"/>
    <w:rsid w:val="00573C39"/>
    <w:rsid w:val="00573E04"/>
    <w:rsid w:val="00573FC1"/>
    <w:rsid w:val="005742FD"/>
    <w:rsid w:val="00574A49"/>
    <w:rsid w:val="00574C20"/>
    <w:rsid w:val="00575278"/>
    <w:rsid w:val="005754ED"/>
    <w:rsid w:val="00575971"/>
    <w:rsid w:val="00575F89"/>
    <w:rsid w:val="0057654D"/>
    <w:rsid w:val="00576983"/>
    <w:rsid w:val="00576A79"/>
    <w:rsid w:val="00577A60"/>
    <w:rsid w:val="00577F03"/>
    <w:rsid w:val="005816AA"/>
    <w:rsid w:val="0058194A"/>
    <w:rsid w:val="00582C06"/>
    <w:rsid w:val="00582C3E"/>
    <w:rsid w:val="00582EAA"/>
    <w:rsid w:val="00582F4F"/>
    <w:rsid w:val="005831FF"/>
    <w:rsid w:val="005832DE"/>
    <w:rsid w:val="00583A9F"/>
    <w:rsid w:val="005843CF"/>
    <w:rsid w:val="0058485C"/>
    <w:rsid w:val="005849FD"/>
    <w:rsid w:val="00584E15"/>
    <w:rsid w:val="00585BDB"/>
    <w:rsid w:val="0058641A"/>
    <w:rsid w:val="00590C8D"/>
    <w:rsid w:val="00590CE0"/>
    <w:rsid w:val="0059257A"/>
    <w:rsid w:val="005936D4"/>
    <w:rsid w:val="00594663"/>
    <w:rsid w:val="00595096"/>
    <w:rsid w:val="005954BC"/>
    <w:rsid w:val="00595AF6"/>
    <w:rsid w:val="00596304"/>
    <w:rsid w:val="00596750"/>
    <w:rsid w:val="00596A8F"/>
    <w:rsid w:val="005976F4"/>
    <w:rsid w:val="005A081C"/>
    <w:rsid w:val="005A12B7"/>
    <w:rsid w:val="005A1562"/>
    <w:rsid w:val="005A16D9"/>
    <w:rsid w:val="005A1838"/>
    <w:rsid w:val="005A1A36"/>
    <w:rsid w:val="005A2D58"/>
    <w:rsid w:val="005A2E25"/>
    <w:rsid w:val="005A3363"/>
    <w:rsid w:val="005A54FE"/>
    <w:rsid w:val="005A5AFB"/>
    <w:rsid w:val="005A5B43"/>
    <w:rsid w:val="005A5B8C"/>
    <w:rsid w:val="005A5DAD"/>
    <w:rsid w:val="005A6DC1"/>
    <w:rsid w:val="005A6DFA"/>
    <w:rsid w:val="005B0EC5"/>
    <w:rsid w:val="005B2003"/>
    <w:rsid w:val="005B2137"/>
    <w:rsid w:val="005B2D28"/>
    <w:rsid w:val="005B2D65"/>
    <w:rsid w:val="005B3106"/>
    <w:rsid w:val="005B34A7"/>
    <w:rsid w:val="005B4B24"/>
    <w:rsid w:val="005B4BBD"/>
    <w:rsid w:val="005B4FFC"/>
    <w:rsid w:val="005B515C"/>
    <w:rsid w:val="005B5A20"/>
    <w:rsid w:val="005B5F1B"/>
    <w:rsid w:val="005B6499"/>
    <w:rsid w:val="005B73A1"/>
    <w:rsid w:val="005C19DF"/>
    <w:rsid w:val="005C1C0F"/>
    <w:rsid w:val="005C23D3"/>
    <w:rsid w:val="005C26D3"/>
    <w:rsid w:val="005C2BD8"/>
    <w:rsid w:val="005C2DB6"/>
    <w:rsid w:val="005C2ED8"/>
    <w:rsid w:val="005C3DB1"/>
    <w:rsid w:val="005C4A11"/>
    <w:rsid w:val="005C4DA8"/>
    <w:rsid w:val="005C518B"/>
    <w:rsid w:val="005C6B3F"/>
    <w:rsid w:val="005C706E"/>
    <w:rsid w:val="005C7E26"/>
    <w:rsid w:val="005D0603"/>
    <w:rsid w:val="005D09C1"/>
    <w:rsid w:val="005D0D6C"/>
    <w:rsid w:val="005D112F"/>
    <w:rsid w:val="005D128E"/>
    <w:rsid w:val="005D1950"/>
    <w:rsid w:val="005D2CD7"/>
    <w:rsid w:val="005D3061"/>
    <w:rsid w:val="005D321D"/>
    <w:rsid w:val="005D3DDB"/>
    <w:rsid w:val="005D466D"/>
    <w:rsid w:val="005D4AC3"/>
    <w:rsid w:val="005D515F"/>
    <w:rsid w:val="005D5829"/>
    <w:rsid w:val="005D5D4D"/>
    <w:rsid w:val="005D5FA4"/>
    <w:rsid w:val="005D6848"/>
    <w:rsid w:val="005D6899"/>
    <w:rsid w:val="005D7018"/>
    <w:rsid w:val="005D7BCE"/>
    <w:rsid w:val="005E0974"/>
    <w:rsid w:val="005E0AB3"/>
    <w:rsid w:val="005E14CA"/>
    <w:rsid w:val="005E1F86"/>
    <w:rsid w:val="005E33E8"/>
    <w:rsid w:val="005E3AF1"/>
    <w:rsid w:val="005E3FA5"/>
    <w:rsid w:val="005E4B9F"/>
    <w:rsid w:val="005E4C5B"/>
    <w:rsid w:val="005E5452"/>
    <w:rsid w:val="005E5C73"/>
    <w:rsid w:val="005E6065"/>
    <w:rsid w:val="005E6324"/>
    <w:rsid w:val="005E6948"/>
    <w:rsid w:val="005E6AE2"/>
    <w:rsid w:val="005E6ECB"/>
    <w:rsid w:val="005E723E"/>
    <w:rsid w:val="005E7DC7"/>
    <w:rsid w:val="005F0E00"/>
    <w:rsid w:val="005F104A"/>
    <w:rsid w:val="005F1450"/>
    <w:rsid w:val="005F16DB"/>
    <w:rsid w:val="005F2746"/>
    <w:rsid w:val="005F2CE9"/>
    <w:rsid w:val="005F3799"/>
    <w:rsid w:val="005F3BF0"/>
    <w:rsid w:val="005F3D97"/>
    <w:rsid w:val="005F66E9"/>
    <w:rsid w:val="005F6748"/>
    <w:rsid w:val="005F715E"/>
    <w:rsid w:val="005F7417"/>
    <w:rsid w:val="005F7F63"/>
    <w:rsid w:val="006011BB"/>
    <w:rsid w:val="00601798"/>
    <w:rsid w:val="0060219A"/>
    <w:rsid w:val="006023BD"/>
    <w:rsid w:val="00602FC7"/>
    <w:rsid w:val="0060315D"/>
    <w:rsid w:val="006039BA"/>
    <w:rsid w:val="00604BD6"/>
    <w:rsid w:val="00604F0E"/>
    <w:rsid w:val="006052A4"/>
    <w:rsid w:val="00605696"/>
    <w:rsid w:val="00606152"/>
    <w:rsid w:val="006069D5"/>
    <w:rsid w:val="00606E34"/>
    <w:rsid w:val="00606EED"/>
    <w:rsid w:val="00606EF8"/>
    <w:rsid w:val="00606F04"/>
    <w:rsid w:val="006079CC"/>
    <w:rsid w:val="00607A63"/>
    <w:rsid w:val="006101EF"/>
    <w:rsid w:val="0061078F"/>
    <w:rsid w:val="00610CF7"/>
    <w:rsid w:val="00610DC8"/>
    <w:rsid w:val="00610E8B"/>
    <w:rsid w:val="0061147C"/>
    <w:rsid w:val="00611523"/>
    <w:rsid w:val="00611682"/>
    <w:rsid w:val="006117F1"/>
    <w:rsid w:val="00611E4B"/>
    <w:rsid w:val="00612D7D"/>
    <w:rsid w:val="006133AA"/>
    <w:rsid w:val="00613520"/>
    <w:rsid w:val="00613C6A"/>
    <w:rsid w:val="00613EA8"/>
    <w:rsid w:val="006143BA"/>
    <w:rsid w:val="00614616"/>
    <w:rsid w:val="00614889"/>
    <w:rsid w:val="006153E6"/>
    <w:rsid w:val="00615487"/>
    <w:rsid w:val="006154FE"/>
    <w:rsid w:val="00615B45"/>
    <w:rsid w:val="00616608"/>
    <w:rsid w:val="0061660C"/>
    <w:rsid w:val="0061687D"/>
    <w:rsid w:val="00617571"/>
    <w:rsid w:val="006203A2"/>
    <w:rsid w:val="00620505"/>
    <w:rsid w:val="00620BD6"/>
    <w:rsid w:val="00620F7A"/>
    <w:rsid w:val="006212B0"/>
    <w:rsid w:val="00622D02"/>
    <w:rsid w:val="00624459"/>
    <w:rsid w:val="0062507A"/>
    <w:rsid w:val="006266DA"/>
    <w:rsid w:val="00626EBB"/>
    <w:rsid w:val="00626ECE"/>
    <w:rsid w:val="0062733F"/>
    <w:rsid w:val="00627A37"/>
    <w:rsid w:val="00627AA5"/>
    <w:rsid w:val="00630E7B"/>
    <w:rsid w:val="00631FDD"/>
    <w:rsid w:val="00632434"/>
    <w:rsid w:val="006329A6"/>
    <w:rsid w:val="0063328F"/>
    <w:rsid w:val="006332ED"/>
    <w:rsid w:val="00633794"/>
    <w:rsid w:val="00635455"/>
    <w:rsid w:val="00635A02"/>
    <w:rsid w:val="00635F89"/>
    <w:rsid w:val="00636699"/>
    <w:rsid w:val="006370EF"/>
    <w:rsid w:val="00637FAB"/>
    <w:rsid w:val="0064129A"/>
    <w:rsid w:val="00641539"/>
    <w:rsid w:val="006419BD"/>
    <w:rsid w:val="00641F32"/>
    <w:rsid w:val="006427F6"/>
    <w:rsid w:val="00642C1D"/>
    <w:rsid w:val="00643805"/>
    <w:rsid w:val="00643E18"/>
    <w:rsid w:val="006444A8"/>
    <w:rsid w:val="00644DF8"/>
    <w:rsid w:val="00645BB1"/>
    <w:rsid w:val="00646E83"/>
    <w:rsid w:val="0064738E"/>
    <w:rsid w:val="0064766A"/>
    <w:rsid w:val="006479A9"/>
    <w:rsid w:val="00647F59"/>
    <w:rsid w:val="00647FBC"/>
    <w:rsid w:val="006503A9"/>
    <w:rsid w:val="00650C64"/>
    <w:rsid w:val="00651049"/>
    <w:rsid w:val="006523AD"/>
    <w:rsid w:val="006529E8"/>
    <w:rsid w:val="00652BB3"/>
    <w:rsid w:val="00652C75"/>
    <w:rsid w:val="0065393E"/>
    <w:rsid w:val="00653AE7"/>
    <w:rsid w:val="0065422C"/>
    <w:rsid w:val="00655395"/>
    <w:rsid w:val="00655612"/>
    <w:rsid w:val="00655FCC"/>
    <w:rsid w:val="006562B2"/>
    <w:rsid w:val="006570A7"/>
    <w:rsid w:val="00657267"/>
    <w:rsid w:val="006578B2"/>
    <w:rsid w:val="00657994"/>
    <w:rsid w:val="00657EDE"/>
    <w:rsid w:val="0066137D"/>
    <w:rsid w:val="00661DF6"/>
    <w:rsid w:val="00663A93"/>
    <w:rsid w:val="0066428C"/>
    <w:rsid w:val="0066518D"/>
    <w:rsid w:val="006651C2"/>
    <w:rsid w:val="00665619"/>
    <w:rsid w:val="00665B4D"/>
    <w:rsid w:val="00665FD4"/>
    <w:rsid w:val="00666635"/>
    <w:rsid w:val="00666933"/>
    <w:rsid w:val="006669D5"/>
    <w:rsid w:val="00666D27"/>
    <w:rsid w:val="00666E3F"/>
    <w:rsid w:val="0066798A"/>
    <w:rsid w:val="00667E21"/>
    <w:rsid w:val="00667FDB"/>
    <w:rsid w:val="006703FF"/>
    <w:rsid w:val="00671535"/>
    <w:rsid w:val="00671802"/>
    <w:rsid w:val="00671AED"/>
    <w:rsid w:val="006729B4"/>
    <w:rsid w:val="0067370E"/>
    <w:rsid w:val="00673827"/>
    <w:rsid w:val="0067399D"/>
    <w:rsid w:val="00674637"/>
    <w:rsid w:val="006761D5"/>
    <w:rsid w:val="00676C31"/>
    <w:rsid w:val="00676C4A"/>
    <w:rsid w:val="006773F0"/>
    <w:rsid w:val="00677902"/>
    <w:rsid w:val="0068015E"/>
    <w:rsid w:val="00680321"/>
    <w:rsid w:val="0068196D"/>
    <w:rsid w:val="00681E25"/>
    <w:rsid w:val="00682AB5"/>
    <w:rsid w:val="00682F9B"/>
    <w:rsid w:val="006835C6"/>
    <w:rsid w:val="00683BC4"/>
    <w:rsid w:val="006845C4"/>
    <w:rsid w:val="00684EB3"/>
    <w:rsid w:val="006854AF"/>
    <w:rsid w:val="00685B42"/>
    <w:rsid w:val="00685E0E"/>
    <w:rsid w:val="00685E40"/>
    <w:rsid w:val="00686BF3"/>
    <w:rsid w:val="006871EF"/>
    <w:rsid w:val="006872C2"/>
    <w:rsid w:val="006874FE"/>
    <w:rsid w:val="00691295"/>
    <w:rsid w:val="00691475"/>
    <w:rsid w:val="00691A70"/>
    <w:rsid w:val="00691B52"/>
    <w:rsid w:val="00692B84"/>
    <w:rsid w:val="00692BDA"/>
    <w:rsid w:val="00692C19"/>
    <w:rsid w:val="006930A3"/>
    <w:rsid w:val="0069316A"/>
    <w:rsid w:val="006932BF"/>
    <w:rsid w:val="00693986"/>
    <w:rsid w:val="00693B15"/>
    <w:rsid w:val="00693C7F"/>
    <w:rsid w:val="00694206"/>
    <w:rsid w:val="00695CA0"/>
    <w:rsid w:val="00695E72"/>
    <w:rsid w:val="00696452"/>
    <w:rsid w:val="00697BAF"/>
    <w:rsid w:val="00697D27"/>
    <w:rsid w:val="006A01AB"/>
    <w:rsid w:val="006A0B23"/>
    <w:rsid w:val="006A11ED"/>
    <w:rsid w:val="006A1451"/>
    <w:rsid w:val="006A1593"/>
    <w:rsid w:val="006A18CB"/>
    <w:rsid w:val="006A1A1C"/>
    <w:rsid w:val="006A1A99"/>
    <w:rsid w:val="006A1CE5"/>
    <w:rsid w:val="006A24FE"/>
    <w:rsid w:val="006A4580"/>
    <w:rsid w:val="006A4C9F"/>
    <w:rsid w:val="006A4E69"/>
    <w:rsid w:val="006A5C27"/>
    <w:rsid w:val="006A6C2A"/>
    <w:rsid w:val="006A76E4"/>
    <w:rsid w:val="006A7705"/>
    <w:rsid w:val="006B0653"/>
    <w:rsid w:val="006B07D1"/>
    <w:rsid w:val="006B10D2"/>
    <w:rsid w:val="006B1817"/>
    <w:rsid w:val="006B1ACD"/>
    <w:rsid w:val="006B1B55"/>
    <w:rsid w:val="006B2EE9"/>
    <w:rsid w:val="006B3A0D"/>
    <w:rsid w:val="006B3C67"/>
    <w:rsid w:val="006B3C6C"/>
    <w:rsid w:val="006B4017"/>
    <w:rsid w:val="006B4A70"/>
    <w:rsid w:val="006B5BA9"/>
    <w:rsid w:val="006B6530"/>
    <w:rsid w:val="006B78B3"/>
    <w:rsid w:val="006C022A"/>
    <w:rsid w:val="006C0C02"/>
    <w:rsid w:val="006C0E4C"/>
    <w:rsid w:val="006C0F02"/>
    <w:rsid w:val="006C1129"/>
    <w:rsid w:val="006C2525"/>
    <w:rsid w:val="006C4D35"/>
    <w:rsid w:val="006C5403"/>
    <w:rsid w:val="006C56AB"/>
    <w:rsid w:val="006C56C4"/>
    <w:rsid w:val="006C687D"/>
    <w:rsid w:val="006C6A1F"/>
    <w:rsid w:val="006C6ABE"/>
    <w:rsid w:val="006C6D32"/>
    <w:rsid w:val="006C6DBA"/>
    <w:rsid w:val="006D05D5"/>
    <w:rsid w:val="006D0ED6"/>
    <w:rsid w:val="006D1C29"/>
    <w:rsid w:val="006D1E67"/>
    <w:rsid w:val="006D261B"/>
    <w:rsid w:val="006D2773"/>
    <w:rsid w:val="006D2B5E"/>
    <w:rsid w:val="006D33E9"/>
    <w:rsid w:val="006D3794"/>
    <w:rsid w:val="006D42C8"/>
    <w:rsid w:val="006D5404"/>
    <w:rsid w:val="006D552B"/>
    <w:rsid w:val="006D5FF5"/>
    <w:rsid w:val="006D6BE3"/>
    <w:rsid w:val="006D76A3"/>
    <w:rsid w:val="006D7DC7"/>
    <w:rsid w:val="006E0F4E"/>
    <w:rsid w:val="006E1578"/>
    <w:rsid w:val="006E24C5"/>
    <w:rsid w:val="006E378A"/>
    <w:rsid w:val="006E4580"/>
    <w:rsid w:val="006E4779"/>
    <w:rsid w:val="006E4E81"/>
    <w:rsid w:val="006E5419"/>
    <w:rsid w:val="006E5AB7"/>
    <w:rsid w:val="006E5BF3"/>
    <w:rsid w:val="006E5D76"/>
    <w:rsid w:val="006E5DCD"/>
    <w:rsid w:val="006E6042"/>
    <w:rsid w:val="006E609B"/>
    <w:rsid w:val="006E68F6"/>
    <w:rsid w:val="006E7128"/>
    <w:rsid w:val="006E769C"/>
    <w:rsid w:val="006E76B3"/>
    <w:rsid w:val="006E78DA"/>
    <w:rsid w:val="006F0300"/>
    <w:rsid w:val="006F16B9"/>
    <w:rsid w:val="006F1A1A"/>
    <w:rsid w:val="006F2A1B"/>
    <w:rsid w:val="006F2F5A"/>
    <w:rsid w:val="006F321D"/>
    <w:rsid w:val="006F3DFA"/>
    <w:rsid w:val="006F560B"/>
    <w:rsid w:val="006F59FF"/>
    <w:rsid w:val="006F5C37"/>
    <w:rsid w:val="006F64DB"/>
    <w:rsid w:val="006F6FA4"/>
    <w:rsid w:val="006F75F8"/>
    <w:rsid w:val="006F7945"/>
    <w:rsid w:val="006F7EF6"/>
    <w:rsid w:val="007001ED"/>
    <w:rsid w:val="00700417"/>
    <w:rsid w:val="007007F0"/>
    <w:rsid w:val="0070130B"/>
    <w:rsid w:val="00701682"/>
    <w:rsid w:val="00701FD2"/>
    <w:rsid w:val="0070217C"/>
    <w:rsid w:val="0070267B"/>
    <w:rsid w:val="00703B7C"/>
    <w:rsid w:val="00704741"/>
    <w:rsid w:val="00704FF1"/>
    <w:rsid w:val="00705473"/>
    <w:rsid w:val="007057AF"/>
    <w:rsid w:val="007067D1"/>
    <w:rsid w:val="00706B52"/>
    <w:rsid w:val="00706FC3"/>
    <w:rsid w:val="00707C2E"/>
    <w:rsid w:val="00710785"/>
    <w:rsid w:val="00711D3B"/>
    <w:rsid w:val="0071202C"/>
    <w:rsid w:val="007129E0"/>
    <w:rsid w:val="0071310D"/>
    <w:rsid w:val="00713F7C"/>
    <w:rsid w:val="007141F5"/>
    <w:rsid w:val="0071420D"/>
    <w:rsid w:val="00714730"/>
    <w:rsid w:val="007149D4"/>
    <w:rsid w:val="00714E05"/>
    <w:rsid w:val="00720523"/>
    <w:rsid w:val="007206F1"/>
    <w:rsid w:val="007210C3"/>
    <w:rsid w:val="00721F24"/>
    <w:rsid w:val="0072214B"/>
    <w:rsid w:val="00722446"/>
    <w:rsid w:val="007228FE"/>
    <w:rsid w:val="00723620"/>
    <w:rsid w:val="00723DA7"/>
    <w:rsid w:val="00724651"/>
    <w:rsid w:val="00724F7A"/>
    <w:rsid w:val="007250EF"/>
    <w:rsid w:val="00725420"/>
    <w:rsid w:val="007271F8"/>
    <w:rsid w:val="007303C9"/>
    <w:rsid w:val="0073065D"/>
    <w:rsid w:val="0073080C"/>
    <w:rsid w:val="00730EA4"/>
    <w:rsid w:val="00730F07"/>
    <w:rsid w:val="00732BB4"/>
    <w:rsid w:val="00732D7E"/>
    <w:rsid w:val="007337AE"/>
    <w:rsid w:val="007337BB"/>
    <w:rsid w:val="00733A76"/>
    <w:rsid w:val="00733F83"/>
    <w:rsid w:val="0073410F"/>
    <w:rsid w:val="00734B28"/>
    <w:rsid w:val="00735F09"/>
    <w:rsid w:val="00736FBC"/>
    <w:rsid w:val="0073712C"/>
    <w:rsid w:val="00737648"/>
    <w:rsid w:val="007407D7"/>
    <w:rsid w:val="00740BC6"/>
    <w:rsid w:val="00741994"/>
    <w:rsid w:val="00741C35"/>
    <w:rsid w:val="007426ED"/>
    <w:rsid w:val="00742B53"/>
    <w:rsid w:val="00743237"/>
    <w:rsid w:val="0074370F"/>
    <w:rsid w:val="007444E4"/>
    <w:rsid w:val="0074463F"/>
    <w:rsid w:val="00744DCF"/>
    <w:rsid w:val="00745116"/>
    <w:rsid w:val="00745540"/>
    <w:rsid w:val="00746050"/>
    <w:rsid w:val="00746105"/>
    <w:rsid w:val="00747595"/>
    <w:rsid w:val="00747763"/>
    <w:rsid w:val="00747B6D"/>
    <w:rsid w:val="00747C30"/>
    <w:rsid w:val="00747C88"/>
    <w:rsid w:val="007509A1"/>
    <w:rsid w:val="00750E51"/>
    <w:rsid w:val="0075241F"/>
    <w:rsid w:val="007533AC"/>
    <w:rsid w:val="0075385D"/>
    <w:rsid w:val="0075539F"/>
    <w:rsid w:val="00756C67"/>
    <w:rsid w:val="00756EA4"/>
    <w:rsid w:val="0075792F"/>
    <w:rsid w:val="00757C7F"/>
    <w:rsid w:val="00757FE5"/>
    <w:rsid w:val="00760CC3"/>
    <w:rsid w:val="00761DCF"/>
    <w:rsid w:val="00762053"/>
    <w:rsid w:val="007625BC"/>
    <w:rsid w:val="007636C8"/>
    <w:rsid w:val="00763714"/>
    <w:rsid w:val="00763814"/>
    <w:rsid w:val="00764054"/>
    <w:rsid w:val="007647E7"/>
    <w:rsid w:val="00765028"/>
    <w:rsid w:val="007651E6"/>
    <w:rsid w:val="00766102"/>
    <w:rsid w:val="007669DB"/>
    <w:rsid w:val="00766AD8"/>
    <w:rsid w:val="007678EF"/>
    <w:rsid w:val="00770F95"/>
    <w:rsid w:val="00770FC2"/>
    <w:rsid w:val="0077142E"/>
    <w:rsid w:val="00771511"/>
    <w:rsid w:val="00771855"/>
    <w:rsid w:val="00771AAC"/>
    <w:rsid w:val="00771C6B"/>
    <w:rsid w:val="00772E83"/>
    <w:rsid w:val="00772EB4"/>
    <w:rsid w:val="007735C4"/>
    <w:rsid w:val="0077387D"/>
    <w:rsid w:val="0077413E"/>
    <w:rsid w:val="007748EC"/>
    <w:rsid w:val="00774D2E"/>
    <w:rsid w:val="007756AE"/>
    <w:rsid w:val="00775D72"/>
    <w:rsid w:val="00777202"/>
    <w:rsid w:val="0077759B"/>
    <w:rsid w:val="00780A7D"/>
    <w:rsid w:val="0078101C"/>
    <w:rsid w:val="00782648"/>
    <w:rsid w:val="00782B52"/>
    <w:rsid w:val="007831EA"/>
    <w:rsid w:val="00783438"/>
    <w:rsid w:val="007843F2"/>
    <w:rsid w:val="00785912"/>
    <w:rsid w:val="00785C4F"/>
    <w:rsid w:val="00786BC3"/>
    <w:rsid w:val="00786D62"/>
    <w:rsid w:val="007870D1"/>
    <w:rsid w:val="007870D7"/>
    <w:rsid w:val="00790261"/>
    <w:rsid w:val="007907F4"/>
    <w:rsid w:val="00790825"/>
    <w:rsid w:val="00791214"/>
    <w:rsid w:val="00791757"/>
    <w:rsid w:val="0079209F"/>
    <w:rsid w:val="007924BC"/>
    <w:rsid w:val="00792C99"/>
    <w:rsid w:val="0079308F"/>
    <w:rsid w:val="00793AEB"/>
    <w:rsid w:val="00793B04"/>
    <w:rsid w:val="007959E3"/>
    <w:rsid w:val="00796D3F"/>
    <w:rsid w:val="00796FB8"/>
    <w:rsid w:val="00797701"/>
    <w:rsid w:val="00797D63"/>
    <w:rsid w:val="007A064A"/>
    <w:rsid w:val="007A0AF4"/>
    <w:rsid w:val="007A1318"/>
    <w:rsid w:val="007A1919"/>
    <w:rsid w:val="007A2668"/>
    <w:rsid w:val="007A2964"/>
    <w:rsid w:val="007A2DB6"/>
    <w:rsid w:val="007A37FC"/>
    <w:rsid w:val="007A3B0D"/>
    <w:rsid w:val="007A3B1D"/>
    <w:rsid w:val="007A403D"/>
    <w:rsid w:val="007A41AA"/>
    <w:rsid w:val="007A425D"/>
    <w:rsid w:val="007A49AA"/>
    <w:rsid w:val="007A4F9B"/>
    <w:rsid w:val="007A5009"/>
    <w:rsid w:val="007A5796"/>
    <w:rsid w:val="007A5B75"/>
    <w:rsid w:val="007A5FC7"/>
    <w:rsid w:val="007A681C"/>
    <w:rsid w:val="007A72D4"/>
    <w:rsid w:val="007A746D"/>
    <w:rsid w:val="007A793E"/>
    <w:rsid w:val="007B0CB3"/>
    <w:rsid w:val="007B1012"/>
    <w:rsid w:val="007B106B"/>
    <w:rsid w:val="007B187A"/>
    <w:rsid w:val="007B275D"/>
    <w:rsid w:val="007B2BD0"/>
    <w:rsid w:val="007B2C76"/>
    <w:rsid w:val="007B3B8E"/>
    <w:rsid w:val="007B3E85"/>
    <w:rsid w:val="007B46F2"/>
    <w:rsid w:val="007B4A2C"/>
    <w:rsid w:val="007B52A0"/>
    <w:rsid w:val="007B543E"/>
    <w:rsid w:val="007B5580"/>
    <w:rsid w:val="007B5DC0"/>
    <w:rsid w:val="007B6097"/>
    <w:rsid w:val="007B66FA"/>
    <w:rsid w:val="007B7579"/>
    <w:rsid w:val="007B76A1"/>
    <w:rsid w:val="007B78EF"/>
    <w:rsid w:val="007B7AC8"/>
    <w:rsid w:val="007C038E"/>
    <w:rsid w:val="007C05A3"/>
    <w:rsid w:val="007C05B5"/>
    <w:rsid w:val="007C08B1"/>
    <w:rsid w:val="007C0CB8"/>
    <w:rsid w:val="007C1AB9"/>
    <w:rsid w:val="007C1EE7"/>
    <w:rsid w:val="007C2FD6"/>
    <w:rsid w:val="007C307B"/>
    <w:rsid w:val="007C34F4"/>
    <w:rsid w:val="007C3981"/>
    <w:rsid w:val="007C3E82"/>
    <w:rsid w:val="007C47C1"/>
    <w:rsid w:val="007C4CC1"/>
    <w:rsid w:val="007C5C4B"/>
    <w:rsid w:val="007C5EDC"/>
    <w:rsid w:val="007C62C0"/>
    <w:rsid w:val="007C63F8"/>
    <w:rsid w:val="007C6459"/>
    <w:rsid w:val="007C6947"/>
    <w:rsid w:val="007D03CA"/>
    <w:rsid w:val="007D0842"/>
    <w:rsid w:val="007D0E85"/>
    <w:rsid w:val="007D2244"/>
    <w:rsid w:val="007D2745"/>
    <w:rsid w:val="007D2816"/>
    <w:rsid w:val="007D2E92"/>
    <w:rsid w:val="007D33D5"/>
    <w:rsid w:val="007D37AA"/>
    <w:rsid w:val="007D4B70"/>
    <w:rsid w:val="007D5BD9"/>
    <w:rsid w:val="007D64CB"/>
    <w:rsid w:val="007D6F5E"/>
    <w:rsid w:val="007D78BB"/>
    <w:rsid w:val="007E0A30"/>
    <w:rsid w:val="007E0C03"/>
    <w:rsid w:val="007E23C8"/>
    <w:rsid w:val="007E28AB"/>
    <w:rsid w:val="007E28F3"/>
    <w:rsid w:val="007E3BCE"/>
    <w:rsid w:val="007E4C59"/>
    <w:rsid w:val="007E4E8B"/>
    <w:rsid w:val="007E4E90"/>
    <w:rsid w:val="007E572F"/>
    <w:rsid w:val="007E74CE"/>
    <w:rsid w:val="007F0014"/>
    <w:rsid w:val="007F01ED"/>
    <w:rsid w:val="007F25AC"/>
    <w:rsid w:val="007F3693"/>
    <w:rsid w:val="007F3C71"/>
    <w:rsid w:val="007F426E"/>
    <w:rsid w:val="007F5857"/>
    <w:rsid w:val="007F5EB8"/>
    <w:rsid w:val="007F6075"/>
    <w:rsid w:val="007F61DF"/>
    <w:rsid w:val="007F660F"/>
    <w:rsid w:val="007F6AB1"/>
    <w:rsid w:val="007F6F32"/>
    <w:rsid w:val="007F77AE"/>
    <w:rsid w:val="007F7A89"/>
    <w:rsid w:val="00800359"/>
    <w:rsid w:val="00802FA7"/>
    <w:rsid w:val="00802FB1"/>
    <w:rsid w:val="008031DB"/>
    <w:rsid w:val="00803675"/>
    <w:rsid w:val="00803CB4"/>
    <w:rsid w:val="00803F68"/>
    <w:rsid w:val="00804168"/>
    <w:rsid w:val="00805673"/>
    <w:rsid w:val="00805EDA"/>
    <w:rsid w:val="00806280"/>
    <w:rsid w:val="00807645"/>
    <w:rsid w:val="0081003D"/>
    <w:rsid w:val="008100E7"/>
    <w:rsid w:val="00810331"/>
    <w:rsid w:val="00810AFA"/>
    <w:rsid w:val="008110CD"/>
    <w:rsid w:val="00811227"/>
    <w:rsid w:val="0081146E"/>
    <w:rsid w:val="00811531"/>
    <w:rsid w:val="008128B1"/>
    <w:rsid w:val="00812A61"/>
    <w:rsid w:val="008139E9"/>
    <w:rsid w:val="0081410C"/>
    <w:rsid w:val="0081459A"/>
    <w:rsid w:val="008149FE"/>
    <w:rsid w:val="00815A4D"/>
    <w:rsid w:val="00815EAF"/>
    <w:rsid w:val="008166BB"/>
    <w:rsid w:val="00816828"/>
    <w:rsid w:val="00816958"/>
    <w:rsid w:val="00816A14"/>
    <w:rsid w:val="00817194"/>
    <w:rsid w:val="00817604"/>
    <w:rsid w:val="00817C84"/>
    <w:rsid w:val="00817C98"/>
    <w:rsid w:val="008200BB"/>
    <w:rsid w:val="008206DD"/>
    <w:rsid w:val="00820E30"/>
    <w:rsid w:val="008210CD"/>
    <w:rsid w:val="00821A11"/>
    <w:rsid w:val="00821CFE"/>
    <w:rsid w:val="00822079"/>
    <w:rsid w:val="008227A8"/>
    <w:rsid w:val="0082298B"/>
    <w:rsid w:val="008229C5"/>
    <w:rsid w:val="0082337E"/>
    <w:rsid w:val="0082389D"/>
    <w:rsid w:val="008240E2"/>
    <w:rsid w:val="00824DA6"/>
    <w:rsid w:val="00825016"/>
    <w:rsid w:val="00825091"/>
    <w:rsid w:val="0082569A"/>
    <w:rsid w:val="0082582C"/>
    <w:rsid w:val="00825860"/>
    <w:rsid w:val="00825A55"/>
    <w:rsid w:val="00825EDD"/>
    <w:rsid w:val="008262AD"/>
    <w:rsid w:val="00826508"/>
    <w:rsid w:val="00826712"/>
    <w:rsid w:val="00826C43"/>
    <w:rsid w:val="00826CF3"/>
    <w:rsid w:val="008277B1"/>
    <w:rsid w:val="00827EC2"/>
    <w:rsid w:val="00827F8F"/>
    <w:rsid w:val="00830468"/>
    <w:rsid w:val="00830CB7"/>
    <w:rsid w:val="00830CD6"/>
    <w:rsid w:val="00831637"/>
    <w:rsid w:val="00831E1C"/>
    <w:rsid w:val="00832429"/>
    <w:rsid w:val="0083270C"/>
    <w:rsid w:val="0083276C"/>
    <w:rsid w:val="00832866"/>
    <w:rsid w:val="008329F9"/>
    <w:rsid w:val="008335E3"/>
    <w:rsid w:val="00833751"/>
    <w:rsid w:val="00833DFB"/>
    <w:rsid w:val="008341BA"/>
    <w:rsid w:val="0083714C"/>
    <w:rsid w:val="00837CCB"/>
    <w:rsid w:val="008405CD"/>
    <w:rsid w:val="00840616"/>
    <w:rsid w:val="00840825"/>
    <w:rsid w:val="00840E37"/>
    <w:rsid w:val="00841C07"/>
    <w:rsid w:val="00841C65"/>
    <w:rsid w:val="00841F1A"/>
    <w:rsid w:val="008429B2"/>
    <w:rsid w:val="00842ACD"/>
    <w:rsid w:val="00842B30"/>
    <w:rsid w:val="00843257"/>
    <w:rsid w:val="00843525"/>
    <w:rsid w:val="00843AE6"/>
    <w:rsid w:val="00844193"/>
    <w:rsid w:val="00844433"/>
    <w:rsid w:val="00844864"/>
    <w:rsid w:val="00844939"/>
    <w:rsid w:val="00844E8F"/>
    <w:rsid w:val="00845571"/>
    <w:rsid w:val="00845AF5"/>
    <w:rsid w:val="0084666C"/>
    <w:rsid w:val="0084690F"/>
    <w:rsid w:val="00846F62"/>
    <w:rsid w:val="008477EC"/>
    <w:rsid w:val="00847EE8"/>
    <w:rsid w:val="00850948"/>
    <w:rsid w:val="00850B42"/>
    <w:rsid w:val="00851C54"/>
    <w:rsid w:val="0085208E"/>
    <w:rsid w:val="008521E1"/>
    <w:rsid w:val="00852623"/>
    <w:rsid w:val="00852C9D"/>
    <w:rsid w:val="00853575"/>
    <w:rsid w:val="00853EBF"/>
    <w:rsid w:val="0085406D"/>
    <w:rsid w:val="008540E7"/>
    <w:rsid w:val="00854292"/>
    <w:rsid w:val="008542A0"/>
    <w:rsid w:val="00854696"/>
    <w:rsid w:val="00854942"/>
    <w:rsid w:val="0085495A"/>
    <w:rsid w:val="00854E5C"/>
    <w:rsid w:val="0085529D"/>
    <w:rsid w:val="0085545B"/>
    <w:rsid w:val="00856238"/>
    <w:rsid w:val="00856408"/>
    <w:rsid w:val="008569F9"/>
    <w:rsid w:val="00857470"/>
    <w:rsid w:val="008579C0"/>
    <w:rsid w:val="00857D0A"/>
    <w:rsid w:val="00860731"/>
    <w:rsid w:val="008620C1"/>
    <w:rsid w:val="00862119"/>
    <w:rsid w:val="00863244"/>
    <w:rsid w:val="0086386B"/>
    <w:rsid w:val="00864367"/>
    <w:rsid w:val="00864810"/>
    <w:rsid w:val="00864825"/>
    <w:rsid w:val="00864866"/>
    <w:rsid w:val="00864FD7"/>
    <w:rsid w:val="0086585C"/>
    <w:rsid w:val="00865D21"/>
    <w:rsid w:val="008662E5"/>
    <w:rsid w:val="00866399"/>
    <w:rsid w:val="00866728"/>
    <w:rsid w:val="00867316"/>
    <w:rsid w:val="00867CAE"/>
    <w:rsid w:val="00870DEC"/>
    <w:rsid w:val="00871222"/>
    <w:rsid w:val="00872E50"/>
    <w:rsid w:val="00872ED8"/>
    <w:rsid w:val="0087328B"/>
    <w:rsid w:val="00874088"/>
    <w:rsid w:val="008757B4"/>
    <w:rsid w:val="0087632E"/>
    <w:rsid w:val="008767EC"/>
    <w:rsid w:val="00876C52"/>
    <w:rsid w:val="00876F2C"/>
    <w:rsid w:val="00877752"/>
    <w:rsid w:val="00877A2E"/>
    <w:rsid w:val="00877AB7"/>
    <w:rsid w:val="00877E46"/>
    <w:rsid w:val="0088012E"/>
    <w:rsid w:val="00881737"/>
    <w:rsid w:val="00881DCE"/>
    <w:rsid w:val="00882A5C"/>
    <w:rsid w:val="00882D51"/>
    <w:rsid w:val="008837DF"/>
    <w:rsid w:val="00883BA2"/>
    <w:rsid w:val="008846FA"/>
    <w:rsid w:val="00884BA0"/>
    <w:rsid w:val="0088627E"/>
    <w:rsid w:val="0088671B"/>
    <w:rsid w:val="00886ADC"/>
    <w:rsid w:val="00886C31"/>
    <w:rsid w:val="00886D43"/>
    <w:rsid w:val="008872E1"/>
    <w:rsid w:val="0088746F"/>
    <w:rsid w:val="008875C2"/>
    <w:rsid w:val="00887B6F"/>
    <w:rsid w:val="00890B56"/>
    <w:rsid w:val="00890BBC"/>
    <w:rsid w:val="00890DC5"/>
    <w:rsid w:val="00890ECF"/>
    <w:rsid w:val="00891977"/>
    <w:rsid w:val="00892024"/>
    <w:rsid w:val="00892180"/>
    <w:rsid w:val="0089257C"/>
    <w:rsid w:val="0089260A"/>
    <w:rsid w:val="0089353A"/>
    <w:rsid w:val="008948A4"/>
    <w:rsid w:val="00894CE1"/>
    <w:rsid w:val="00895B3E"/>
    <w:rsid w:val="0089669B"/>
    <w:rsid w:val="00896914"/>
    <w:rsid w:val="00897653"/>
    <w:rsid w:val="00897839"/>
    <w:rsid w:val="00897C95"/>
    <w:rsid w:val="008A00C8"/>
    <w:rsid w:val="008A0323"/>
    <w:rsid w:val="008A1588"/>
    <w:rsid w:val="008A18AD"/>
    <w:rsid w:val="008A1DFB"/>
    <w:rsid w:val="008A23CA"/>
    <w:rsid w:val="008A23E0"/>
    <w:rsid w:val="008A2C38"/>
    <w:rsid w:val="008A31EA"/>
    <w:rsid w:val="008A33A9"/>
    <w:rsid w:val="008A5BE9"/>
    <w:rsid w:val="008A7281"/>
    <w:rsid w:val="008A76C7"/>
    <w:rsid w:val="008B00F3"/>
    <w:rsid w:val="008B041E"/>
    <w:rsid w:val="008B3211"/>
    <w:rsid w:val="008B337D"/>
    <w:rsid w:val="008B3E9D"/>
    <w:rsid w:val="008B3F79"/>
    <w:rsid w:val="008B4298"/>
    <w:rsid w:val="008B4439"/>
    <w:rsid w:val="008B46F2"/>
    <w:rsid w:val="008B4AEC"/>
    <w:rsid w:val="008B5A3F"/>
    <w:rsid w:val="008B5E95"/>
    <w:rsid w:val="008B642E"/>
    <w:rsid w:val="008B6D15"/>
    <w:rsid w:val="008C0EDA"/>
    <w:rsid w:val="008C1050"/>
    <w:rsid w:val="008C1666"/>
    <w:rsid w:val="008C29A4"/>
    <w:rsid w:val="008C29B9"/>
    <w:rsid w:val="008C2AE4"/>
    <w:rsid w:val="008C2E7D"/>
    <w:rsid w:val="008C3812"/>
    <w:rsid w:val="008C388F"/>
    <w:rsid w:val="008C38DE"/>
    <w:rsid w:val="008C39D6"/>
    <w:rsid w:val="008C40B6"/>
    <w:rsid w:val="008C4A68"/>
    <w:rsid w:val="008C5429"/>
    <w:rsid w:val="008C60B9"/>
    <w:rsid w:val="008C63CA"/>
    <w:rsid w:val="008C774B"/>
    <w:rsid w:val="008D02A9"/>
    <w:rsid w:val="008D02E5"/>
    <w:rsid w:val="008D080F"/>
    <w:rsid w:val="008D0A8C"/>
    <w:rsid w:val="008D1051"/>
    <w:rsid w:val="008D139C"/>
    <w:rsid w:val="008D1635"/>
    <w:rsid w:val="008D1AC9"/>
    <w:rsid w:val="008D1BBA"/>
    <w:rsid w:val="008D1D28"/>
    <w:rsid w:val="008D1D74"/>
    <w:rsid w:val="008D20C5"/>
    <w:rsid w:val="008D2C97"/>
    <w:rsid w:val="008D352C"/>
    <w:rsid w:val="008D47A7"/>
    <w:rsid w:val="008D4819"/>
    <w:rsid w:val="008D5748"/>
    <w:rsid w:val="008D6815"/>
    <w:rsid w:val="008D6914"/>
    <w:rsid w:val="008D7B0C"/>
    <w:rsid w:val="008E0DA3"/>
    <w:rsid w:val="008E0F31"/>
    <w:rsid w:val="008E0F9D"/>
    <w:rsid w:val="008E16BE"/>
    <w:rsid w:val="008E1C4F"/>
    <w:rsid w:val="008E1D59"/>
    <w:rsid w:val="008E2296"/>
    <w:rsid w:val="008E27BB"/>
    <w:rsid w:val="008E2A5D"/>
    <w:rsid w:val="008E2CA7"/>
    <w:rsid w:val="008E339F"/>
    <w:rsid w:val="008E3796"/>
    <w:rsid w:val="008E3CCF"/>
    <w:rsid w:val="008E426A"/>
    <w:rsid w:val="008E4820"/>
    <w:rsid w:val="008E4BF6"/>
    <w:rsid w:val="008E4D28"/>
    <w:rsid w:val="008E5955"/>
    <w:rsid w:val="008E5C39"/>
    <w:rsid w:val="008E71F2"/>
    <w:rsid w:val="008E73B3"/>
    <w:rsid w:val="008E758C"/>
    <w:rsid w:val="008E7591"/>
    <w:rsid w:val="008E78BD"/>
    <w:rsid w:val="008E79F2"/>
    <w:rsid w:val="008F024B"/>
    <w:rsid w:val="008F0E41"/>
    <w:rsid w:val="008F2564"/>
    <w:rsid w:val="008F450A"/>
    <w:rsid w:val="008F45A5"/>
    <w:rsid w:val="008F4DA2"/>
    <w:rsid w:val="008F53C0"/>
    <w:rsid w:val="008F56F7"/>
    <w:rsid w:val="008F5AA0"/>
    <w:rsid w:val="008F5D21"/>
    <w:rsid w:val="008F66E8"/>
    <w:rsid w:val="008F7B23"/>
    <w:rsid w:val="008F7F02"/>
    <w:rsid w:val="008F7F41"/>
    <w:rsid w:val="009008B8"/>
    <w:rsid w:val="009009FC"/>
    <w:rsid w:val="009018B5"/>
    <w:rsid w:val="00901EEE"/>
    <w:rsid w:val="00901F45"/>
    <w:rsid w:val="0090200B"/>
    <w:rsid w:val="009025F6"/>
    <w:rsid w:val="00902694"/>
    <w:rsid w:val="00902729"/>
    <w:rsid w:val="00902848"/>
    <w:rsid w:val="00902CF2"/>
    <w:rsid w:val="0090350B"/>
    <w:rsid w:val="00903758"/>
    <w:rsid w:val="00903FF8"/>
    <w:rsid w:val="0090427C"/>
    <w:rsid w:val="00905CDB"/>
    <w:rsid w:val="009065E8"/>
    <w:rsid w:val="00906672"/>
    <w:rsid w:val="009067A6"/>
    <w:rsid w:val="00907539"/>
    <w:rsid w:val="009076BD"/>
    <w:rsid w:val="00907B92"/>
    <w:rsid w:val="00907F7E"/>
    <w:rsid w:val="00910273"/>
    <w:rsid w:val="0091054A"/>
    <w:rsid w:val="00910CCD"/>
    <w:rsid w:val="009116C0"/>
    <w:rsid w:val="00911DDB"/>
    <w:rsid w:val="00913172"/>
    <w:rsid w:val="00913741"/>
    <w:rsid w:val="00913A09"/>
    <w:rsid w:val="00913AD8"/>
    <w:rsid w:val="00914743"/>
    <w:rsid w:val="00914A34"/>
    <w:rsid w:val="00914CB5"/>
    <w:rsid w:val="00914F7B"/>
    <w:rsid w:val="0091504D"/>
    <w:rsid w:val="009151A0"/>
    <w:rsid w:val="00915BB2"/>
    <w:rsid w:val="00915FD9"/>
    <w:rsid w:val="009165E8"/>
    <w:rsid w:val="00916706"/>
    <w:rsid w:val="00916B39"/>
    <w:rsid w:val="00917C98"/>
    <w:rsid w:val="00917FED"/>
    <w:rsid w:val="00920071"/>
    <w:rsid w:val="00920271"/>
    <w:rsid w:val="00920643"/>
    <w:rsid w:val="00920D82"/>
    <w:rsid w:val="009211FF"/>
    <w:rsid w:val="009212D6"/>
    <w:rsid w:val="00921453"/>
    <w:rsid w:val="00921E39"/>
    <w:rsid w:val="00922ADA"/>
    <w:rsid w:val="00925E69"/>
    <w:rsid w:val="009260B1"/>
    <w:rsid w:val="00926B73"/>
    <w:rsid w:val="00927089"/>
    <w:rsid w:val="00930F73"/>
    <w:rsid w:val="00931465"/>
    <w:rsid w:val="00932470"/>
    <w:rsid w:val="00932D66"/>
    <w:rsid w:val="009334F4"/>
    <w:rsid w:val="0093398C"/>
    <w:rsid w:val="009345EA"/>
    <w:rsid w:val="0093463C"/>
    <w:rsid w:val="0093475E"/>
    <w:rsid w:val="00934790"/>
    <w:rsid w:val="0093547C"/>
    <w:rsid w:val="00935651"/>
    <w:rsid w:val="0093588E"/>
    <w:rsid w:val="00935E7D"/>
    <w:rsid w:val="00935F39"/>
    <w:rsid w:val="009362B3"/>
    <w:rsid w:val="009366E9"/>
    <w:rsid w:val="0093690B"/>
    <w:rsid w:val="00937F41"/>
    <w:rsid w:val="009406A1"/>
    <w:rsid w:val="00940D28"/>
    <w:rsid w:val="0094151D"/>
    <w:rsid w:val="009419A6"/>
    <w:rsid w:val="00942D4C"/>
    <w:rsid w:val="00942F08"/>
    <w:rsid w:val="00943156"/>
    <w:rsid w:val="00943434"/>
    <w:rsid w:val="00943C14"/>
    <w:rsid w:val="00945064"/>
    <w:rsid w:val="009457EA"/>
    <w:rsid w:val="00945E15"/>
    <w:rsid w:val="00946372"/>
    <w:rsid w:val="00946D5B"/>
    <w:rsid w:val="00946FCE"/>
    <w:rsid w:val="0094741A"/>
    <w:rsid w:val="009501E6"/>
    <w:rsid w:val="00950316"/>
    <w:rsid w:val="00950388"/>
    <w:rsid w:val="009508C2"/>
    <w:rsid w:val="00950A50"/>
    <w:rsid w:val="00951405"/>
    <w:rsid w:val="00952058"/>
    <w:rsid w:val="009526E2"/>
    <w:rsid w:val="00952B8D"/>
    <w:rsid w:val="00952D49"/>
    <w:rsid w:val="00952F81"/>
    <w:rsid w:val="0095321C"/>
    <w:rsid w:val="00953800"/>
    <w:rsid w:val="00953A16"/>
    <w:rsid w:val="00954195"/>
    <w:rsid w:val="0095434C"/>
    <w:rsid w:val="009543E9"/>
    <w:rsid w:val="009556AB"/>
    <w:rsid w:val="00957A4E"/>
    <w:rsid w:val="00960135"/>
    <w:rsid w:val="0096038A"/>
    <w:rsid w:val="009619DA"/>
    <w:rsid w:val="00962AAF"/>
    <w:rsid w:val="00962AD1"/>
    <w:rsid w:val="0096341B"/>
    <w:rsid w:val="00963C88"/>
    <w:rsid w:val="00963F19"/>
    <w:rsid w:val="00964640"/>
    <w:rsid w:val="00965F8B"/>
    <w:rsid w:val="0096705C"/>
    <w:rsid w:val="00970136"/>
    <w:rsid w:val="009709EF"/>
    <w:rsid w:val="00970CC5"/>
    <w:rsid w:val="00972442"/>
    <w:rsid w:val="00972849"/>
    <w:rsid w:val="009744D2"/>
    <w:rsid w:val="00974BCF"/>
    <w:rsid w:val="00974CD2"/>
    <w:rsid w:val="00975333"/>
    <w:rsid w:val="00976650"/>
    <w:rsid w:val="00976DD8"/>
    <w:rsid w:val="009800C0"/>
    <w:rsid w:val="009805CB"/>
    <w:rsid w:val="00980608"/>
    <w:rsid w:val="00980C4E"/>
    <w:rsid w:val="00980D23"/>
    <w:rsid w:val="009818F5"/>
    <w:rsid w:val="00981A5B"/>
    <w:rsid w:val="00981D45"/>
    <w:rsid w:val="00981F3B"/>
    <w:rsid w:val="00981FA6"/>
    <w:rsid w:val="00982F7F"/>
    <w:rsid w:val="009842F1"/>
    <w:rsid w:val="009861B4"/>
    <w:rsid w:val="00987465"/>
    <w:rsid w:val="009875E1"/>
    <w:rsid w:val="00987FC5"/>
    <w:rsid w:val="00991471"/>
    <w:rsid w:val="00991EAC"/>
    <w:rsid w:val="00992CDA"/>
    <w:rsid w:val="00992EFF"/>
    <w:rsid w:val="00993AE3"/>
    <w:rsid w:val="00994486"/>
    <w:rsid w:val="00995A7F"/>
    <w:rsid w:val="00995CD9"/>
    <w:rsid w:val="00996165"/>
    <w:rsid w:val="00997066"/>
    <w:rsid w:val="00997265"/>
    <w:rsid w:val="00997B17"/>
    <w:rsid w:val="00997F5F"/>
    <w:rsid w:val="009A0565"/>
    <w:rsid w:val="009A1ED5"/>
    <w:rsid w:val="009A2BE5"/>
    <w:rsid w:val="009A2C61"/>
    <w:rsid w:val="009A32F5"/>
    <w:rsid w:val="009A3843"/>
    <w:rsid w:val="009A3F38"/>
    <w:rsid w:val="009A3F51"/>
    <w:rsid w:val="009A4340"/>
    <w:rsid w:val="009A4455"/>
    <w:rsid w:val="009A5538"/>
    <w:rsid w:val="009A5E04"/>
    <w:rsid w:val="009A5E76"/>
    <w:rsid w:val="009A6513"/>
    <w:rsid w:val="009A6DC7"/>
    <w:rsid w:val="009A70E4"/>
    <w:rsid w:val="009A74D5"/>
    <w:rsid w:val="009A7864"/>
    <w:rsid w:val="009A78DE"/>
    <w:rsid w:val="009A7C9C"/>
    <w:rsid w:val="009B0152"/>
    <w:rsid w:val="009B020A"/>
    <w:rsid w:val="009B08A5"/>
    <w:rsid w:val="009B09A8"/>
    <w:rsid w:val="009B0B5F"/>
    <w:rsid w:val="009B108B"/>
    <w:rsid w:val="009B1196"/>
    <w:rsid w:val="009B2975"/>
    <w:rsid w:val="009B3357"/>
    <w:rsid w:val="009B4037"/>
    <w:rsid w:val="009B495D"/>
    <w:rsid w:val="009B5660"/>
    <w:rsid w:val="009B60F1"/>
    <w:rsid w:val="009B6495"/>
    <w:rsid w:val="009B64E3"/>
    <w:rsid w:val="009B68EC"/>
    <w:rsid w:val="009B78E2"/>
    <w:rsid w:val="009B7D4E"/>
    <w:rsid w:val="009C0525"/>
    <w:rsid w:val="009C0552"/>
    <w:rsid w:val="009C0747"/>
    <w:rsid w:val="009C1006"/>
    <w:rsid w:val="009C14CC"/>
    <w:rsid w:val="009C1798"/>
    <w:rsid w:val="009C19AA"/>
    <w:rsid w:val="009C2917"/>
    <w:rsid w:val="009C395A"/>
    <w:rsid w:val="009C3D42"/>
    <w:rsid w:val="009C3E0D"/>
    <w:rsid w:val="009C4DF9"/>
    <w:rsid w:val="009C5758"/>
    <w:rsid w:val="009C624B"/>
    <w:rsid w:val="009C655F"/>
    <w:rsid w:val="009C6662"/>
    <w:rsid w:val="009C7071"/>
    <w:rsid w:val="009C70B8"/>
    <w:rsid w:val="009C732B"/>
    <w:rsid w:val="009D0648"/>
    <w:rsid w:val="009D09E5"/>
    <w:rsid w:val="009D105D"/>
    <w:rsid w:val="009D1D9C"/>
    <w:rsid w:val="009D2024"/>
    <w:rsid w:val="009D25CC"/>
    <w:rsid w:val="009D33ED"/>
    <w:rsid w:val="009D372F"/>
    <w:rsid w:val="009D380F"/>
    <w:rsid w:val="009D4455"/>
    <w:rsid w:val="009D4857"/>
    <w:rsid w:val="009D4BFC"/>
    <w:rsid w:val="009D4FD9"/>
    <w:rsid w:val="009D515F"/>
    <w:rsid w:val="009D5DF2"/>
    <w:rsid w:val="009D651B"/>
    <w:rsid w:val="009D6607"/>
    <w:rsid w:val="009D6CD0"/>
    <w:rsid w:val="009D77BB"/>
    <w:rsid w:val="009D7FBF"/>
    <w:rsid w:val="009E1938"/>
    <w:rsid w:val="009E19C2"/>
    <w:rsid w:val="009E1FA1"/>
    <w:rsid w:val="009E28DE"/>
    <w:rsid w:val="009E34D9"/>
    <w:rsid w:val="009E361C"/>
    <w:rsid w:val="009E3C4D"/>
    <w:rsid w:val="009E4052"/>
    <w:rsid w:val="009E48B9"/>
    <w:rsid w:val="009E5B5B"/>
    <w:rsid w:val="009E5EFC"/>
    <w:rsid w:val="009E6AEB"/>
    <w:rsid w:val="009E6C48"/>
    <w:rsid w:val="009E7241"/>
    <w:rsid w:val="009F10DC"/>
    <w:rsid w:val="009F2B9E"/>
    <w:rsid w:val="009F2C04"/>
    <w:rsid w:val="009F3092"/>
    <w:rsid w:val="009F34B2"/>
    <w:rsid w:val="009F34D6"/>
    <w:rsid w:val="009F42D5"/>
    <w:rsid w:val="009F455D"/>
    <w:rsid w:val="009F4AE9"/>
    <w:rsid w:val="009F4F94"/>
    <w:rsid w:val="009F572B"/>
    <w:rsid w:val="009F5BC5"/>
    <w:rsid w:val="009F61A9"/>
    <w:rsid w:val="009F63CE"/>
    <w:rsid w:val="009F66A6"/>
    <w:rsid w:val="009F682D"/>
    <w:rsid w:val="00A007EF"/>
    <w:rsid w:val="00A01B6F"/>
    <w:rsid w:val="00A02F07"/>
    <w:rsid w:val="00A03497"/>
    <w:rsid w:val="00A03DD1"/>
    <w:rsid w:val="00A03E1D"/>
    <w:rsid w:val="00A04787"/>
    <w:rsid w:val="00A057A6"/>
    <w:rsid w:val="00A06275"/>
    <w:rsid w:val="00A065F8"/>
    <w:rsid w:val="00A06E3D"/>
    <w:rsid w:val="00A07CC1"/>
    <w:rsid w:val="00A10340"/>
    <w:rsid w:val="00A10756"/>
    <w:rsid w:val="00A10DA4"/>
    <w:rsid w:val="00A11138"/>
    <w:rsid w:val="00A11547"/>
    <w:rsid w:val="00A11989"/>
    <w:rsid w:val="00A123D4"/>
    <w:rsid w:val="00A12403"/>
    <w:rsid w:val="00A12441"/>
    <w:rsid w:val="00A12A30"/>
    <w:rsid w:val="00A12A3F"/>
    <w:rsid w:val="00A1334F"/>
    <w:rsid w:val="00A134DD"/>
    <w:rsid w:val="00A13AA6"/>
    <w:rsid w:val="00A144F1"/>
    <w:rsid w:val="00A1543E"/>
    <w:rsid w:val="00A15950"/>
    <w:rsid w:val="00A15ADB"/>
    <w:rsid w:val="00A163C2"/>
    <w:rsid w:val="00A16F70"/>
    <w:rsid w:val="00A17400"/>
    <w:rsid w:val="00A178CF"/>
    <w:rsid w:val="00A20166"/>
    <w:rsid w:val="00A20C5F"/>
    <w:rsid w:val="00A20FDD"/>
    <w:rsid w:val="00A21005"/>
    <w:rsid w:val="00A21A71"/>
    <w:rsid w:val="00A21F44"/>
    <w:rsid w:val="00A221E4"/>
    <w:rsid w:val="00A224BB"/>
    <w:rsid w:val="00A224E8"/>
    <w:rsid w:val="00A22A96"/>
    <w:rsid w:val="00A23127"/>
    <w:rsid w:val="00A23791"/>
    <w:rsid w:val="00A23BB0"/>
    <w:rsid w:val="00A2436C"/>
    <w:rsid w:val="00A24AA0"/>
    <w:rsid w:val="00A24CAB"/>
    <w:rsid w:val="00A2581F"/>
    <w:rsid w:val="00A269EE"/>
    <w:rsid w:val="00A27C29"/>
    <w:rsid w:val="00A30626"/>
    <w:rsid w:val="00A30D00"/>
    <w:rsid w:val="00A31428"/>
    <w:rsid w:val="00A31742"/>
    <w:rsid w:val="00A3178E"/>
    <w:rsid w:val="00A3209E"/>
    <w:rsid w:val="00A32E91"/>
    <w:rsid w:val="00A33746"/>
    <w:rsid w:val="00A34F91"/>
    <w:rsid w:val="00A3556A"/>
    <w:rsid w:val="00A35D45"/>
    <w:rsid w:val="00A35FF4"/>
    <w:rsid w:val="00A37436"/>
    <w:rsid w:val="00A41105"/>
    <w:rsid w:val="00A41632"/>
    <w:rsid w:val="00A428A6"/>
    <w:rsid w:val="00A42F86"/>
    <w:rsid w:val="00A438E6"/>
    <w:rsid w:val="00A43B1D"/>
    <w:rsid w:val="00A442CA"/>
    <w:rsid w:val="00A45C04"/>
    <w:rsid w:val="00A477A1"/>
    <w:rsid w:val="00A478E2"/>
    <w:rsid w:val="00A47D83"/>
    <w:rsid w:val="00A50334"/>
    <w:rsid w:val="00A505D2"/>
    <w:rsid w:val="00A509EE"/>
    <w:rsid w:val="00A50E18"/>
    <w:rsid w:val="00A50F5E"/>
    <w:rsid w:val="00A51705"/>
    <w:rsid w:val="00A51A49"/>
    <w:rsid w:val="00A5274D"/>
    <w:rsid w:val="00A52A5E"/>
    <w:rsid w:val="00A53F4B"/>
    <w:rsid w:val="00A5400A"/>
    <w:rsid w:val="00A54592"/>
    <w:rsid w:val="00A55411"/>
    <w:rsid w:val="00A56A72"/>
    <w:rsid w:val="00A6058A"/>
    <w:rsid w:val="00A609C5"/>
    <w:rsid w:val="00A60B50"/>
    <w:rsid w:val="00A60E81"/>
    <w:rsid w:val="00A60F63"/>
    <w:rsid w:val="00A615C4"/>
    <w:rsid w:val="00A6235C"/>
    <w:rsid w:val="00A62880"/>
    <w:rsid w:val="00A62CA8"/>
    <w:rsid w:val="00A653DD"/>
    <w:rsid w:val="00A65EAF"/>
    <w:rsid w:val="00A66578"/>
    <w:rsid w:val="00A6707A"/>
    <w:rsid w:val="00A70287"/>
    <w:rsid w:val="00A7096E"/>
    <w:rsid w:val="00A719D0"/>
    <w:rsid w:val="00A71F69"/>
    <w:rsid w:val="00A7259D"/>
    <w:rsid w:val="00A72CBF"/>
    <w:rsid w:val="00A72CF0"/>
    <w:rsid w:val="00A72E5F"/>
    <w:rsid w:val="00A7339B"/>
    <w:rsid w:val="00A7363D"/>
    <w:rsid w:val="00A737F1"/>
    <w:rsid w:val="00A7469B"/>
    <w:rsid w:val="00A74BA4"/>
    <w:rsid w:val="00A74C3B"/>
    <w:rsid w:val="00A75780"/>
    <w:rsid w:val="00A75CD8"/>
    <w:rsid w:val="00A77D42"/>
    <w:rsid w:val="00A804C5"/>
    <w:rsid w:val="00A805A7"/>
    <w:rsid w:val="00A80EFE"/>
    <w:rsid w:val="00A81DBE"/>
    <w:rsid w:val="00A81E60"/>
    <w:rsid w:val="00A82670"/>
    <w:rsid w:val="00A82EBD"/>
    <w:rsid w:val="00A83459"/>
    <w:rsid w:val="00A83B3C"/>
    <w:rsid w:val="00A84D7A"/>
    <w:rsid w:val="00A856F7"/>
    <w:rsid w:val="00A85C49"/>
    <w:rsid w:val="00A85D18"/>
    <w:rsid w:val="00A86564"/>
    <w:rsid w:val="00A8771D"/>
    <w:rsid w:val="00A877B4"/>
    <w:rsid w:val="00A90AFD"/>
    <w:rsid w:val="00A90BAC"/>
    <w:rsid w:val="00A915DA"/>
    <w:rsid w:val="00A9179F"/>
    <w:rsid w:val="00A918CA"/>
    <w:rsid w:val="00A926D5"/>
    <w:rsid w:val="00A92A45"/>
    <w:rsid w:val="00A945AF"/>
    <w:rsid w:val="00A95335"/>
    <w:rsid w:val="00A957E7"/>
    <w:rsid w:val="00A9587F"/>
    <w:rsid w:val="00A95F91"/>
    <w:rsid w:val="00A9605A"/>
    <w:rsid w:val="00A9607E"/>
    <w:rsid w:val="00A9638A"/>
    <w:rsid w:val="00A96813"/>
    <w:rsid w:val="00A96F0D"/>
    <w:rsid w:val="00A97CA0"/>
    <w:rsid w:val="00A97E82"/>
    <w:rsid w:val="00AA03E6"/>
    <w:rsid w:val="00AA07F8"/>
    <w:rsid w:val="00AA0A19"/>
    <w:rsid w:val="00AA11D2"/>
    <w:rsid w:val="00AA13DA"/>
    <w:rsid w:val="00AA1A3E"/>
    <w:rsid w:val="00AA273D"/>
    <w:rsid w:val="00AA2EA4"/>
    <w:rsid w:val="00AA3462"/>
    <w:rsid w:val="00AA41B2"/>
    <w:rsid w:val="00AA4444"/>
    <w:rsid w:val="00AA5314"/>
    <w:rsid w:val="00AA5D0E"/>
    <w:rsid w:val="00AA622B"/>
    <w:rsid w:val="00AA69BE"/>
    <w:rsid w:val="00AA6A53"/>
    <w:rsid w:val="00AA7492"/>
    <w:rsid w:val="00AA7721"/>
    <w:rsid w:val="00AA7F41"/>
    <w:rsid w:val="00AB0D93"/>
    <w:rsid w:val="00AB3087"/>
    <w:rsid w:val="00AB31C4"/>
    <w:rsid w:val="00AB3215"/>
    <w:rsid w:val="00AB3935"/>
    <w:rsid w:val="00AB3D44"/>
    <w:rsid w:val="00AB49D2"/>
    <w:rsid w:val="00AB5F30"/>
    <w:rsid w:val="00AB5F44"/>
    <w:rsid w:val="00AB6136"/>
    <w:rsid w:val="00AB6355"/>
    <w:rsid w:val="00AB6D2F"/>
    <w:rsid w:val="00AB73DB"/>
    <w:rsid w:val="00AB773B"/>
    <w:rsid w:val="00AB793C"/>
    <w:rsid w:val="00AB7FC0"/>
    <w:rsid w:val="00AC00F0"/>
    <w:rsid w:val="00AC0337"/>
    <w:rsid w:val="00AC1335"/>
    <w:rsid w:val="00AC1355"/>
    <w:rsid w:val="00AC1464"/>
    <w:rsid w:val="00AC1787"/>
    <w:rsid w:val="00AC28B9"/>
    <w:rsid w:val="00AC2B0D"/>
    <w:rsid w:val="00AC2BF4"/>
    <w:rsid w:val="00AC3B7A"/>
    <w:rsid w:val="00AC486B"/>
    <w:rsid w:val="00AC5322"/>
    <w:rsid w:val="00AC558F"/>
    <w:rsid w:val="00AC5A33"/>
    <w:rsid w:val="00AC6533"/>
    <w:rsid w:val="00AC6F41"/>
    <w:rsid w:val="00AC7000"/>
    <w:rsid w:val="00AC767C"/>
    <w:rsid w:val="00AC781D"/>
    <w:rsid w:val="00AC7FB0"/>
    <w:rsid w:val="00AD0909"/>
    <w:rsid w:val="00AD0A0F"/>
    <w:rsid w:val="00AD1058"/>
    <w:rsid w:val="00AD118E"/>
    <w:rsid w:val="00AD16D7"/>
    <w:rsid w:val="00AD183E"/>
    <w:rsid w:val="00AD3CB6"/>
    <w:rsid w:val="00AD3E7F"/>
    <w:rsid w:val="00AD4244"/>
    <w:rsid w:val="00AD431F"/>
    <w:rsid w:val="00AD47BA"/>
    <w:rsid w:val="00AD4E44"/>
    <w:rsid w:val="00AD4F4A"/>
    <w:rsid w:val="00AD66F7"/>
    <w:rsid w:val="00AD6A09"/>
    <w:rsid w:val="00AD6D69"/>
    <w:rsid w:val="00AD70E3"/>
    <w:rsid w:val="00AD7715"/>
    <w:rsid w:val="00AE134C"/>
    <w:rsid w:val="00AE2348"/>
    <w:rsid w:val="00AE24FE"/>
    <w:rsid w:val="00AE28EB"/>
    <w:rsid w:val="00AE4AA1"/>
    <w:rsid w:val="00AE54FA"/>
    <w:rsid w:val="00AE62FC"/>
    <w:rsid w:val="00AE6FED"/>
    <w:rsid w:val="00AE7219"/>
    <w:rsid w:val="00AE75E6"/>
    <w:rsid w:val="00AE7891"/>
    <w:rsid w:val="00AE7A54"/>
    <w:rsid w:val="00AE7DB1"/>
    <w:rsid w:val="00AF0235"/>
    <w:rsid w:val="00AF0E5F"/>
    <w:rsid w:val="00AF0F99"/>
    <w:rsid w:val="00AF118C"/>
    <w:rsid w:val="00AF1378"/>
    <w:rsid w:val="00AF1EB5"/>
    <w:rsid w:val="00AF20ED"/>
    <w:rsid w:val="00AF2921"/>
    <w:rsid w:val="00AF2A25"/>
    <w:rsid w:val="00AF2EFF"/>
    <w:rsid w:val="00AF2F2F"/>
    <w:rsid w:val="00AF4992"/>
    <w:rsid w:val="00AF4C8D"/>
    <w:rsid w:val="00AF5749"/>
    <w:rsid w:val="00AF5F6E"/>
    <w:rsid w:val="00AF6999"/>
    <w:rsid w:val="00AF7CE5"/>
    <w:rsid w:val="00B009CA"/>
    <w:rsid w:val="00B00A8D"/>
    <w:rsid w:val="00B0141B"/>
    <w:rsid w:val="00B01985"/>
    <w:rsid w:val="00B01ACF"/>
    <w:rsid w:val="00B01EC6"/>
    <w:rsid w:val="00B02754"/>
    <w:rsid w:val="00B0298E"/>
    <w:rsid w:val="00B03610"/>
    <w:rsid w:val="00B040C1"/>
    <w:rsid w:val="00B04207"/>
    <w:rsid w:val="00B0451A"/>
    <w:rsid w:val="00B04683"/>
    <w:rsid w:val="00B04A26"/>
    <w:rsid w:val="00B04B39"/>
    <w:rsid w:val="00B05232"/>
    <w:rsid w:val="00B05260"/>
    <w:rsid w:val="00B052AE"/>
    <w:rsid w:val="00B054AD"/>
    <w:rsid w:val="00B05A13"/>
    <w:rsid w:val="00B068D2"/>
    <w:rsid w:val="00B06F2D"/>
    <w:rsid w:val="00B07190"/>
    <w:rsid w:val="00B07CCF"/>
    <w:rsid w:val="00B1007E"/>
    <w:rsid w:val="00B10658"/>
    <w:rsid w:val="00B11211"/>
    <w:rsid w:val="00B11712"/>
    <w:rsid w:val="00B11BD4"/>
    <w:rsid w:val="00B11E31"/>
    <w:rsid w:val="00B1387F"/>
    <w:rsid w:val="00B14C4C"/>
    <w:rsid w:val="00B14C5B"/>
    <w:rsid w:val="00B14D7C"/>
    <w:rsid w:val="00B15260"/>
    <w:rsid w:val="00B16839"/>
    <w:rsid w:val="00B174EE"/>
    <w:rsid w:val="00B2081D"/>
    <w:rsid w:val="00B20E54"/>
    <w:rsid w:val="00B210FA"/>
    <w:rsid w:val="00B21335"/>
    <w:rsid w:val="00B2181F"/>
    <w:rsid w:val="00B22A35"/>
    <w:rsid w:val="00B23720"/>
    <w:rsid w:val="00B23AE2"/>
    <w:rsid w:val="00B23C23"/>
    <w:rsid w:val="00B23C93"/>
    <w:rsid w:val="00B24034"/>
    <w:rsid w:val="00B24C1A"/>
    <w:rsid w:val="00B24D97"/>
    <w:rsid w:val="00B250F5"/>
    <w:rsid w:val="00B258AE"/>
    <w:rsid w:val="00B25903"/>
    <w:rsid w:val="00B25F1C"/>
    <w:rsid w:val="00B26077"/>
    <w:rsid w:val="00B261F3"/>
    <w:rsid w:val="00B264AD"/>
    <w:rsid w:val="00B27BE5"/>
    <w:rsid w:val="00B27D78"/>
    <w:rsid w:val="00B301D0"/>
    <w:rsid w:val="00B303DE"/>
    <w:rsid w:val="00B30600"/>
    <w:rsid w:val="00B314B6"/>
    <w:rsid w:val="00B31C66"/>
    <w:rsid w:val="00B3291B"/>
    <w:rsid w:val="00B32D55"/>
    <w:rsid w:val="00B32EDB"/>
    <w:rsid w:val="00B33C14"/>
    <w:rsid w:val="00B33DD3"/>
    <w:rsid w:val="00B34100"/>
    <w:rsid w:val="00B3445C"/>
    <w:rsid w:val="00B369BA"/>
    <w:rsid w:val="00B36B0E"/>
    <w:rsid w:val="00B37620"/>
    <w:rsid w:val="00B3766F"/>
    <w:rsid w:val="00B37747"/>
    <w:rsid w:val="00B37AAF"/>
    <w:rsid w:val="00B37D4D"/>
    <w:rsid w:val="00B37E2B"/>
    <w:rsid w:val="00B40214"/>
    <w:rsid w:val="00B409A8"/>
    <w:rsid w:val="00B41405"/>
    <w:rsid w:val="00B417F9"/>
    <w:rsid w:val="00B42355"/>
    <w:rsid w:val="00B42582"/>
    <w:rsid w:val="00B42E86"/>
    <w:rsid w:val="00B43628"/>
    <w:rsid w:val="00B4421A"/>
    <w:rsid w:val="00B44BB1"/>
    <w:rsid w:val="00B454FC"/>
    <w:rsid w:val="00B45B9F"/>
    <w:rsid w:val="00B4639C"/>
    <w:rsid w:val="00B4681C"/>
    <w:rsid w:val="00B46D70"/>
    <w:rsid w:val="00B46DC8"/>
    <w:rsid w:val="00B47046"/>
    <w:rsid w:val="00B479F6"/>
    <w:rsid w:val="00B47E6E"/>
    <w:rsid w:val="00B50F72"/>
    <w:rsid w:val="00B511DC"/>
    <w:rsid w:val="00B51383"/>
    <w:rsid w:val="00B5241E"/>
    <w:rsid w:val="00B5370E"/>
    <w:rsid w:val="00B53AD6"/>
    <w:rsid w:val="00B543B0"/>
    <w:rsid w:val="00B5448E"/>
    <w:rsid w:val="00B54725"/>
    <w:rsid w:val="00B55028"/>
    <w:rsid w:val="00B56102"/>
    <w:rsid w:val="00B56576"/>
    <w:rsid w:val="00B57CAD"/>
    <w:rsid w:val="00B6041C"/>
    <w:rsid w:val="00B60B9B"/>
    <w:rsid w:val="00B61AF0"/>
    <w:rsid w:val="00B6221E"/>
    <w:rsid w:val="00B62719"/>
    <w:rsid w:val="00B62910"/>
    <w:rsid w:val="00B63430"/>
    <w:rsid w:val="00B63600"/>
    <w:rsid w:val="00B638DB"/>
    <w:rsid w:val="00B63FA9"/>
    <w:rsid w:val="00B646E6"/>
    <w:rsid w:val="00B64826"/>
    <w:rsid w:val="00B6533B"/>
    <w:rsid w:val="00B65593"/>
    <w:rsid w:val="00B65751"/>
    <w:rsid w:val="00B657C2"/>
    <w:rsid w:val="00B657EA"/>
    <w:rsid w:val="00B660FA"/>
    <w:rsid w:val="00B66397"/>
    <w:rsid w:val="00B67685"/>
    <w:rsid w:val="00B67BAC"/>
    <w:rsid w:val="00B67D94"/>
    <w:rsid w:val="00B67EA1"/>
    <w:rsid w:val="00B708B6"/>
    <w:rsid w:val="00B70CF0"/>
    <w:rsid w:val="00B70FAE"/>
    <w:rsid w:val="00B71B34"/>
    <w:rsid w:val="00B726BF"/>
    <w:rsid w:val="00B72833"/>
    <w:rsid w:val="00B73233"/>
    <w:rsid w:val="00B73913"/>
    <w:rsid w:val="00B73CD8"/>
    <w:rsid w:val="00B74B5C"/>
    <w:rsid w:val="00B76780"/>
    <w:rsid w:val="00B76F10"/>
    <w:rsid w:val="00B7716E"/>
    <w:rsid w:val="00B7736C"/>
    <w:rsid w:val="00B775C4"/>
    <w:rsid w:val="00B80B95"/>
    <w:rsid w:val="00B81AED"/>
    <w:rsid w:val="00B81DEA"/>
    <w:rsid w:val="00B82D47"/>
    <w:rsid w:val="00B83756"/>
    <w:rsid w:val="00B83E35"/>
    <w:rsid w:val="00B83EC3"/>
    <w:rsid w:val="00B84146"/>
    <w:rsid w:val="00B842F8"/>
    <w:rsid w:val="00B84769"/>
    <w:rsid w:val="00B84C7B"/>
    <w:rsid w:val="00B87335"/>
    <w:rsid w:val="00B877E7"/>
    <w:rsid w:val="00B87B2F"/>
    <w:rsid w:val="00B906CC"/>
    <w:rsid w:val="00B915C6"/>
    <w:rsid w:val="00B918BD"/>
    <w:rsid w:val="00B93177"/>
    <w:rsid w:val="00B93667"/>
    <w:rsid w:val="00B93BAF"/>
    <w:rsid w:val="00B93D01"/>
    <w:rsid w:val="00B94256"/>
    <w:rsid w:val="00B94C2A"/>
    <w:rsid w:val="00B954E3"/>
    <w:rsid w:val="00B96480"/>
    <w:rsid w:val="00B96E8D"/>
    <w:rsid w:val="00B978F6"/>
    <w:rsid w:val="00B97EFB"/>
    <w:rsid w:val="00BA0FB0"/>
    <w:rsid w:val="00BA1848"/>
    <w:rsid w:val="00BA260D"/>
    <w:rsid w:val="00BA271A"/>
    <w:rsid w:val="00BA305C"/>
    <w:rsid w:val="00BA3101"/>
    <w:rsid w:val="00BA36FB"/>
    <w:rsid w:val="00BA5330"/>
    <w:rsid w:val="00BA539C"/>
    <w:rsid w:val="00BA5C81"/>
    <w:rsid w:val="00BA66E0"/>
    <w:rsid w:val="00BA6ABF"/>
    <w:rsid w:val="00BA6CE9"/>
    <w:rsid w:val="00BB00AC"/>
    <w:rsid w:val="00BB044D"/>
    <w:rsid w:val="00BB08EB"/>
    <w:rsid w:val="00BB1225"/>
    <w:rsid w:val="00BB19B0"/>
    <w:rsid w:val="00BB1C95"/>
    <w:rsid w:val="00BB20B3"/>
    <w:rsid w:val="00BB2126"/>
    <w:rsid w:val="00BB260B"/>
    <w:rsid w:val="00BB2B94"/>
    <w:rsid w:val="00BB307C"/>
    <w:rsid w:val="00BB3CC2"/>
    <w:rsid w:val="00BB48B5"/>
    <w:rsid w:val="00BB49C9"/>
    <w:rsid w:val="00BB4B25"/>
    <w:rsid w:val="00BB5286"/>
    <w:rsid w:val="00BB5BAF"/>
    <w:rsid w:val="00BB5E6B"/>
    <w:rsid w:val="00BB65CB"/>
    <w:rsid w:val="00BB6C49"/>
    <w:rsid w:val="00BC0115"/>
    <w:rsid w:val="00BC2107"/>
    <w:rsid w:val="00BC2B42"/>
    <w:rsid w:val="00BC2C77"/>
    <w:rsid w:val="00BC2FBA"/>
    <w:rsid w:val="00BC3737"/>
    <w:rsid w:val="00BC5D7E"/>
    <w:rsid w:val="00BC62A6"/>
    <w:rsid w:val="00BC7109"/>
    <w:rsid w:val="00BC7563"/>
    <w:rsid w:val="00BD0110"/>
    <w:rsid w:val="00BD09E0"/>
    <w:rsid w:val="00BD1115"/>
    <w:rsid w:val="00BD2141"/>
    <w:rsid w:val="00BD33E8"/>
    <w:rsid w:val="00BD3F64"/>
    <w:rsid w:val="00BD436B"/>
    <w:rsid w:val="00BD4F0D"/>
    <w:rsid w:val="00BD4FDD"/>
    <w:rsid w:val="00BD52CD"/>
    <w:rsid w:val="00BD5636"/>
    <w:rsid w:val="00BD56F2"/>
    <w:rsid w:val="00BD6049"/>
    <w:rsid w:val="00BD62D3"/>
    <w:rsid w:val="00BD669D"/>
    <w:rsid w:val="00BD6A10"/>
    <w:rsid w:val="00BD6B2C"/>
    <w:rsid w:val="00BD6B8E"/>
    <w:rsid w:val="00BD7017"/>
    <w:rsid w:val="00BD75D3"/>
    <w:rsid w:val="00BD7798"/>
    <w:rsid w:val="00BD7A63"/>
    <w:rsid w:val="00BE0FCD"/>
    <w:rsid w:val="00BE1319"/>
    <w:rsid w:val="00BE16FD"/>
    <w:rsid w:val="00BE1951"/>
    <w:rsid w:val="00BE1A24"/>
    <w:rsid w:val="00BE35B7"/>
    <w:rsid w:val="00BE391C"/>
    <w:rsid w:val="00BE47FF"/>
    <w:rsid w:val="00BE48FC"/>
    <w:rsid w:val="00BE5042"/>
    <w:rsid w:val="00BE5267"/>
    <w:rsid w:val="00BE591B"/>
    <w:rsid w:val="00BE5C3F"/>
    <w:rsid w:val="00BE5C4B"/>
    <w:rsid w:val="00BE6995"/>
    <w:rsid w:val="00BE7203"/>
    <w:rsid w:val="00BE75D6"/>
    <w:rsid w:val="00BF177A"/>
    <w:rsid w:val="00BF2355"/>
    <w:rsid w:val="00BF2452"/>
    <w:rsid w:val="00BF2E69"/>
    <w:rsid w:val="00BF37AD"/>
    <w:rsid w:val="00BF42E0"/>
    <w:rsid w:val="00BF5BB0"/>
    <w:rsid w:val="00BF6469"/>
    <w:rsid w:val="00BF64A3"/>
    <w:rsid w:val="00BF6D1B"/>
    <w:rsid w:val="00BF7761"/>
    <w:rsid w:val="00C00E2A"/>
    <w:rsid w:val="00C01AC4"/>
    <w:rsid w:val="00C01B62"/>
    <w:rsid w:val="00C037D7"/>
    <w:rsid w:val="00C03B98"/>
    <w:rsid w:val="00C03E4D"/>
    <w:rsid w:val="00C042BE"/>
    <w:rsid w:val="00C044A8"/>
    <w:rsid w:val="00C04AC0"/>
    <w:rsid w:val="00C051D2"/>
    <w:rsid w:val="00C05235"/>
    <w:rsid w:val="00C05242"/>
    <w:rsid w:val="00C052A8"/>
    <w:rsid w:val="00C05DB3"/>
    <w:rsid w:val="00C0679E"/>
    <w:rsid w:val="00C071D0"/>
    <w:rsid w:val="00C10DD5"/>
    <w:rsid w:val="00C117D9"/>
    <w:rsid w:val="00C128B0"/>
    <w:rsid w:val="00C12C30"/>
    <w:rsid w:val="00C12DBC"/>
    <w:rsid w:val="00C1305C"/>
    <w:rsid w:val="00C130DC"/>
    <w:rsid w:val="00C131E7"/>
    <w:rsid w:val="00C13399"/>
    <w:rsid w:val="00C13C7C"/>
    <w:rsid w:val="00C13E4A"/>
    <w:rsid w:val="00C1409B"/>
    <w:rsid w:val="00C142EE"/>
    <w:rsid w:val="00C15BB1"/>
    <w:rsid w:val="00C16C5E"/>
    <w:rsid w:val="00C17547"/>
    <w:rsid w:val="00C210DA"/>
    <w:rsid w:val="00C222D9"/>
    <w:rsid w:val="00C22831"/>
    <w:rsid w:val="00C22D3E"/>
    <w:rsid w:val="00C245DB"/>
    <w:rsid w:val="00C25191"/>
    <w:rsid w:val="00C25F81"/>
    <w:rsid w:val="00C26490"/>
    <w:rsid w:val="00C26C01"/>
    <w:rsid w:val="00C2706F"/>
    <w:rsid w:val="00C31B6E"/>
    <w:rsid w:val="00C31CED"/>
    <w:rsid w:val="00C32790"/>
    <w:rsid w:val="00C33173"/>
    <w:rsid w:val="00C33185"/>
    <w:rsid w:val="00C3332F"/>
    <w:rsid w:val="00C33812"/>
    <w:rsid w:val="00C33C0E"/>
    <w:rsid w:val="00C33C50"/>
    <w:rsid w:val="00C3429C"/>
    <w:rsid w:val="00C343D9"/>
    <w:rsid w:val="00C348C5"/>
    <w:rsid w:val="00C3520D"/>
    <w:rsid w:val="00C3585B"/>
    <w:rsid w:val="00C366D3"/>
    <w:rsid w:val="00C36908"/>
    <w:rsid w:val="00C37355"/>
    <w:rsid w:val="00C37B09"/>
    <w:rsid w:val="00C37F16"/>
    <w:rsid w:val="00C4040E"/>
    <w:rsid w:val="00C4042E"/>
    <w:rsid w:val="00C4093C"/>
    <w:rsid w:val="00C41319"/>
    <w:rsid w:val="00C41702"/>
    <w:rsid w:val="00C41A11"/>
    <w:rsid w:val="00C41D99"/>
    <w:rsid w:val="00C420C7"/>
    <w:rsid w:val="00C42558"/>
    <w:rsid w:val="00C42ACB"/>
    <w:rsid w:val="00C4342A"/>
    <w:rsid w:val="00C45301"/>
    <w:rsid w:val="00C45AD0"/>
    <w:rsid w:val="00C45BFC"/>
    <w:rsid w:val="00C46185"/>
    <w:rsid w:val="00C46510"/>
    <w:rsid w:val="00C466C7"/>
    <w:rsid w:val="00C46A34"/>
    <w:rsid w:val="00C46D8F"/>
    <w:rsid w:val="00C470F6"/>
    <w:rsid w:val="00C4728D"/>
    <w:rsid w:val="00C47DBD"/>
    <w:rsid w:val="00C5080B"/>
    <w:rsid w:val="00C51545"/>
    <w:rsid w:val="00C51A6F"/>
    <w:rsid w:val="00C51C9B"/>
    <w:rsid w:val="00C51D58"/>
    <w:rsid w:val="00C5301A"/>
    <w:rsid w:val="00C53508"/>
    <w:rsid w:val="00C536A5"/>
    <w:rsid w:val="00C53A87"/>
    <w:rsid w:val="00C53B49"/>
    <w:rsid w:val="00C540AF"/>
    <w:rsid w:val="00C544D2"/>
    <w:rsid w:val="00C54C04"/>
    <w:rsid w:val="00C54F70"/>
    <w:rsid w:val="00C54FBF"/>
    <w:rsid w:val="00C5500A"/>
    <w:rsid w:val="00C55D3C"/>
    <w:rsid w:val="00C56A71"/>
    <w:rsid w:val="00C56AF4"/>
    <w:rsid w:val="00C5748F"/>
    <w:rsid w:val="00C57717"/>
    <w:rsid w:val="00C57B0D"/>
    <w:rsid w:val="00C57C96"/>
    <w:rsid w:val="00C57CC3"/>
    <w:rsid w:val="00C607E3"/>
    <w:rsid w:val="00C613B7"/>
    <w:rsid w:val="00C6173F"/>
    <w:rsid w:val="00C61774"/>
    <w:rsid w:val="00C622F9"/>
    <w:rsid w:val="00C62390"/>
    <w:rsid w:val="00C626F2"/>
    <w:rsid w:val="00C62A74"/>
    <w:rsid w:val="00C62E2C"/>
    <w:rsid w:val="00C632CC"/>
    <w:rsid w:val="00C63CB0"/>
    <w:rsid w:val="00C63DED"/>
    <w:rsid w:val="00C64537"/>
    <w:rsid w:val="00C64EE8"/>
    <w:rsid w:val="00C6577F"/>
    <w:rsid w:val="00C65A12"/>
    <w:rsid w:val="00C66B2E"/>
    <w:rsid w:val="00C670BD"/>
    <w:rsid w:val="00C67129"/>
    <w:rsid w:val="00C7070F"/>
    <w:rsid w:val="00C71652"/>
    <w:rsid w:val="00C71779"/>
    <w:rsid w:val="00C717D9"/>
    <w:rsid w:val="00C71BC6"/>
    <w:rsid w:val="00C71D2F"/>
    <w:rsid w:val="00C72662"/>
    <w:rsid w:val="00C736F1"/>
    <w:rsid w:val="00C73BBB"/>
    <w:rsid w:val="00C73F6B"/>
    <w:rsid w:val="00C745A1"/>
    <w:rsid w:val="00C75377"/>
    <w:rsid w:val="00C75471"/>
    <w:rsid w:val="00C755CE"/>
    <w:rsid w:val="00C76B88"/>
    <w:rsid w:val="00C77172"/>
    <w:rsid w:val="00C77E6D"/>
    <w:rsid w:val="00C801B0"/>
    <w:rsid w:val="00C82290"/>
    <w:rsid w:val="00C826B7"/>
    <w:rsid w:val="00C8317C"/>
    <w:rsid w:val="00C832FB"/>
    <w:rsid w:val="00C837EF"/>
    <w:rsid w:val="00C83924"/>
    <w:rsid w:val="00C83998"/>
    <w:rsid w:val="00C84794"/>
    <w:rsid w:val="00C84FB8"/>
    <w:rsid w:val="00C86598"/>
    <w:rsid w:val="00C87287"/>
    <w:rsid w:val="00C874B2"/>
    <w:rsid w:val="00C87698"/>
    <w:rsid w:val="00C87915"/>
    <w:rsid w:val="00C901C3"/>
    <w:rsid w:val="00C90599"/>
    <w:rsid w:val="00C920F8"/>
    <w:rsid w:val="00C92403"/>
    <w:rsid w:val="00C928A4"/>
    <w:rsid w:val="00C9356F"/>
    <w:rsid w:val="00C949EB"/>
    <w:rsid w:val="00C95CF1"/>
    <w:rsid w:val="00C962A3"/>
    <w:rsid w:val="00C97800"/>
    <w:rsid w:val="00CA06ED"/>
    <w:rsid w:val="00CA1832"/>
    <w:rsid w:val="00CA1B69"/>
    <w:rsid w:val="00CA1E78"/>
    <w:rsid w:val="00CA241D"/>
    <w:rsid w:val="00CA2485"/>
    <w:rsid w:val="00CA2E9A"/>
    <w:rsid w:val="00CA309C"/>
    <w:rsid w:val="00CA36AC"/>
    <w:rsid w:val="00CA4EDE"/>
    <w:rsid w:val="00CA4FDB"/>
    <w:rsid w:val="00CA57C2"/>
    <w:rsid w:val="00CA6211"/>
    <w:rsid w:val="00CA6B30"/>
    <w:rsid w:val="00CA6F9C"/>
    <w:rsid w:val="00CA7454"/>
    <w:rsid w:val="00CA792F"/>
    <w:rsid w:val="00CA7B9C"/>
    <w:rsid w:val="00CB17D3"/>
    <w:rsid w:val="00CB1DBA"/>
    <w:rsid w:val="00CB288A"/>
    <w:rsid w:val="00CB2B6D"/>
    <w:rsid w:val="00CB3560"/>
    <w:rsid w:val="00CB3652"/>
    <w:rsid w:val="00CB4688"/>
    <w:rsid w:val="00CB4A5D"/>
    <w:rsid w:val="00CB6547"/>
    <w:rsid w:val="00CB747B"/>
    <w:rsid w:val="00CB75B8"/>
    <w:rsid w:val="00CB78B4"/>
    <w:rsid w:val="00CB7C54"/>
    <w:rsid w:val="00CC038C"/>
    <w:rsid w:val="00CC089C"/>
    <w:rsid w:val="00CC0A02"/>
    <w:rsid w:val="00CC1007"/>
    <w:rsid w:val="00CC13AB"/>
    <w:rsid w:val="00CC1567"/>
    <w:rsid w:val="00CC2FCE"/>
    <w:rsid w:val="00CC440E"/>
    <w:rsid w:val="00CC570C"/>
    <w:rsid w:val="00CC579C"/>
    <w:rsid w:val="00CC619F"/>
    <w:rsid w:val="00CC6262"/>
    <w:rsid w:val="00CC69A8"/>
    <w:rsid w:val="00CC77A2"/>
    <w:rsid w:val="00CC7966"/>
    <w:rsid w:val="00CC7BB5"/>
    <w:rsid w:val="00CC7E98"/>
    <w:rsid w:val="00CC7EDC"/>
    <w:rsid w:val="00CD0C66"/>
    <w:rsid w:val="00CD0F05"/>
    <w:rsid w:val="00CD0FB8"/>
    <w:rsid w:val="00CD1480"/>
    <w:rsid w:val="00CD174C"/>
    <w:rsid w:val="00CD1B0C"/>
    <w:rsid w:val="00CD244F"/>
    <w:rsid w:val="00CD3532"/>
    <w:rsid w:val="00CD3794"/>
    <w:rsid w:val="00CD4F25"/>
    <w:rsid w:val="00CD5851"/>
    <w:rsid w:val="00CD6993"/>
    <w:rsid w:val="00CD73F7"/>
    <w:rsid w:val="00CD7D75"/>
    <w:rsid w:val="00CE0182"/>
    <w:rsid w:val="00CE06E6"/>
    <w:rsid w:val="00CE09C3"/>
    <w:rsid w:val="00CE11CF"/>
    <w:rsid w:val="00CE13D8"/>
    <w:rsid w:val="00CE1A38"/>
    <w:rsid w:val="00CE2A06"/>
    <w:rsid w:val="00CE3392"/>
    <w:rsid w:val="00CE3595"/>
    <w:rsid w:val="00CE41D2"/>
    <w:rsid w:val="00CE45C0"/>
    <w:rsid w:val="00CE5699"/>
    <w:rsid w:val="00CE57BE"/>
    <w:rsid w:val="00CE614D"/>
    <w:rsid w:val="00CE633E"/>
    <w:rsid w:val="00CE646A"/>
    <w:rsid w:val="00CE6533"/>
    <w:rsid w:val="00CE66FB"/>
    <w:rsid w:val="00CE683C"/>
    <w:rsid w:val="00CE6A46"/>
    <w:rsid w:val="00CF0983"/>
    <w:rsid w:val="00CF2569"/>
    <w:rsid w:val="00CF3CAF"/>
    <w:rsid w:val="00CF4A6E"/>
    <w:rsid w:val="00CF5A1C"/>
    <w:rsid w:val="00CF687A"/>
    <w:rsid w:val="00CF68DD"/>
    <w:rsid w:val="00CF6C1A"/>
    <w:rsid w:val="00CF7996"/>
    <w:rsid w:val="00CF7B95"/>
    <w:rsid w:val="00D00523"/>
    <w:rsid w:val="00D006C6"/>
    <w:rsid w:val="00D0092C"/>
    <w:rsid w:val="00D00CBD"/>
    <w:rsid w:val="00D01090"/>
    <w:rsid w:val="00D0161D"/>
    <w:rsid w:val="00D019EE"/>
    <w:rsid w:val="00D01BB5"/>
    <w:rsid w:val="00D0204A"/>
    <w:rsid w:val="00D0245E"/>
    <w:rsid w:val="00D024F6"/>
    <w:rsid w:val="00D02579"/>
    <w:rsid w:val="00D03385"/>
    <w:rsid w:val="00D0339C"/>
    <w:rsid w:val="00D03563"/>
    <w:rsid w:val="00D036AE"/>
    <w:rsid w:val="00D03918"/>
    <w:rsid w:val="00D03A6F"/>
    <w:rsid w:val="00D03E1B"/>
    <w:rsid w:val="00D03F83"/>
    <w:rsid w:val="00D04440"/>
    <w:rsid w:val="00D04B86"/>
    <w:rsid w:val="00D04F6D"/>
    <w:rsid w:val="00D05316"/>
    <w:rsid w:val="00D0539A"/>
    <w:rsid w:val="00D0560B"/>
    <w:rsid w:val="00D063DB"/>
    <w:rsid w:val="00D063F2"/>
    <w:rsid w:val="00D06F18"/>
    <w:rsid w:val="00D06F2B"/>
    <w:rsid w:val="00D06FDC"/>
    <w:rsid w:val="00D07562"/>
    <w:rsid w:val="00D10A9C"/>
    <w:rsid w:val="00D11966"/>
    <w:rsid w:val="00D126F2"/>
    <w:rsid w:val="00D12C50"/>
    <w:rsid w:val="00D12D45"/>
    <w:rsid w:val="00D132EC"/>
    <w:rsid w:val="00D14147"/>
    <w:rsid w:val="00D148B5"/>
    <w:rsid w:val="00D1562F"/>
    <w:rsid w:val="00D16FE5"/>
    <w:rsid w:val="00D17DE1"/>
    <w:rsid w:val="00D17FEA"/>
    <w:rsid w:val="00D20BDC"/>
    <w:rsid w:val="00D20F86"/>
    <w:rsid w:val="00D2183E"/>
    <w:rsid w:val="00D22C9D"/>
    <w:rsid w:val="00D237ED"/>
    <w:rsid w:val="00D243F2"/>
    <w:rsid w:val="00D2543D"/>
    <w:rsid w:val="00D25755"/>
    <w:rsid w:val="00D25D1B"/>
    <w:rsid w:val="00D2651B"/>
    <w:rsid w:val="00D26C7B"/>
    <w:rsid w:val="00D30BC3"/>
    <w:rsid w:val="00D30C71"/>
    <w:rsid w:val="00D30C8F"/>
    <w:rsid w:val="00D31035"/>
    <w:rsid w:val="00D313D8"/>
    <w:rsid w:val="00D31AF9"/>
    <w:rsid w:val="00D31D53"/>
    <w:rsid w:val="00D3220E"/>
    <w:rsid w:val="00D325B6"/>
    <w:rsid w:val="00D340CB"/>
    <w:rsid w:val="00D3703C"/>
    <w:rsid w:val="00D37121"/>
    <w:rsid w:val="00D40527"/>
    <w:rsid w:val="00D40EAE"/>
    <w:rsid w:val="00D40F2B"/>
    <w:rsid w:val="00D41373"/>
    <w:rsid w:val="00D416C5"/>
    <w:rsid w:val="00D426AC"/>
    <w:rsid w:val="00D4280C"/>
    <w:rsid w:val="00D42A92"/>
    <w:rsid w:val="00D42B7F"/>
    <w:rsid w:val="00D44204"/>
    <w:rsid w:val="00D44423"/>
    <w:rsid w:val="00D449DA"/>
    <w:rsid w:val="00D44CBF"/>
    <w:rsid w:val="00D4671A"/>
    <w:rsid w:val="00D46C35"/>
    <w:rsid w:val="00D46F06"/>
    <w:rsid w:val="00D46FC1"/>
    <w:rsid w:val="00D50AE1"/>
    <w:rsid w:val="00D5128D"/>
    <w:rsid w:val="00D519F4"/>
    <w:rsid w:val="00D51F85"/>
    <w:rsid w:val="00D52318"/>
    <w:rsid w:val="00D53033"/>
    <w:rsid w:val="00D53747"/>
    <w:rsid w:val="00D53A38"/>
    <w:rsid w:val="00D53AFA"/>
    <w:rsid w:val="00D53C67"/>
    <w:rsid w:val="00D53E5A"/>
    <w:rsid w:val="00D54275"/>
    <w:rsid w:val="00D544C5"/>
    <w:rsid w:val="00D54547"/>
    <w:rsid w:val="00D5472E"/>
    <w:rsid w:val="00D54BBE"/>
    <w:rsid w:val="00D553E4"/>
    <w:rsid w:val="00D55447"/>
    <w:rsid w:val="00D55BD4"/>
    <w:rsid w:val="00D56127"/>
    <w:rsid w:val="00D564DD"/>
    <w:rsid w:val="00D56983"/>
    <w:rsid w:val="00D56D1B"/>
    <w:rsid w:val="00D57DE5"/>
    <w:rsid w:val="00D6095A"/>
    <w:rsid w:val="00D60A36"/>
    <w:rsid w:val="00D6169A"/>
    <w:rsid w:val="00D61FE6"/>
    <w:rsid w:val="00D6241A"/>
    <w:rsid w:val="00D625B3"/>
    <w:rsid w:val="00D62740"/>
    <w:rsid w:val="00D62B0D"/>
    <w:rsid w:val="00D63025"/>
    <w:rsid w:val="00D638D5"/>
    <w:rsid w:val="00D640F0"/>
    <w:rsid w:val="00D648ED"/>
    <w:rsid w:val="00D653AD"/>
    <w:rsid w:val="00D6565A"/>
    <w:rsid w:val="00D663D3"/>
    <w:rsid w:val="00D67379"/>
    <w:rsid w:val="00D67848"/>
    <w:rsid w:val="00D702C9"/>
    <w:rsid w:val="00D706F2"/>
    <w:rsid w:val="00D711F7"/>
    <w:rsid w:val="00D713B3"/>
    <w:rsid w:val="00D72671"/>
    <w:rsid w:val="00D73639"/>
    <w:rsid w:val="00D73736"/>
    <w:rsid w:val="00D7385B"/>
    <w:rsid w:val="00D73F21"/>
    <w:rsid w:val="00D74760"/>
    <w:rsid w:val="00D74B0E"/>
    <w:rsid w:val="00D7629E"/>
    <w:rsid w:val="00D76860"/>
    <w:rsid w:val="00D76FC6"/>
    <w:rsid w:val="00D77483"/>
    <w:rsid w:val="00D77A3D"/>
    <w:rsid w:val="00D77B4E"/>
    <w:rsid w:val="00D80AA5"/>
    <w:rsid w:val="00D80B68"/>
    <w:rsid w:val="00D81AAA"/>
    <w:rsid w:val="00D82E74"/>
    <w:rsid w:val="00D8320D"/>
    <w:rsid w:val="00D8322E"/>
    <w:rsid w:val="00D83A54"/>
    <w:rsid w:val="00D84469"/>
    <w:rsid w:val="00D848CF"/>
    <w:rsid w:val="00D85514"/>
    <w:rsid w:val="00D85C55"/>
    <w:rsid w:val="00D865A7"/>
    <w:rsid w:val="00D8667F"/>
    <w:rsid w:val="00D8676F"/>
    <w:rsid w:val="00D878AE"/>
    <w:rsid w:val="00D905E0"/>
    <w:rsid w:val="00D912FD"/>
    <w:rsid w:val="00D9155D"/>
    <w:rsid w:val="00D91D0C"/>
    <w:rsid w:val="00D92BAF"/>
    <w:rsid w:val="00D92C0D"/>
    <w:rsid w:val="00D92EC1"/>
    <w:rsid w:val="00D94D2F"/>
    <w:rsid w:val="00D95892"/>
    <w:rsid w:val="00D95FDC"/>
    <w:rsid w:val="00D968E6"/>
    <w:rsid w:val="00D972A9"/>
    <w:rsid w:val="00D9739E"/>
    <w:rsid w:val="00D9749A"/>
    <w:rsid w:val="00D97614"/>
    <w:rsid w:val="00DA09FE"/>
    <w:rsid w:val="00DA0E53"/>
    <w:rsid w:val="00DA1248"/>
    <w:rsid w:val="00DA1500"/>
    <w:rsid w:val="00DA2C1F"/>
    <w:rsid w:val="00DA3340"/>
    <w:rsid w:val="00DA38F3"/>
    <w:rsid w:val="00DA3AE4"/>
    <w:rsid w:val="00DA41C0"/>
    <w:rsid w:val="00DA462D"/>
    <w:rsid w:val="00DA4639"/>
    <w:rsid w:val="00DA47AB"/>
    <w:rsid w:val="00DA5182"/>
    <w:rsid w:val="00DA51BA"/>
    <w:rsid w:val="00DA55E2"/>
    <w:rsid w:val="00DA65AE"/>
    <w:rsid w:val="00DA71DA"/>
    <w:rsid w:val="00DA7972"/>
    <w:rsid w:val="00DB02B4"/>
    <w:rsid w:val="00DB0412"/>
    <w:rsid w:val="00DB069D"/>
    <w:rsid w:val="00DB0957"/>
    <w:rsid w:val="00DB0963"/>
    <w:rsid w:val="00DB0A8D"/>
    <w:rsid w:val="00DB0B2F"/>
    <w:rsid w:val="00DB10FF"/>
    <w:rsid w:val="00DB16E4"/>
    <w:rsid w:val="00DB1DB9"/>
    <w:rsid w:val="00DB225D"/>
    <w:rsid w:val="00DB25AD"/>
    <w:rsid w:val="00DB2873"/>
    <w:rsid w:val="00DB2D27"/>
    <w:rsid w:val="00DB2DEC"/>
    <w:rsid w:val="00DB3053"/>
    <w:rsid w:val="00DB39CA"/>
    <w:rsid w:val="00DB3B77"/>
    <w:rsid w:val="00DB40BE"/>
    <w:rsid w:val="00DB43BE"/>
    <w:rsid w:val="00DB4418"/>
    <w:rsid w:val="00DB48D2"/>
    <w:rsid w:val="00DB5DD9"/>
    <w:rsid w:val="00DB5FA2"/>
    <w:rsid w:val="00DB6193"/>
    <w:rsid w:val="00DB6254"/>
    <w:rsid w:val="00DB76A5"/>
    <w:rsid w:val="00DC01CE"/>
    <w:rsid w:val="00DC01D9"/>
    <w:rsid w:val="00DC0D97"/>
    <w:rsid w:val="00DC0EAA"/>
    <w:rsid w:val="00DC0EAF"/>
    <w:rsid w:val="00DC16BA"/>
    <w:rsid w:val="00DC2458"/>
    <w:rsid w:val="00DC2664"/>
    <w:rsid w:val="00DC29D1"/>
    <w:rsid w:val="00DC2AFF"/>
    <w:rsid w:val="00DC30D9"/>
    <w:rsid w:val="00DC3B62"/>
    <w:rsid w:val="00DC4001"/>
    <w:rsid w:val="00DC40C1"/>
    <w:rsid w:val="00DC42E5"/>
    <w:rsid w:val="00DC474D"/>
    <w:rsid w:val="00DC49FB"/>
    <w:rsid w:val="00DC554F"/>
    <w:rsid w:val="00DC59C6"/>
    <w:rsid w:val="00DC5B42"/>
    <w:rsid w:val="00DC5E95"/>
    <w:rsid w:val="00DC658F"/>
    <w:rsid w:val="00DC68A7"/>
    <w:rsid w:val="00DC6A28"/>
    <w:rsid w:val="00DC7153"/>
    <w:rsid w:val="00DC79BE"/>
    <w:rsid w:val="00DD098D"/>
    <w:rsid w:val="00DD27B1"/>
    <w:rsid w:val="00DD4513"/>
    <w:rsid w:val="00DD4BE3"/>
    <w:rsid w:val="00DD4D0F"/>
    <w:rsid w:val="00DD4D76"/>
    <w:rsid w:val="00DD4E1E"/>
    <w:rsid w:val="00DD4F58"/>
    <w:rsid w:val="00DD588C"/>
    <w:rsid w:val="00DD6D57"/>
    <w:rsid w:val="00DD7D16"/>
    <w:rsid w:val="00DE05D0"/>
    <w:rsid w:val="00DE1554"/>
    <w:rsid w:val="00DE15F1"/>
    <w:rsid w:val="00DE1C46"/>
    <w:rsid w:val="00DE2475"/>
    <w:rsid w:val="00DE27BA"/>
    <w:rsid w:val="00DE33D7"/>
    <w:rsid w:val="00DE33F9"/>
    <w:rsid w:val="00DE3757"/>
    <w:rsid w:val="00DE3EFE"/>
    <w:rsid w:val="00DE5144"/>
    <w:rsid w:val="00DE5312"/>
    <w:rsid w:val="00DE56D6"/>
    <w:rsid w:val="00DE5DD7"/>
    <w:rsid w:val="00DE6613"/>
    <w:rsid w:val="00DE6ABD"/>
    <w:rsid w:val="00DE7200"/>
    <w:rsid w:val="00DE74C8"/>
    <w:rsid w:val="00DE76B6"/>
    <w:rsid w:val="00DE7B21"/>
    <w:rsid w:val="00DF08BA"/>
    <w:rsid w:val="00DF08DC"/>
    <w:rsid w:val="00DF0958"/>
    <w:rsid w:val="00DF17F1"/>
    <w:rsid w:val="00DF1B36"/>
    <w:rsid w:val="00DF1CCE"/>
    <w:rsid w:val="00DF202C"/>
    <w:rsid w:val="00DF207F"/>
    <w:rsid w:val="00DF2E71"/>
    <w:rsid w:val="00DF305A"/>
    <w:rsid w:val="00DF3534"/>
    <w:rsid w:val="00DF3DC3"/>
    <w:rsid w:val="00DF3DF0"/>
    <w:rsid w:val="00DF4207"/>
    <w:rsid w:val="00DF4296"/>
    <w:rsid w:val="00DF4EDD"/>
    <w:rsid w:val="00DF4F2D"/>
    <w:rsid w:val="00DF51F3"/>
    <w:rsid w:val="00DF53BE"/>
    <w:rsid w:val="00DF5E06"/>
    <w:rsid w:val="00DF67DF"/>
    <w:rsid w:val="00DF68F6"/>
    <w:rsid w:val="00DF6AA0"/>
    <w:rsid w:val="00DF7B10"/>
    <w:rsid w:val="00E00654"/>
    <w:rsid w:val="00E006F7"/>
    <w:rsid w:val="00E00993"/>
    <w:rsid w:val="00E00BA5"/>
    <w:rsid w:val="00E00C7A"/>
    <w:rsid w:val="00E00CE7"/>
    <w:rsid w:val="00E0178F"/>
    <w:rsid w:val="00E01C77"/>
    <w:rsid w:val="00E02547"/>
    <w:rsid w:val="00E0340C"/>
    <w:rsid w:val="00E03E71"/>
    <w:rsid w:val="00E04643"/>
    <w:rsid w:val="00E04E5F"/>
    <w:rsid w:val="00E060A0"/>
    <w:rsid w:val="00E0622D"/>
    <w:rsid w:val="00E062CB"/>
    <w:rsid w:val="00E06484"/>
    <w:rsid w:val="00E0659F"/>
    <w:rsid w:val="00E06837"/>
    <w:rsid w:val="00E06E23"/>
    <w:rsid w:val="00E0713D"/>
    <w:rsid w:val="00E0793B"/>
    <w:rsid w:val="00E07A54"/>
    <w:rsid w:val="00E10509"/>
    <w:rsid w:val="00E110A5"/>
    <w:rsid w:val="00E11269"/>
    <w:rsid w:val="00E11BE8"/>
    <w:rsid w:val="00E13170"/>
    <w:rsid w:val="00E13559"/>
    <w:rsid w:val="00E13AF8"/>
    <w:rsid w:val="00E148C5"/>
    <w:rsid w:val="00E15089"/>
    <w:rsid w:val="00E151FE"/>
    <w:rsid w:val="00E159BC"/>
    <w:rsid w:val="00E159C3"/>
    <w:rsid w:val="00E15C7F"/>
    <w:rsid w:val="00E162C1"/>
    <w:rsid w:val="00E16AA6"/>
    <w:rsid w:val="00E17690"/>
    <w:rsid w:val="00E2054A"/>
    <w:rsid w:val="00E21E7A"/>
    <w:rsid w:val="00E2206E"/>
    <w:rsid w:val="00E220B7"/>
    <w:rsid w:val="00E2258C"/>
    <w:rsid w:val="00E22890"/>
    <w:rsid w:val="00E22B1C"/>
    <w:rsid w:val="00E22BB6"/>
    <w:rsid w:val="00E23F8F"/>
    <w:rsid w:val="00E24033"/>
    <w:rsid w:val="00E24332"/>
    <w:rsid w:val="00E245C6"/>
    <w:rsid w:val="00E247FE"/>
    <w:rsid w:val="00E24D5A"/>
    <w:rsid w:val="00E25926"/>
    <w:rsid w:val="00E274C4"/>
    <w:rsid w:val="00E27F09"/>
    <w:rsid w:val="00E30DCA"/>
    <w:rsid w:val="00E30E3E"/>
    <w:rsid w:val="00E31CE1"/>
    <w:rsid w:val="00E31FF5"/>
    <w:rsid w:val="00E321F7"/>
    <w:rsid w:val="00E324E4"/>
    <w:rsid w:val="00E325E5"/>
    <w:rsid w:val="00E32E66"/>
    <w:rsid w:val="00E33376"/>
    <w:rsid w:val="00E339FF"/>
    <w:rsid w:val="00E34DE3"/>
    <w:rsid w:val="00E35AF1"/>
    <w:rsid w:val="00E36AF6"/>
    <w:rsid w:val="00E36BC9"/>
    <w:rsid w:val="00E37569"/>
    <w:rsid w:val="00E37B6D"/>
    <w:rsid w:val="00E409B3"/>
    <w:rsid w:val="00E40ECD"/>
    <w:rsid w:val="00E41352"/>
    <w:rsid w:val="00E42079"/>
    <w:rsid w:val="00E421BC"/>
    <w:rsid w:val="00E4268A"/>
    <w:rsid w:val="00E432F6"/>
    <w:rsid w:val="00E43E77"/>
    <w:rsid w:val="00E4436D"/>
    <w:rsid w:val="00E44888"/>
    <w:rsid w:val="00E45538"/>
    <w:rsid w:val="00E45699"/>
    <w:rsid w:val="00E45715"/>
    <w:rsid w:val="00E45A67"/>
    <w:rsid w:val="00E45B35"/>
    <w:rsid w:val="00E45E08"/>
    <w:rsid w:val="00E460DD"/>
    <w:rsid w:val="00E460E1"/>
    <w:rsid w:val="00E47469"/>
    <w:rsid w:val="00E477EA"/>
    <w:rsid w:val="00E47A8C"/>
    <w:rsid w:val="00E52256"/>
    <w:rsid w:val="00E523BC"/>
    <w:rsid w:val="00E53301"/>
    <w:rsid w:val="00E533E0"/>
    <w:rsid w:val="00E535B7"/>
    <w:rsid w:val="00E5380A"/>
    <w:rsid w:val="00E53CC2"/>
    <w:rsid w:val="00E53F92"/>
    <w:rsid w:val="00E5449B"/>
    <w:rsid w:val="00E54F44"/>
    <w:rsid w:val="00E5506B"/>
    <w:rsid w:val="00E5509D"/>
    <w:rsid w:val="00E552F4"/>
    <w:rsid w:val="00E55899"/>
    <w:rsid w:val="00E5648D"/>
    <w:rsid w:val="00E56E80"/>
    <w:rsid w:val="00E576DD"/>
    <w:rsid w:val="00E57B87"/>
    <w:rsid w:val="00E61276"/>
    <w:rsid w:val="00E62A09"/>
    <w:rsid w:val="00E6314E"/>
    <w:rsid w:val="00E63B2B"/>
    <w:rsid w:val="00E65581"/>
    <w:rsid w:val="00E65673"/>
    <w:rsid w:val="00E65B90"/>
    <w:rsid w:val="00E66729"/>
    <w:rsid w:val="00E66F50"/>
    <w:rsid w:val="00E67836"/>
    <w:rsid w:val="00E67B6F"/>
    <w:rsid w:val="00E67DEB"/>
    <w:rsid w:val="00E70825"/>
    <w:rsid w:val="00E70D0A"/>
    <w:rsid w:val="00E70D7E"/>
    <w:rsid w:val="00E727B7"/>
    <w:rsid w:val="00E73741"/>
    <w:rsid w:val="00E73BB9"/>
    <w:rsid w:val="00E7420B"/>
    <w:rsid w:val="00E75B4F"/>
    <w:rsid w:val="00E7605D"/>
    <w:rsid w:val="00E767DA"/>
    <w:rsid w:val="00E76C73"/>
    <w:rsid w:val="00E7738F"/>
    <w:rsid w:val="00E8068E"/>
    <w:rsid w:val="00E808CE"/>
    <w:rsid w:val="00E80CD7"/>
    <w:rsid w:val="00E81FE0"/>
    <w:rsid w:val="00E823EF"/>
    <w:rsid w:val="00E82CAB"/>
    <w:rsid w:val="00E83645"/>
    <w:rsid w:val="00E83726"/>
    <w:rsid w:val="00E839FC"/>
    <w:rsid w:val="00E84157"/>
    <w:rsid w:val="00E851D0"/>
    <w:rsid w:val="00E8520C"/>
    <w:rsid w:val="00E854C8"/>
    <w:rsid w:val="00E856CF"/>
    <w:rsid w:val="00E858CA"/>
    <w:rsid w:val="00E85B0B"/>
    <w:rsid w:val="00E862F7"/>
    <w:rsid w:val="00E869FE"/>
    <w:rsid w:val="00E87F43"/>
    <w:rsid w:val="00E87F4E"/>
    <w:rsid w:val="00E90E78"/>
    <w:rsid w:val="00E914FB"/>
    <w:rsid w:val="00E9169F"/>
    <w:rsid w:val="00E91C25"/>
    <w:rsid w:val="00E92334"/>
    <w:rsid w:val="00E92656"/>
    <w:rsid w:val="00E9296D"/>
    <w:rsid w:val="00E930D2"/>
    <w:rsid w:val="00E93446"/>
    <w:rsid w:val="00E93D43"/>
    <w:rsid w:val="00E93F4B"/>
    <w:rsid w:val="00E951B6"/>
    <w:rsid w:val="00E95C92"/>
    <w:rsid w:val="00E97327"/>
    <w:rsid w:val="00EA0278"/>
    <w:rsid w:val="00EA0410"/>
    <w:rsid w:val="00EA0466"/>
    <w:rsid w:val="00EA18C5"/>
    <w:rsid w:val="00EA2760"/>
    <w:rsid w:val="00EA2BEC"/>
    <w:rsid w:val="00EA3182"/>
    <w:rsid w:val="00EA3499"/>
    <w:rsid w:val="00EA34A8"/>
    <w:rsid w:val="00EA34E3"/>
    <w:rsid w:val="00EA3AA7"/>
    <w:rsid w:val="00EA4183"/>
    <w:rsid w:val="00EA4387"/>
    <w:rsid w:val="00EA4BCE"/>
    <w:rsid w:val="00EA4C26"/>
    <w:rsid w:val="00EA4EA6"/>
    <w:rsid w:val="00EA58B8"/>
    <w:rsid w:val="00EA58E0"/>
    <w:rsid w:val="00EA5B6E"/>
    <w:rsid w:val="00EA6A53"/>
    <w:rsid w:val="00EA76B8"/>
    <w:rsid w:val="00EA7A90"/>
    <w:rsid w:val="00EA7EC5"/>
    <w:rsid w:val="00EB084C"/>
    <w:rsid w:val="00EB0E65"/>
    <w:rsid w:val="00EB1B8E"/>
    <w:rsid w:val="00EB1DBD"/>
    <w:rsid w:val="00EB1EFD"/>
    <w:rsid w:val="00EB2122"/>
    <w:rsid w:val="00EB238A"/>
    <w:rsid w:val="00EB3028"/>
    <w:rsid w:val="00EB343F"/>
    <w:rsid w:val="00EB3B20"/>
    <w:rsid w:val="00EB3F9F"/>
    <w:rsid w:val="00EB4136"/>
    <w:rsid w:val="00EB4435"/>
    <w:rsid w:val="00EB54BD"/>
    <w:rsid w:val="00EB6A79"/>
    <w:rsid w:val="00EB76F1"/>
    <w:rsid w:val="00EC0B5F"/>
    <w:rsid w:val="00EC0F05"/>
    <w:rsid w:val="00EC1730"/>
    <w:rsid w:val="00EC1DAD"/>
    <w:rsid w:val="00EC2205"/>
    <w:rsid w:val="00EC2227"/>
    <w:rsid w:val="00EC2ACB"/>
    <w:rsid w:val="00EC2AEA"/>
    <w:rsid w:val="00EC2CB3"/>
    <w:rsid w:val="00EC3619"/>
    <w:rsid w:val="00EC38CA"/>
    <w:rsid w:val="00EC4175"/>
    <w:rsid w:val="00EC42F7"/>
    <w:rsid w:val="00EC436D"/>
    <w:rsid w:val="00EC4E91"/>
    <w:rsid w:val="00EC50A7"/>
    <w:rsid w:val="00EC582D"/>
    <w:rsid w:val="00EC638E"/>
    <w:rsid w:val="00EC6EB8"/>
    <w:rsid w:val="00EC714B"/>
    <w:rsid w:val="00EC7886"/>
    <w:rsid w:val="00EC78BA"/>
    <w:rsid w:val="00EC7F5E"/>
    <w:rsid w:val="00ED10E7"/>
    <w:rsid w:val="00ED1E94"/>
    <w:rsid w:val="00ED23EC"/>
    <w:rsid w:val="00ED2CC9"/>
    <w:rsid w:val="00ED2F30"/>
    <w:rsid w:val="00ED33BD"/>
    <w:rsid w:val="00ED462A"/>
    <w:rsid w:val="00ED4B6D"/>
    <w:rsid w:val="00ED51EF"/>
    <w:rsid w:val="00ED54A8"/>
    <w:rsid w:val="00ED5FD1"/>
    <w:rsid w:val="00ED7FBA"/>
    <w:rsid w:val="00EE0B4F"/>
    <w:rsid w:val="00EE1089"/>
    <w:rsid w:val="00EE11AF"/>
    <w:rsid w:val="00EE1B87"/>
    <w:rsid w:val="00EE1C46"/>
    <w:rsid w:val="00EE2662"/>
    <w:rsid w:val="00EE268C"/>
    <w:rsid w:val="00EE2852"/>
    <w:rsid w:val="00EE2A75"/>
    <w:rsid w:val="00EE3332"/>
    <w:rsid w:val="00EE338B"/>
    <w:rsid w:val="00EE3710"/>
    <w:rsid w:val="00EE4240"/>
    <w:rsid w:val="00EE42B4"/>
    <w:rsid w:val="00EE4F1B"/>
    <w:rsid w:val="00EE559B"/>
    <w:rsid w:val="00EE589C"/>
    <w:rsid w:val="00EE5DF0"/>
    <w:rsid w:val="00EE5FC5"/>
    <w:rsid w:val="00EE6EF7"/>
    <w:rsid w:val="00EE755A"/>
    <w:rsid w:val="00EE7D10"/>
    <w:rsid w:val="00EF01D5"/>
    <w:rsid w:val="00EF0970"/>
    <w:rsid w:val="00EF0998"/>
    <w:rsid w:val="00EF14FE"/>
    <w:rsid w:val="00EF17CF"/>
    <w:rsid w:val="00EF2029"/>
    <w:rsid w:val="00EF2079"/>
    <w:rsid w:val="00EF31E0"/>
    <w:rsid w:val="00EF324B"/>
    <w:rsid w:val="00EF3E95"/>
    <w:rsid w:val="00EF4D90"/>
    <w:rsid w:val="00EF4FCD"/>
    <w:rsid w:val="00EF6004"/>
    <w:rsid w:val="00EF6195"/>
    <w:rsid w:val="00EF7F88"/>
    <w:rsid w:val="00F00AEA"/>
    <w:rsid w:val="00F012CD"/>
    <w:rsid w:val="00F013D4"/>
    <w:rsid w:val="00F01594"/>
    <w:rsid w:val="00F01C61"/>
    <w:rsid w:val="00F01ED0"/>
    <w:rsid w:val="00F038F2"/>
    <w:rsid w:val="00F04014"/>
    <w:rsid w:val="00F05821"/>
    <w:rsid w:val="00F059D3"/>
    <w:rsid w:val="00F05A92"/>
    <w:rsid w:val="00F0658B"/>
    <w:rsid w:val="00F079CC"/>
    <w:rsid w:val="00F07A14"/>
    <w:rsid w:val="00F07AF7"/>
    <w:rsid w:val="00F10898"/>
    <w:rsid w:val="00F110EB"/>
    <w:rsid w:val="00F110F5"/>
    <w:rsid w:val="00F118E7"/>
    <w:rsid w:val="00F120C3"/>
    <w:rsid w:val="00F12510"/>
    <w:rsid w:val="00F128F0"/>
    <w:rsid w:val="00F12967"/>
    <w:rsid w:val="00F1349B"/>
    <w:rsid w:val="00F13CEA"/>
    <w:rsid w:val="00F141D0"/>
    <w:rsid w:val="00F1426E"/>
    <w:rsid w:val="00F148B4"/>
    <w:rsid w:val="00F14E19"/>
    <w:rsid w:val="00F15446"/>
    <w:rsid w:val="00F154A7"/>
    <w:rsid w:val="00F1641D"/>
    <w:rsid w:val="00F167FA"/>
    <w:rsid w:val="00F170A0"/>
    <w:rsid w:val="00F17446"/>
    <w:rsid w:val="00F17C5C"/>
    <w:rsid w:val="00F17CAE"/>
    <w:rsid w:val="00F20664"/>
    <w:rsid w:val="00F20753"/>
    <w:rsid w:val="00F2099A"/>
    <w:rsid w:val="00F20F2E"/>
    <w:rsid w:val="00F2125E"/>
    <w:rsid w:val="00F2362D"/>
    <w:rsid w:val="00F249ED"/>
    <w:rsid w:val="00F24AEA"/>
    <w:rsid w:val="00F25450"/>
    <w:rsid w:val="00F25D97"/>
    <w:rsid w:val="00F26A63"/>
    <w:rsid w:val="00F26E17"/>
    <w:rsid w:val="00F26E1D"/>
    <w:rsid w:val="00F275B6"/>
    <w:rsid w:val="00F27B51"/>
    <w:rsid w:val="00F27E0F"/>
    <w:rsid w:val="00F30367"/>
    <w:rsid w:val="00F30470"/>
    <w:rsid w:val="00F317A0"/>
    <w:rsid w:val="00F31AA4"/>
    <w:rsid w:val="00F322BF"/>
    <w:rsid w:val="00F32AAC"/>
    <w:rsid w:val="00F32D29"/>
    <w:rsid w:val="00F330FC"/>
    <w:rsid w:val="00F33462"/>
    <w:rsid w:val="00F33EE1"/>
    <w:rsid w:val="00F34A88"/>
    <w:rsid w:val="00F35A71"/>
    <w:rsid w:val="00F3689F"/>
    <w:rsid w:val="00F37251"/>
    <w:rsid w:val="00F37B81"/>
    <w:rsid w:val="00F40888"/>
    <w:rsid w:val="00F421BE"/>
    <w:rsid w:val="00F42E7D"/>
    <w:rsid w:val="00F43061"/>
    <w:rsid w:val="00F44D17"/>
    <w:rsid w:val="00F45008"/>
    <w:rsid w:val="00F45CB1"/>
    <w:rsid w:val="00F46459"/>
    <w:rsid w:val="00F46B0D"/>
    <w:rsid w:val="00F46B61"/>
    <w:rsid w:val="00F46E08"/>
    <w:rsid w:val="00F46EB0"/>
    <w:rsid w:val="00F4779B"/>
    <w:rsid w:val="00F47B10"/>
    <w:rsid w:val="00F50163"/>
    <w:rsid w:val="00F505E4"/>
    <w:rsid w:val="00F5149F"/>
    <w:rsid w:val="00F516D7"/>
    <w:rsid w:val="00F518A8"/>
    <w:rsid w:val="00F51BE7"/>
    <w:rsid w:val="00F522B3"/>
    <w:rsid w:val="00F528F2"/>
    <w:rsid w:val="00F53BE7"/>
    <w:rsid w:val="00F53C91"/>
    <w:rsid w:val="00F54A6E"/>
    <w:rsid w:val="00F54BE6"/>
    <w:rsid w:val="00F54BF5"/>
    <w:rsid w:val="00F56395"/>
    <w:rsid w:val="00F6246D"/>
    <w:rsid w:val="00F632C4"/>
    <w:rsid w:val="00F645EB"/>
    <w:rsid w:val="00F656B1"/>
    <w:rsid w:val="00F65B2B"/>
    <w:rsid w:val="00F6610D"/>
    <w:rsid w:val="00F67560"/>
    <w:rsid w:val="00F67655"/>
    <w:rsid w:val="00F67681"/>
    <w:rsid w:val="00F676DD"/>
    <w:rsid w:val="00F67C71"/>
    <w:rsid w:val="00F67FF6"/>
    <w:rsid w:val="00F70A35"/>
    <w:rsid w:val="00F71080"/>
    <w:rsid w:val="00F719E3"/>
    <w:rsid w:val="00F726CD"/>
    <w:rsid w:val="00F72713"/>
    <w:rsid w:val="00F72999"/>
    <w:rsid w:val="00F72C57"/>
    <w:rsid w:val="00F7308C"/>
    <w:rsid w:val="00F733B8"/>
    <w:rsid w:val="00F73D99"/>
    <w:rsid w:val="00F73E68"/>
    <w:rsid w:val="00F74A7A"/>
    <w:rsid w:val="00F74C29"/>
    <w:rsid w:val="00F755E1"/>
    <w:rsid w:val="00F7587B"/>
    <w:rsid w:val="00F759CC"/>
    <w:rsid w:val="00F7600D"/>
    <w:rsid w:val="00F7763B"/>
    <w:rsid w:val="00F813F3"/>
    <w:rsid w:val="00F821F0"/>
    <w:rsid w:val="00F82365"/>
    <w:rsid w:val="00F82419"/>
    <w:rsid w:val="00F82934"/>
    <w:rsid w:val="00F82AE1"/>
    <w:rsid w:val="00F84A6E"/>
    <w:rsid w:val="00F851EA"/>
    <w:rsid w:val="00F870F8"/>
    <w:rsid w:val="00F87804"/>
    <w:rsid w:val="00F906E4"/>
    <w:rsid w:val="00F9107B"/>
    <w:rsid w:val="00F91B8E"/>
    <w:rsid w:val="00F91E98"/>
    <w:rsid w:val="00F91FDC"/>
    <w:rsid w:val="00F9264B"/>
    <w:rsid w:val="00F929E9"/>
    <w:rsid w:val="00F92CED"/>
    <w:rsid w:val="00F92F3C"/>
    <w:rsid w:val="00F93078"/>
    <w:rsid w:val="00F9315D"/>
    <w:rsid w:val="00F93C69"/>
    <w:rsid w:val="00F94E6E"/>
    <w:rsid w:val="00F955D6"/>
    <w:rsid w:val="00F95F03"/>
    <w:rsid w:val="00F96277"/>
    <w:rsid w:val="00F9681D"/>
    <w:rsid w:val="00F96DF3"/>
    <w:rsid w:val="00FA015A"/>
    <w:rsid w:val="00FA08EC"/>
    <w:rsid w:val="00FA1930"/>
    <w:rsid w:val="00FA215B"/>
    <w:rsid w:val="00FA2BA3"/>
    <w:rsid w:val="00FA2BC8"/>
    <w:rsid w:val="00FA3303"/>
    <w:rsid w:val="00FA4125"/>
    <w:rsid w:val="00FA4159"/>
    <w:rsid w:val="00FA4692"/>
    <w:rsid w:val="00FA4AFB"/>
    <w:rsid w:val="00FA514B"/>
    <w:rsid w:val="00FA6966"/>
    <w:rsid w:val="00FA79EB"/>
    <w:rsid w:val="00FA7F4B"/>
    <w:rsid w:val="00FB0FA0"/>
    <w:rsid w:val="00FB1844"/>
    <w:rsid w:val="00FB1AE9"/>
    <w:rsid w:val="00FB2C1E"/>
    <w:rsid w:val="00FB3029"/>
    <w:rsid w:val="00FB42A5"/>
    <w:rsid w:val="00FB461A"/>
    <w:rsid w:val="00FB49C1"/>
    <w:rsid w:val="00FB5918"/>
    <w:rsid w:val="00FB5B48"/>
    <w:rsid w:val="00FB60C9"/>
    <w:rsid w:val="00FB730D"/>
    <w:rsid w:val="00FB7803"/>
    <w:rsid w:val="00FC08EC"/>
    <w:rsid w:val="00FC0AC2"/>
    <w:rsid w:val="00FC0C58"/>
    <w:rsid w:val="00FC0D15"/>
    <w:rsid w:val="00FC1191"/>
    <w:rsid w:val="00FC30A0"/>
    <w:rsid w:val="00FC32DE"/>
    <w:rsid w:val="00FC4C08"/>
    <w:rsid w:val="00FC50E6"/>
    <w:rsid w:val="00FC51DE"/>
    <w:rsid w:val="00FC5378"/>
    <w:rsid w:val="00FC6429"/>
    <w:rsid w:val="00FC7B2C"/>
    <w:rsid w:val="00FD00A2"/>
    <w:rsid w:val="00FD0AD7"/>
    <w:rsid w:val="00FD0BDF"/>
    <w:rsid w:val="00FD0D04"/>
    <w:rsid w:val="00FD2DA0"/>
    <w:rsid w:val="00FD38B8"/>
    <w:rsid w:val="00FD3A1B"/>
    <w:rsid w:val="00FD3A6A"/>
    <w:rsid w:val="00FD3E4F"/>
    <w:rsid w:val="00FD4D59"/>
    <w:rsid w:val="00FD5029"/>
    <w:rsid w:val="00FD53A6"/>
    <w:rsid w:val="00FD541C"/>
    <w:rsid w:val="00FD57CB"/>
    <w:rsid w:val="00FD6443"/>
    <w:rsid w:val="00FD6AA3"/>
    <w:rsid w:val="00FD6C31"/>
    <w:rsid w:val="00FD7A7C"/>
    <w:rsid w:val="00FE02AE"/>
    <w:rsid w:val="00FE0812"/>
    <w:rsid w:val="00FE1331"/>
    <w:rsid w:val="00FE1936"/>
    <w:rsid w:val="00FE2463"/>
    <w:rsid w:val="00FE2BF8"/>
    <w:rsid w:val="00FE2CF5"/>
    <w:rsid w:val="00FE3129"/>
    <w:rsid w:val="00FE35A7"/>
    <w:rsid w:val="00FE374B"/>
    <w:rsid w:val="00FE40A4"/>
    <w:rsid w:val="00FE462E"/>
    <w:rsid w:val="00FE4703"/>
    <w:rsid w:val="00FE497F"/>
    <w:rsid w:val="00FE4D72"/>
    <w:rsid w:val="00FE516F"/>
    <w:rsid w:val="00FE5CE4"/>
    <w:rsid w:val="00FE5FBB"/>
    <w:rsid w:val="00FE6643"/>
    <w:rsid w:val="00FE6703"/>
    <w:rsid w:val="00FE69F5"/>
    <w:rsid w:val="00FE7163"/>
    <w:rsid w:val="00FE71D7"/>
    <w:rsid w:val="00FF0D84"/>
    <w:rsid w:val="00FF13E7"/>
    <w:rsid w:val="00FF1C4B"/>
    <w:rsid w:val="00FF235C"/>
    <w:rsid w:val="00FF24AD"/>
    <w:rsid w:val="00FF2B27"/>
    <w:rsid w:val="00FF2DB7"/>
    <w:rsid w:val="00FF3672"/>
    <w:rsid w:val="00FF42EA"/>
    <w:rsid w:val="00FF4D8F"/>
    <w:rsid w:val="00FF5300"/>
    <w:rsid w:val="00FF59E4"/>
    <w:rsid w:val="00FF5C95"/>
    <w:rsid w:val="00FF69A6"/>
    <w:rsid w:val="00FF791D"/>
    <w:rsid w:val="00FF799F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69EB"/>
  <w15:docId w15:val="{ED99BE76-8C4B-4F26-8B7D-C40FE171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3DB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ourier New" w:hAnsi="Courier New"/>
      <w:b/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Nagwek3">
    <w:name w:val="heading 3"/>
    <w:basedOn w:val="Normalny"/>
    <w:next w:val="Normalny"/>
    <w:qFormat/>
    <w:pPr>
      <w:keepNext/>
      <w:ind w:left="360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 Narrow" w:hAnsi="Arial Narrow"/>
      <w:b/>
      <w:spacing w:val="20"/>
      <w:sz w:val="28"/>
    </w:rPr>
  </w:style>
  <w:style w:type="paragraph" w:styleId="Nagwek6">
    <w:name w:val="heading 6"/>
    <w:basedOn w:val="Normalny"/>
    <w:next w:val="Normalny"/>
    <w:qFormat/>
    <w:rsid w:val="0040157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0840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ascii="Courier New" w:hAnsi="Courier New"/>
      <w:b/>
      <w:sz w:val="24"/>
      <w:lang w:val="x-none" w:eastAsia="x-none"/>
    </w:rPr>
  </w:style>
  <w:style w:type="paragraph" w:customStyle="1" w:styleId="Tekstpodstawowy21">
    <w:name w:val="Tekst podstawowy 21"/>
    <w:basedOn w:val="Normalny"/>
    <w:pPr>
      <w:spacing w:line="360" w:lineRule="auto"/>
      <w:ind w:left="360"/>
      <w:jc w:val="both"/>
    </w:pPr>
    <w:rPr>
      <w:sz w:val="24"/>
    </w:rPr>
  </w:style>
  <w:style w:type="paragraph" w:customStyle="1" w:styleId="BodyText22">
    <w:name w:val="Body Text 22"/>
    <w:basedOn w:val="Normalny"/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42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708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pPr>
      <w:tabs>
        <w:tab w:val="left" w:pos="360"/>
      </w:tabs>
      <w:spacing w:line="360" w:lineRule="auto"/>
      <w:ind w:left="360" w:hanging="360"/>
      <w:jc w:val="both"/>
    </w:pPr>
    <w:rPr>
      <w:sz w:val="22"/>
    </w:rPr>
  </w:style>
  <w:style w:type="paragraph" w:styleId="Listapunktowana2">
    <w:name w:val="List Bullet 2"/>
    <w:basedOn w:val="Normalny"/>
    <w:pPr>
      <w:tabs>
        <w:tab w:val="left" w:pos="643"/>
      </w:tabs>
      <w:spacing w:line="360" w:lineRule="auto"/>
      <w:ind w:left="643" w:hanging="360"/>
      <w:jc w:val="both"/>
    </w:pPr>
    <w:rPr>
      <w:sz w:val="22"/>
    </w:rPr>
  </w:style>
  <w:style w:type="paragraph" w:customStyle="1" w:styleId="Listawypunkt-w">
    <w:name w:val="Lista wypunkt. - w"/>
    <w:basedOn w:val="Normalny"/>
    <w:pPr>
      <w:spacing w:line="360" w:lineRule="auto"/>
      <w:ind w:left="568" w:hanging="284"/>
      <w:jc w:val="both"/>
    </w:pPr>
    <w:rPr>
      <w:sz w:val="22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</w:style>
  <w:style w:type="character" w:styleId="Hipercze">
    <w:name w:val="Hyperlink"/>
    <w:rsid w:val="00B646E6"/>
    <w:rPr>
      <w:color w:val="0000FF"/>
      <w:u w:val="single"/>
    </w:rPr>
  </w:style>
  <w:style w:type="paragraph" w:customStyle="1" w:styleId="FR2">
    <w:name w:val="FR2"/>
    <w:rsid w:val="00B646E6"/>
    <w:pPr>
      <w:widowControl w:val="0"/>
      <w:overflowPunct w:val="0"/>
      <w:autoSpaceDE w:val="0"/>
      <w:autoSpaceDN w:val="0"/>
      <w:adjustRightInd w:val="0"/>
      <w:spacing w:line="260" w:lineRule="auto"/>
      <w:ind w:left="480" w:hanging="260"/>
      <w:textAlignment w:val="baseline"/>
    </w:pPr>
    <w:rPr>
      <w:sz w:val="18"/>
    </w:rPr>
  </w:style>
  <w:style w:type="paragraph" w:customStyle="1" w:styleId="Tekstblokowy1">
    <w:name w:val="Tekst blokowy1"/>
    <w:basedOn w:val="Normalny"/>
    <w:rsid w:val="00B646E6"/>
    <w:pPr>
      <w:widowControl w:val="0"/>
      <w:ind w:left="567" w:right="200"/>
    </w:pPr>
    <w:rPr>
      <w:rFonts w:ascii="Bookman Old Style" w:hAnsi="Bookman Old Style"/>
      <w:sz w:val="24"/>
    </w:rPr>
  </w:style>
  <w:style w:type="paragraph" w:styleId="Tytu">
    <w:name w:val="Title"/>
    <w:basedOn w:val="Normalny"/>
    <w:qFormat/>
    <w:rsid w:val="00084082"/>
    <w:pPr>
      <w:widowControl w:val="0"/>
      <w:jc w:val="center"/>
    </w:pPr>
    <w:rPr>
      <w:rFonts w:ascii="Bookman Old Style" w:hAnsi="Bookman Old Style"/>
      <w:b/>
      <w:sz w:val="22"/>
    </w:rPr>
  </w:style>
  <w:style w:type="paragraph" w:styleId="Tekstpodstawowy2">
    <w:name w:val="Body Text 2"/>
    <w:basedOn w:val="Normalny"/>
    <w:link w:val="Tekstpodstawowy2Znak"/>
    <w:rsid w:val="00D3703C"/>
    <w:pPr>
      <w:spacing w:after="120" w:line="480" w:lineRule="auto"/>
    </w:pPr>
  </w:style>
  <w:style w:type="table" w:styleId="Tabela-Siatka">
    <w:name w:val="Table Grid"/>
    <w:basedOn w:val="Standardowy"/>
    <w:rsid w:val="006E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F0E00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401578"/>
    <w:pPr>
      <w:widowControl w:val="0"/>
      <w:shd w:val="clear" w:color="auto" w:fill="FFFFFF"/>
      <w:spacing w:before="929"/>
      <w:jc w:val="right"/>
    </w:pPr>
    <w:rPr>
      <w:b/>
      <w:color w:val="000000"/>
      <w:u w:val="single"/>
    </w:rPr>
  </w:style>
  <w:style w:type="character" w:styleId="Odwoaniedokomentarza">
    <w:name w:val="annotation reference"/>
    <w:uiPriority w:val="99"/>
    <w:semiHidden/>
    <w:rsid w:val="00981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1A5B"/>
  </w:style>
  <w:style w:type="paragraph" w:styleId="Tematkomentarza">
    <w:name w:val="annotation subject"/>
    <w:basedOn w:val="Tekstkomentarza"/>
    <w:next w:val="Tekstkomentarza"/>
    <w:semiHidden/>
    <w:rsid w:val="00981A5B"/>
    <w:rPr>
      <w:b/>
      <w:bCs/>
    </w:rPr>
  </w:style>
  <w:style w:type="paragraph" w:styleId="Tekstdymka">
    <w:name w:val="Balloon Text"/>
    <w:basedOn w:val="Normalny"/>
    <w:semiHidden/>
    <w:rsid w:val="00981A5B"/>
    <w:rPr>
      <w:rFonts w:ascii="Tahoma" w:hAnsi="Tahoma" w:cs="Tahoma"/>
      <w:sz w:val="16"/>
      <w:szCs w:val="16"/>
    </w:rPr>
  </w:style>
  <w:style w:type="paragraph" w:customStyle="1" w:styleId="NormalTable1">
    <w:name w:val="Normal Table 1"/>
    <w:basedOn w:val="Normalny"/>
    <w:rsid w:val="00BA1848"/>
    <w:pPr>
      <w:tabs>
        <w:tab w:val="left" w:pos="426"/>
      </w:tabs>
      <w:spacing w:before="60"/>
      <w:ind w:left="426" w:hanging="426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066D7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</w:style>
  <w:style w:type="paragraph" w:customStyle="1" w:styleId="Standard">
    <w:name w:val="Standard"/>
    <w:rsid w:val="00A65EAF"/>
    <w:pPr>
      <w:widowControl w:val="0"/>
    </w:pPr>
    <w:rPr>
      <w:sz w:val="24"/>
    </w:rPr>
  </w:style>
  <w:style w:type="paragraph" w:customStyle="1" w:styleId="Paragraf">
    <w:name w:val="Paragraf"/>
    <w:basedOn w:val="Normalny"/>
    <w:next w:val="Normalny"/>
    <w:rsid w:val="00EC638E"/>
    <w:pPr>
      <w:spacing w:before="80" w:after="40"/>
      <w:ind w:left="539" w:right="340" w:hanging="539"/>
      <w:jc w:val="both"/>
    </w:pPr>
    <w:rPr>
      <w:b/>
      <w:sz w:val="22"/>
      <w:szCs w:val="22"/>
    </w:rPr>
  </w:style>
  <w:style w:type="paragraph" w:styleId="Zagicieodgryformularza">
    <w:name w:val="HTML Top of Form"/>
    <w:basedOn w:val="Normalny"/>
    <w:next w:val="Normalny"/>
    <w:hidden/>
    <w:rsid w:val="002B719B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dane1">
    <w:name w:val="dane1"/>
    <w:rsid w:val="002B719B"/>
    <w:rPr>
      <w:color w:val="0000CD"/>
    </w:rPr>
  </w:style>
  <w:style w:type="paragraph" w:styleId="Zagicieoddouformularza">
    <w:name w:val="HTML Bottom of Form"/>
    <w:basedOn w:val="Normalny"/>
    <w:next w:val="Normalny"/>
    <w:hidden/>
    <w:rsid w:val="002B719B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Tekstprzypisukocowego">
    <w:name w:val="endnote text"/>
    <w:basedOn w:val="Normalny"/>
    <w:semiHidden/>
    <w:rsid w:val="00A065F8"/>
  </w:style>
  <w:style w:type="character" w:styleId="Odwoanieprzypisukocowego">
    <w:name w:val="endnote reference"/>
    <w:semiHidden/>
    <w:rsid w:val="00A065F8"/>
    <w:rPr>
      <w:vertAlign w:val="superscript"/>
    </w:rPr>
  </w:style>
  <w:style w:type="paragraph" w:styleId="Tekstpodstawowywcity2">
    <w:name w:val="Body Text Indent 2"/>
    <w:basedOn w:val="Normalny"/>
    <w:rsid w:val="002E5CDF"/>
    <w:pPr>
      <w:spacing w:after="120" w:line="480" w:lineRule="auto"/>
      <w:ind w:left="283"/>
    </w:pPr>
  </w:style>
  <w:style w:type="paragraph" w:customStyle="1" w:styleId="paragraf0">
    <w:name w:val="paragraf"/>
    <w:basedOn w:val="Standardowy1"/>
    <w:rsid w:val="009A7C9C"/>
    <w:pPr>
      <w:tabs>
        <w:tab w:val="left" w:pos="360"/>
      </w:tabs>
      <w:spacing w:before="120" w:after="120"/>
      <w:ind w:left="357" w:right="-142" w:hanging="357"/>
      <w:jc w:val="center"/>
    </w:pPr>
    <w:rPr>
      <w:b/>
      <w:sz w:val="24"/>
    </w:rPr>
  </w:style>
  <w:style w:type="paragraph" w:customStyle="1" w:styleId="A3">
    <w:name w:val="A 3"/>
    <w:basedOn w:val="Normalny"/>
    <w:rsid w:val="00C343D9"/>
    <w:pPr>
      <w:tabs>
        <w:tab w:val="left" w:pos="567"/>
      </w:tabs>
      <w:ind w:left="567"/>
      <w:jc w:val="both"/>
    </w:pPr>
    <w:rPr>
      <w:sz w:val="22"/>
    </w:rPr>
  </w:style>
  <w:style w:type="paragraph" w:styleId="Lista2">
    <w:name w:val="List 2"/>
    <w:basedOn w:val="Normalny"/>
    <w:rsid w:val="00867CAE"/>
    <w:pPr>
      <w:ind w:left="566" w:hanging="283"/>
    </w:pPr>
  </w:style>
  <w:style w:type="paragraph" w:customStyle="1" w:styleId="pkt">
    <w:name w:val="pkt"/>
    <w:basedOn w:val="Normalny"/>
    <w:rsid w:val="0030202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BodyText21">
    <w:name w:val="Body Text 21"/>
    <w:basedOn w:val="Normalny"/>
    <w:rsid w:val="00BB260B"/>
    <w:pPr>
      <w:tabs>
        <w:tab w:val="left" w:pos="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Tekstblokowy">
    <w:name w:val="Block Text"/>
    <w:basedOn w:val="Normalny"/>
    <w:rsid w:val="002339B2"/>
    <w:pPr>
      <w:overflowPunct/>
      <w:autoSpaceDE/>
      <w:autoSpaceDN/>
      <w:adjustRightInd/>
      <w:ind w:left="708" w:right="-311"/>
      <w:jc w:val="both"/>
      <w:textAlignment w:val="auto"/>
    </w:pPr>
    <w:rPr>
      <w:sz w:val="22"/>
      <w:szCs w:val="22"/>
    </w:rPr>
  </w:style>
  <w:style w:type="character" w:styleId="Odwoanieprzypisudolnego">
    <w:name w:val="footnote reference"/>
    <w:uiPriority w:val="99"/>
    <w:rsid w:val="008B041E"/>
    <w:rPr>
      <w:vertAlign w:val="superscript"/>
    </w:rPr>
  </w:style>
  <w:style w:type="paragraph" w:styleId="Tekstprzypisudolnego">
    <w:name w:val="footnote text"/>
    <w:aliases w:val="WKB_Tekst przypisu dolnego"/>
    <w:basedOn w:val="Normalny"/>
    <w:link w:val="TekstprzypisudolnegoZnak"/>
    <w:uiPriority w:val="99"/>
    <w:semiHidden/>
    <w:rsid w:val="008B041E"/>
    <w:pPr>
      <w:ind w:left="170" w:hanging="170"/>
      <w:jc w:val="both"/>
    </w:pPr>
  </w:style>
  <w:style w:type="paragraph" w:customStyle="1" w:styleId="zwykybezwcicia">
    <w:name w:val="zwykły_bez_wcięcia"/>
    <w:basedOn w:val="Normalny"/>
    <w:rsid w:val="008E758C"/>
    <w:pPr>
      <w:numPr>
        <w:ilvl w:val="12"/>
      </w:numPr>
      <w:overflowPunct/>
      <w:autoSpaceDE/>
      <w:autoSpaceDN/>
      <w:adjustRightInd/>
      <w:spacing w:before="60" w:after="60" w:line="360" w:lineRule="auto"/>
      <w:jc w:val="both"/>
      <w:textAlignment w:val="auto"/>
    </w:pPr>
    <w:rPr>
      <w:snapToGrid w:val="0"/>
      <w:sz w:val="24"/>
    </w:rPr>
  </w:style>
  <w:style w:type="paragraph" w:customStyle="1" w:styleId="Kasia">
    <w:name w:val="Kasia"/>
    <w:basedOn w:val="Normalny"/>
    <w:rsid w:val="004B5579"/>
    <w:pPr>
      <w:tabs>
        <w:tab w:val="left" w:pos="284"/>
      </w:tabs>
      <w:jc w:val="both"/>
    </w:pPr>
    <w:rPr>
      <w:sz w:val="24"/>
      <w:szCs w:val="24"/>
    </w:rPr>
  </w:style>
  <w:style w:type="paragraph" w:customStyle="1" w:styleId="ZnakZnak1">
    <w:name w:val="Znak Znak1"/>
    <w:basedOn w:val="Normalny"/>
    <w:rsid w:val="002E5C16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915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rsid w:val="00D2543D"/>
    <w:pPr>
      <w:widowControl w:val="0"/>
      <w:overflowPunct/>
      <w:ind w:firstLine="210"/>
      <w:textAlignment w:val="auto"/>
    </w:pPr>
    <w:rPr>
      <w:rFonts w:ascii="Arial" w:hAnsi="Arial" w:cs="Arial"/>
    </w:rPr>
  </w:style>
  <w:style w:type="paragraph" w:customStyle="1" w:styleId="naglowek5">
    <w:name w:val="naglowek 5"/>
    <w:basedOn w:val="Normalny"/>
    <w:next w:val="Normalny"/>
    <w:rsid w:val="00D30C71"/>
    <w:pPr>
      <w:tabs>
        <w:tab w:val="left" w:pos="1370"/>
      </w:tabs>
      <w:suppressAutoHyphens/>
      <w:overflowPunct/>
      <w:autoSpaceDE/>
      <w:autoSpaceDN/>
      <w:adjustRightInd/>
      <w:snapToGrid w:val="0"/>
      <w:spacing w:before="238" w:after="238"/>
      <w:ind w:left="1134" w:hanging="1134"/>
      <w:textAlignment w:val="auto"/>
    </w:pPr>
    <w:rPr>
      <w:rFonts w:ascii="Arial" w:hAnsi="Arial"/>
      <w:b/>
      <w:color w:val="000000"/>
      <w:lang w:eastAsia="ar-SA"/>
    </w:rPr>
  </w:style>
  <w:style w:type="paragraph" w:customStyle="1" w:styleId="1">
    <w:name w:val="1."/>
    <w:basedOn w:val="Normalny"/>
    <w:rsid w:val="00E930D2"/>
    <w:pPr>
      <w:suppressAutoHyphens/>
      <w:overflowPunct/>
      <w:autoSpaceDE/>
      <w:autoSpaceDN/>
      <w:adjustRightInd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/>
      <w:color w:val="000000"/>
      <w:sz w:val="19"/>
      <w:lang w:eastAsia="ar-SA"/>
    </w:rPr>
  </w:style>
  <w:style w:type="paragraph" w:customStyle="1" w:styleId="ust">
    <w:name w:val="ust"/>
    <w:rsid w:val="004B7198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ekstpodstawowywcity34">
    <w:name w:val="Tekst podstawowy wcięty 34"/>
    <w:basedOn w:val="Normalny"/>
    <w:rsid w:val="00C82290"/>
    <w:pPr>
      <w:tabs>
        <w:tab w:val="left" w:pos="-21578"/>
      </w:tabs>
      <w:suppressAutoHyphens/>
      <w:overflowPunct/>
      <w:autoSpaceDE/>
      <w:autoSpaceDN/>
      <w:adjustRightInd/>
      <w:ind w:left="709" w:hanging="425"/>
      <w:jc w:val="both"/>
      <w:textAlignment w:val="auto"/>
    </w:pPr>
    <w:rPr>
      <w:rFonts w:ascii="Verdana" w:hAnsi="Verdana"/>
      <w:sz w:val="22"/>
      <w:szCs w:val="24"/>
      <w:lang w:eastAsia="ar-SA"/>
    </w:rPr>
  </w:style>
  <w:style w:type="character" w:styleId="UyteHipercze">
    <w:name w:val="FollowedHyperlink"/>
    <w:rsid w:val="009212D6"/>
    <w:rPr>
      <w:color w:val="800080"/>
      <w:u w:val="single"/>
    </w:rPr>
  </w:style>
  <w:style w:type="paragraph" w:customStyle="1" w:styleId="pkt1">
    <w:name w:val="pkt1"/>
    <w:basedOn w:val="pkt"/>
    <w:rsid w:val="00D63025"/>
    <w:pPr>
      <w:ind w:left="850" w:hanging="425"/>
    </w:pPr>
  </w:style>
  <w:style w:type="paragraph" w:customStyle="1" w:styleId="tekst">
    <w:name w:val="tekst"/>
    <w:basedOn w:val="Normalny"/>
    <w:rsid w:val="003A216F"/>
    <w:pPr>
      <w:overflowPunct/>
      <w:autoSpaceDE/>
      <w:autoSpaceDN/>
      <w:adjustRightInd/>
      <w:spacing w:line="300" w:lineRule="atLeast"/>
      <w:jc w:val="both"/>
      <w:textAlignment w:val="auto"/>
    </w:pPr>
    <w:rPr>
      <w:sz w:val="24"/>
    </w:rPr>
  </w:style>
  <w:style w:type="character" w:styleId="Pogrubienie">
    <w:name w:val="Strong"/>
    <w:uiPriority w:val="22"/>
    <w:qFormat/>
    <w:rsid w:val="00A45C04"/>
    <w:rPr>
      <w:b/>
      <w:bCs/>
    </w:rPr>
  </w:style>
  <w:style w:type="character" w:customStyle="1" w:styleId="NagwekZnak">
    <w:name w:val="Nagłówek Znak"/>
    <w:link w:val="Nagwek"/>
    <w:rsid w:val="00EC78BA"/>
  </w:style>
  <w:style w:type="paragraph" w:customStyle="1" w:styleId="Tekstpodstawowy310">
    <w:name w:val="Tekst podstawowy 31"/>
    <w:basedOn w:val="Normalny"/>
    <w:rsid w:val="006A1451"/>
    <w:pPr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Tekstpodstawowy32">
    <w:name w:val="Tekst podstawowy 32"/>
    <w:basedOn w:val="Normalny"/>
    <w:rsid w:val="006A1451"/>
    <w:pPr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character" w:customStyle="1" w:styleId="TekstpodstawowyZnak">
    <w:name w:val="Tekst podstawowy Znak"/>
    <w:link w:val="Tekstpodstawowy"/>
    <w:rsid w:val="00F676DD"/>
    <w:rPr>
      <w:rFonts w:ascii="Courier New" w:hAnsi="Courier New"/>
      <w:b/>
      <w:sz w:val="24"/>
    </w:rPr>
  </w:style>
  <w:style w:type="character" w:customStyle="1" w:styleId="txt-new">
    <w:name w:val="txt-new"/>
    <w:basedOn w:val="Domylnaczcionkaakapitu"/>
    <w:rsid w:val="003D7F78"/>
  </w:style>
  <w:style w:type="character" w:customStyle="1" w:styleId="alb">
    <w:name w:val="a_lb"/>
    <w:basedOn w:val="Domylnaczcionkaakapitu"/>
    <w:rsid w:val="00657EDE"/>
  </w:style>
  <w:style w:type="character" w:styleId="Uwydatnienie">
    <w:name w:val="Emphasis"/>
    <w:uiPriority w:val="20"/>
    <w:qFormat/>
    <w:rsid w:val="00F46B0D"/>
    <w:rPr>
      <w:i/>
      <w:iCs/>
    </w:rPr>
  </w:style>
  <w:style w:type="paragraph" w:customStyle="1" w:styleId="text-justify">
    <w:name w:val="text-justify"/>
    <w:basedOn w:val="Normalny"/>
    <w:rsid w:val="00F46B0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1629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1629D"/>
    <w:rPr>
      <w:sz w:val="16"/>
      <w:szCs w:val="16"/>
      <w:lang w:val="x-none" w:eastAsia="x-none"/>
    </w:rPr>
  </w:style>
  <w:style w:type="character" w:customStyle="1" w:styleId="fn-ref">
    <w:name w:val="fn-ref"/>
    <w:basedOn w:val="Domylnaczcionkaakapitu"/>
    <w:rsid w:val="00A24CAB"/>
  </w:style>
  <w:style w:type="character" w:customStyle="1" w:styleId="TekstprzypisudolnegoZnak">
    <w:name w:val="Tekst przypisu dolnego Znak"/>
    <w:aliases w:val="WKB_Tekst przypisu dolnego Znak"/>
    <w:link w:val="Tekstprzypisudolnego"/>
    <w:uiPriority w:val="99"/>
    <w:semiHidden/>
    <w:rsid w:val="00E27F09"/>
  </w:style>
  <w:style w:type="paragraph" w:styleId="Akapitzlist">
    <w:name w:val="List Paragraph"/>
    <w:aliases w:val="CW_Lista,Lista punktowana1,Lista punktowana2,Lista punktowana3,List bullet"/>
    <w:basedOn w:val="Normalny"/>
    <w:link w:val="AkapitzlistZnak"/>
    <w:uiPriority w:val="34"/>
    <w:qFormat/>
    <w:rsid w:val="00194CAE"/>
    <w:pPr>
      <w:overflowPunct/>
      <w:autoSpaceDE/>
      <w:autoSpaceDN/>
      <w:adjustRightInd/>
      <w:spacing w:before="60" w:after="200" w:line="276" w:lineRule="auto"/>
      <w:ind w:left="720" w:hanging="284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,Lista punktowana1 Znak,Lista punktowana2 Znak,Lista punktowana3 Znak,List bullet Znak"/>
    <w:link w:val="Akapitzlist"/>
    <w:uiPriority w:val="34"/>
    <w:rsid w:val="00194CAE"/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2436C"/>
  </w:style>
  <w:style w:type="character" w:customStyle="1" w:styleId="alb-s">
    <w:name w:val="a_lb-s"/>
    <w:basedOn w:val="Domylnaczcionkaakapitu"/>
    <w:rsid w:val="00685E40"/>
  </w:style>
  <w:style w:type="paragraph" w:customStyle="1" w:styleId="Nagwekstrony">
    <w:name w:val="Nag?—wek strony"/>
    <w:basedOn w:val="Normalny"/>
    <w:rsid w:val="00C92403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lang w:val="en-GB" w:eastAsia="zh-CN"/>
    </w:rPr>
  </w:style>
  <w:style w:type="character" w:customStyle="1" w:styleId="TekstkomentarzaZnak">
    <w:name w:val="Tekst komentarza Znak"/>
    <w:link w:val="Tekstkomentarza"/>
    <w:uiPriority w:val="99"/>
    <w:semiHidden/>
    <w:rsid w:val="008F5D21"/>
  </w:style>
  <w:style w:type="character" w:customStyle="1" w:styleId="StopkaZnak">
    <w:name w:val="Stopka Znak"/>
    <w:link w:val="Stopka"/>
    <w:uiPriority w:val="99"/>
    <w:rsid w:val="009D6CD0"/>
  </w:style>
  <w:style w:type="paragraph" w:customStyle="1" w:styleId="western">
    <w:name w:val="western"/>
    <w:basedOn w:val="Normalny"/>
    <w:rsid w:val="00D16FE5"/>
    <w:pPr>
      <w:overflowPunct/>
      <w:autoSpaceDE/>
      <w:autoSpaceDN/>
      <w:adjustRightInd/>
      <w:spacing w:before="100" w:beforeAutospacing="1" w:after="119"/>
      <w:jc w:val="both"/>
      <w:textAlignment w:val="auto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0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0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1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77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10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0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65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70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3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4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4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37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141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79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6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10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6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14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4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77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4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9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33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998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75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50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845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87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07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88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85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2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757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1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3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5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4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5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9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636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9974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899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5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42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572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1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7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74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7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76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0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6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5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31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27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74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37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61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6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46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8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6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8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0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79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8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8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2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9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3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7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36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3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64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5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5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656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937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59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16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2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295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69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5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83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7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2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5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6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16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5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7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49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97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1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19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92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94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1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3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76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9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51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1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59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1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6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754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52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3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83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761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6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68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88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83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255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94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51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03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9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793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705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22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60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332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37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0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01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3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7063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51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2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7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2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7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6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44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524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492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3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9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17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08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87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9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26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198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21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20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912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9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7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38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7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6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58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9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14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9173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83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0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zychodniabarczew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zychodnia@barcze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ychodnia@barcze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67F88-FA1E-4653-973A-CEE39F3F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1825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12752</CharactersWithSpaces>
  <SharedDoc>false</SharedDoc>
  <HLinks>
    <vt:vector size="24" baseType="variant">
      <vt:variant>
        <vt:i4>3407900</vt:i4>
      </vt:variant>
      <vt:variant>
        <vt:i4>9</vt:i4>
      </vt:variant>
      <vt:variant>
        <vt:i4>0</vt:i4>
      </vt:variant>
      <vt:variant>
        <vt:i4>5</vt:i4>
      </vt:variant>
      <vt:variant>
        <vt:lpwstr>mailto:przychodnia@barczewo.pl</vt:lpwstr>
      </vt:variant>
      <vt:variant>
        <vt:lpwstr/>
      </vt:variant>
      <vt:variant>
        <vt:i4>3407900</vt:i4>
      </vt:variant>
      <vt:variant>
        <vt:i4>6</vt:i4>
      </vt:variant>
      <vt:variant>
        <vt:i4>0</vt:i4>
      </vt:variant>
      <vt:variant>
        <vt:i4>5</vt:i4>
      </vt:variant>
      <vt:variant>
        <vt:lpwstr>mailto:przychodnia@barczewo.pl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https://www.przychodniabarczewo.pl/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mailto:przychodnia@barczewo.pl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Wojciech Demczyński</dc:creator>
  <cp:keywords/>
  <dc:description/>
  <cp:lastModifiedBy>Mpz Barczewo</cp:lastModifiedBy>
  <cp:revision>5</cp:revision>
  <cp:lastPrinted>2022-12-28T12:15:00Z</cp:lastPrinted>
  <dcterms:created xsi:type="dcterms:W3CDTF">2023-01-20T11:26:00Z</dcterms:created>
  <dcterms:modified xsi:type="dcterms:W3CDTF">2023-11-15T10:22:00Z</dcterms:modified>
</cp:coreProperties>
</file>