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56C2F7" w14:textId="77777777" w:rsidR="00C34EF5" w:rsidRPr="006B0F1F" w:rsidRDefault="00C34EF5" w:rsidP="00C34EF5">
      <w:pPr>
        <w:pStyle w:val="Textbody"/>
        <w:tabs>
          <w:tab w:val="clear" w:pos="709"/>
          <w:tab w:val="left" w:pos="1071"/>
          <w:tab w:val="left" w:pos="1433"/>
          <w:tab w:val="left" w:pos="1795"/>
          <w:tab w:val="left" w:pos="2157"/>
          <w:tab w:val="left" w:pos="3008"/>
        </w:tabs>
        <w:spacing w:after="0" w:line="276" w:lineRule="auto"/>
        <w:ind w:left="362" w:hanging="360"/>
        <w:jc w:val="center"/>
        <w:rPr>
          <w:rFonts w:ascii="Cambria" w:hAnsi="Cambria" w:cs="Tahoma"/>
          <w:color w:val="000000" w:themeColor="text1"/>
        </w:rPr>
      </w:pPr>
      <w:bookmarkStart w:id="0" w:name="_Hlk59517853"/>
      <w:r w:rsidRPr="006B0F1F">
        <w:rPr>
          <w:rFonts w:ascii="Cambria" w:hAnsi="Cambria" w:cs="Tahoma"/>
          <w:b/>
          <w:bCs/>
          <w:color w:val="000000" w:themeColor="text1"/>
        </w:rPr>
        <w:t>UMOWA</w:t>
      </w:r>
    </w:p>
    <w:p w14:paraId="5E823EB1" w14:textId="77777777" w:rsidR="00C34EF5" w:rsidRPr="006B0F1F" w:rsidRDefault="00C34EF5" w:rsidP="00C34EF5">
      <w:pPr>
        <w:pStyle w:val="Standard"/>
        <w:tabs>
          <w:tab w:val="left" w:pos="1560"/>
        </w:tabs>
        <w:spacing w:after="0" w:line="276" w:lineRule="auto"/>
        <w:jc w:val="center"/>
        <w:rPr>
          <w:rFonts w:ascii="Cambria" w:hAnsi="Cambria" w:cs="Tahoma"/>
          <w:color w:val="000000" w:themeColor="text1"/>
          <w:sz w:val="20"/>
          <w:szCs w:val="20"/>
        </w:rPr>
      </w:pPr>
      <w:r w:rsidRPr="006B0F1F">
        <w:rPr>
          <w:rFonts w:ascii="Cambria" w:hAnsi="Cambria" w:cs="Tahoma"/>
          <w:b/>
          <w:bCs/>
          <w:color w:val="000000" w:themeColor="text1"/>
          <w:sz w:val="20"/>
          <w:szCs w:val="20"/>
        </w:rPr>
        <w:t>NA UDZIELANIE ŚWIADCZEŃ ZDROWOTNYCH</w:t>
      </w:r>
    </w:p>
    <w:p w14:paraId="45ABF8A6" w14:textId="6ADD782B" w:rsidR="00C34EF5" w:rsidRPr="006B0F1F" w:rsidRDefault="00C34EF5" w:rsidP="00C34EF5">
      <w:pPr>
        <w:pStyle w:val="Standard"/>
        <w:tabs>
          <w:tab w:val="left" w:pos="1560"/>
        </w:tabs>
        <w:spacing w:after="0" w:line="276" w:lineRule="auto"/>
        <w:jc w:val="center"/>
        <w:rPr>
          <w:rFonts w:ascii="Cambria" w:hAnsi="Cambria" w:cs="Tahoma"/>
          <w:color w:val="000000" w:themeColor="text1"/>
          <w:sz w:val="20"/>
          <w:szCs w:val="20"/>
        </w:rPr>
      </w:pPr>
      <w:r w:rsidRPr="006B0F1F">
        <w:rPr>
          <w:rStyle w:val="Domylnaczcionkaakapitu1"/>
          <w:rFonts w:ascii="Cambria" w:hAnsi="Cambria" w:cs="Tahoma"/>
          <w:b/>
          <w:bCs/>
          <w:color w:val="000000" w:themeColor="text1"/>
          <w:sz w:val="20"/>
          <w:szCs w:val="20"/>
        </w:rPr>
        <w:t>Nr</w:t>
      </w:r>
      <w:bookmarkStart w:id="1" w:name="Tekst21"/>
      <w:bookmarkStart w:id="2" w:name="__Fieldmark__18024_17980106201"/>
      <w:r w:rsidRPr="006B0F1F">
        <w:rPr>
          <w:rStyle w:val="Domylnaczcionkaakapitu1"/>
          <w:rFonts w:ascii="Cambria" w:hAnsi="Cambria" w:cs="Tahoma"/>
          <w:b/>
          <w:bCs/>
          <w:color w:val="000000" w:themeColor="text1"/>
          <w:sz w:val="20"/>
          <w:szCs w:val="20"/>
        </w:rPr>
        <w:t xml:space="preserve">  </w:t>
      </w:r>
      <w:bookmarkEnd w:id="1"/>
      <w:bookmarkEnd w:id="2"/>
      <w:r w:rsidR="00620322">
        <w:rPr>
          <w:rFonts w:ascii="Cambria" w:hAnsi="Cambria" w:cs="Tahoma"/>
          <w:b/>
          <w:color w:val="000000"/>
          <w:sz w:val="20"/>
          <w:szCs w:val="20"/>
        </w:rPr>
        <w:t>……..</w:t>
      </w:r>
      <w:r w:rsidR="00F10740" w:rsidRPr="006B0F1F">
        <w:rPr>
          <w:rFonts w:ascii="Cambria" w:hAnsi="Cambria" w:cs="Tahoma"/>
          <w:b/>
          <w:color w:val="000000"/>
          <w:sz w:val="20"/>
          <w:szCs w:val="20"/>
        </w:rPr>
        <w:t>/</w:t>
      </w:r>
      <w:r w:rsidR="00620322">
        <w:rPr>
          <w:rFonts w:ascii="Cambria" w:hAnsi="Cambria" w:cs="Tahoma"/>
          <w:b/>
          <w:color w:val="000000"/>
          <w:sz w:val="20"/>
          <w:szCs w:val="20"/>
        </w:rPr>
        <w:t>……….</w:t>
      </w:r>
      <w:r w:rsidR="00F10740" w:rsidRPr="006B0F1F">
        <w:rPr>
          <w:rFonts w:ascii="Cambria" w:hAnsi="Cambria" w:cs="Tahoma"/>
          <w:b/>
          <w:color w:val="000000"/>
          <w:sz w:val="20"/>
          <w:szCs w:val="20"/>
        </w:rPr>
        <w:t>/L/</w:t>
      </w:r>
      <w:r w:rsidR="00235D92" w:rsidRPr="006B0F1F">
        <w:rPr>
          <w:rFonts w:ascii="Cambria" w:hAnsi="Cambria" w:cs="Tahoma"/>
          <w:b/>
          <w:color w:val="000000"/>
          <w:sz w:val="20"/>
          <w:szCs w:val="20"/>
        </w:rPr>
        <w:t>……</w:t>
      </w:r>
      <w:r w:rsidR="00804002" w:rsidRPr="006B0F1F">
        <w:rPr>
          <w:rFonts w:ascii="Cambria" w:hAnsi="Cambria" w:cs="Tahoma"/>
          <w:b/>
          <w:color w:val="000000"/>
          <w:sz w:val="20"/>
          <w:szCs w:val="20"/>
        </w:rPr>
        <w:t>/</w:t>
      </w:r>
      <w:r w:rsidR="00F10740" w:rsidRPr="006B0F1F">
        <w:rPr>
          <w:rFonts w:ascii="Cambria" w:hAnsi="Cambria" w:cs="Tahoma"/>
          <w:b/>
          <w:color w:val="000000"/>
          <w:sz w:val="20"/>
          <w:szCs w:val="20"/>
        </w:rPr>
        <w:t>202</w:t>
      </w:r>
      <w:r w:rsidR="00F748DB">
        <w:rPr>
          <w:rFonts w:ascii="Cambria" w:hAnsi="Cambria" w:cs="Tahoma"/>
          <w:b/>
          <w:color w:val="000000"/>
          <w:sz w:val="20"/>
          <w:szCs w:val="20"/>
        </w:rPr>
        <w:t>4</w:t>
      </w:r>
    </w:p>
    <w:p w14:paraId="61612A35" w14:textId="4AEB63BB" w:rsidR="00F10740" w:rsidRPr="006B0F1F" w:rsidRDefault="00C34EF5" w:rsidP="00804002">
      <w:pPr>
        <w:pStyle w:val="Standard"/>
        <w:tabs>
          <w:tab w:val="left" w:pos="1560"/>
          <w:tab w:val="left" w:pos="5325"/>
        </w:tabs>
        <w:spacing w:after="0" w:line="276" w:lineRule="auto"/>
        <w:jc w:val="center"/>
        <w:rPr>
          <w:rFonts w:ascii="Cambria" w:hAnsi="Cambria" w:cs="Tahoma"/>
          <w:color w:val="000000" w:themeColor="text1"/>
          <w:sz w:val="20"/>
          <w:szCs w:val="20"/>
        </w:rPr>
      </w:pPr>
      <w:bookmarkStart w:id="3" w:name="_Hlk91083432"/>
      <w:bookmarkEnd w:id="0"/>
      <w:r w:rsidRPr="006B0F1F">
        <w:rPr>
          <w:rFonts w:ascii="Cambria" w:hAnsi="Cambria" w:cs="Tahoma"/>
          <w:color w:val="000000" w:themeColor="text1"/>
          <w:sz w:val="20"/>
          <w:szCs w:val="20"/>
        </w:rPr>
        <w:t>zawarta w</w:t>
      </w:r>
      <w:r w:rsidR="00274B4E" w:rsidRPr="006B0F1F">
        <w:rPr>
          <w:rFonts w:ascii="Cambria" w:hAnsi="Cambria" w:cs="Tahoma"/>
          <w:color w:val="000000" w:themeColor="text1"/>
          <w:sz w:val="20"/>
          <w:szCs w:val="20"/>
        </w:rPr>
        <w:t xml:space="preserve"> Barczewie w</w:t>
      </w:r>
      <w:r w:rsidRPr="006B0F1F">
        <w:rPr>
          <w:rFonts w:ascii="Cambria" w:hAnsi="Cambria" w:cs="Tahoma"/>
          <w:color w:val="000000" w:themeColor="text1"/>
          <w:sz w:val="20"/>
          <w:szCs w:val="20"/>
        </w:rPr>
        <w:t xml:space="preserve"> dniu </w:t>
      </w:r>
      <w:r w:rsidR="00235D92" w:rsidRPr="006B0F1F">
        <w:rPr>
          <w:rFonts w:ascii="Cambria" w:hAnsi="Cambria" w:cs="Tahoma"/>
          <w:color w:val="000000" w:themeColor="text1"/>
          <w:sz w:val="20"/>
          <w:szCs w:val="20"/>
        </w:rPr>
        <w:t>______</w:t>
      </w:r>
      <w:r w:rsidR="002424E7" w:rsidRPr="006B0F1F">
        <w:rPr>
          <w:rFonts w:ascii="Cambria" w:hAnsi="Cambria" w:cs="Tahoma"/>
          <w:color w:val="000000" w:themeColor="text1"/>
          <w:sz w:val="20"/>
          <w:szCs w:val="20"/>
        </w:rPr>
        <w:t>.</w:t>
      </w:r>
      <w:r w:rsidR="00235D92" w:rsidRPr="006B0F1F">
        <w:rPr>
          <w:rFonts w:ascii="Cambria" w:hAnsi="Cambria" w:cs="Tahoma"/>
          <w:color w:val="000000" w:themeColor="text1"/>
          <w:sz w:val="20"/>
          <w:szCs w:val="20"/>
        </w:rPr>
        <w:t>_______</w:t>
      </w:r>
      <w:r w:rsidR="002424E7" w:rsidRPr="006B0F1F">
        <w:rPr>
          <w:rFonts w:ascii="Cambria" w:hAnsi="Cambria" w:cs="Tahoma"/>
          <w:color w:val="000000" w:themeColor="text1"/>
          <w:sz w:val="20"/>
          <w:szCs w:val="20"/>
        </w:rPr>
        <w:t>.202</w:t>
      </w:r>
      <w:r w:rsidR="00620322">
        <w:rPr>
          <w:rFonts w:ascii="Cambria" w:hAnsi="Cambria" w:cs="Tahoma"/>
          <w:color w:val="000000" w:themeColor="text1"/>
          <w:sz w:val="20"/>
          <w:szCs w:val="20"/>
        </w:rPr>
        <w:t>4</w:t>
      </w:r>
      <w:r w:rsidRPr="006B0F1F">
        <w:rPr>
          <w:rFonts w:ascii="Cambria" w:hAnsi="Cambria" w:cs="Tahoma"/>
          <w:color w:val="000000" w:themeColor="text1"/>
          <w:sz w:val="20"/>
          <w:szCs w:val="20"/>
        </w:rPr>
        <w:t xml:space="preserve"> r.</w:t>
      </w:r>
    </w:p>
    <w:p w14:paraId="4180FE22" w14:textId="2BEA94F4" w:rsidR="00C34EF5" w:rsidRPr="006B0F1F" w:rsidRDefault="00C34EF5" w:rsidP="002424E7">
      <w:pPr>
        <w:pStyle w:val="Domylnie"/>
        <w:tabs>
          <w:tab w:val="left" w:pos="1560"/>
        </w:tabs>
        <w:spacing w:after="0" w:line="276" w:lineRule="auto"/>
        <w:jc w:val="center"/>
        <w:rPr>
          <w:rFonts w:ascii="Cambria" w:hAnsi="Cambria" w:cs="Tahoma"/>
          <w:color w:val="000000" w:themeColor="text1"/>
          <w:sz w:val="20"/>
          <w:szCs w:val="20"/>
        </w:rPr>
      </w:pPr>
      <w:r w:rsidRPr="006B0F1F">
        <w:rPr>
          <w:rFonts w:ascii="Cambria" w:hAnsi="Cambria" w:cs="Tahoma"/>
          <w:color w:val="000000" w:themeColor="text1"/>
          <w:sz w:val="20"/>
          <w:szCs w:val="20"/>
        </w:rPr>
        <w:t>pomiędzy:</w:t>
      </w:r>
    </w:p>
    <w:p w14:paraId="0CA23C64" w14:textId="77777777" w:rsidR="00C34EF5" w:rsidRPr="006B0F1F" w:rsidRDefault="00C34EF5" w:rsidP="00C34EF5">
      <w:pPr>
        <w:pStyle w:val="Domylnie"/>
        <w:tabs>
          <w:tab w:val="left" w:pos="1560"/>
        </w:tabs>
        <w:spacing w:after="0" w:line="276" w:lineRule="auto"/>
        <w:jc w:val="both"/>
        <w:rPr>
          <w:rFonts w:ascii="Cambria" w:hAnsi="Cambria" w:cs="Tahoma"/>
          <w:color w:val="000000" w:themeColor="text1"/>
          <w:sz w:val="20"/>
          <w:szCs w:val="20"/>
        </w:rPr>
      </w:pPr>
    </w:p>
    <w:p w14:paraId="5AADFC57" w14:textId="77777777" w:rsidR="006158E1" w:rsidRPr="006B0F1F" w:rsidRDefault="00274B4E" w:rsidP="00804002">
      <w:pPr>
        <w:pStyle w:val="Wysunicieobszarutekstu"/>
        <w:spacing w:after="0" w:line="240" w:lineRule="auto"/>
        <w:rPr>
          <w:rFonts w:ascii="Cambria" w:hAnsi="Cambria" w:cs="Tahoma"/>
          <w:color w:val="000000" w:themeColor="text1"/>
          <w:sz w:val="20"/>
          <w:szCs w:val="20"/>
          <w:shd w:val="clear" w:color="auto" w:fill="FFFFFF"/>
        </w:rPr>
      </w:pPr>
      <w:bookmarkStart w:id="4" w:name="_Hlk57196128"/>
      <w:r w:rsidRPr="006B0F1F">
        <w:rPr>
          <w:rFonts w:ascii="Cambria" w:hAnsi="Cambria" w:cs="Tahoma"/>
          <w:b/>
          <w:bCs/>
          <w:color w:val="000000" w:themeColor="text1"/>
          <w:sz w:val="20"/>
          <w:szCs w:val="20"/>
          <w:shd w:val="clear" w:color="auto" w:fill="FFFFFF"/>
        </w:rPr>
        <w:t>Miejską Przychodnią Zdrowia w Barczewie</w:t>
      </w:r>
      <w:r w:rsidR="00C34EF5" w:rsidRPr="006B0F1F">
        <w:rPr>
          <w:rFonts w:ascii="Cambria" w:hAnsi="Cambria" w:cs="Tahoma"/>
          <w:color w:val="000000" w:themeColor="text1"/>
          <w:sz w:val="20"/>
          <w:szCs w:val="20"/>
          <w:shd w:val="clear" w:color="auto" w:fill="FFFFFF"/>
        </w:rPr>
        <w:t xml:space="preserve">, ul. </w:t>
      </w:r>
      <w:r w:rsidR="00013AF4" w:rsidRPr="006B0F1F">
        <w:rPr>
          <w:rFonts w:ascii="Cambria" w:hAnsi="Cambria" w:cs="Tahoma"/>
          <w:color w:val="000000" w:themeColor="text1"/>
          <w:sz w:val="20"/>
          <w:szCs w:val="20"/>
          <w:shd w:val="clear" w:color="auto" w:fill="FFFFFF"/>
        </w:rPr>
        <w:t>Lipowa 2, 11-010 Barczewo</w:t>
      </w:r>
      <w:r w:rsidR="00C34EF5" w:rsidRPr="006B0F1F">
        <w:rPr>
          <w:rFonts w:ascii="Cambria" w:hAnsi="Cambria" w:cs="Tahoma"/>
          <w:color w:val="000000" w:themeColor="text1"/>
          <w:sz w:val="20"/>
          <w:szCs w:val="20"/>
          <w:shd w:val="clear" w:color="auto" w:fill="FFFFFF"/>
        </w:rPr>
        <w:t xml:space="preserve">, </w:t>
      </w:r>
    </w:p>
    <w:p w14:paraId="3F84B6B5" w14:textId="60CCE843" w:rsidR="006158E1" w:rsidRPr="006B0F1F" w:rsidRDefault="00C34EF5" w:rsidP="00804002">
      <w:pPr>
        <w:pStyle w:val="Wysunicieobszarutekstu"/>
        <w:spacing w:after="0" w:line="240" w:lineRule="auto"/>
        <w:rPr>
          <w:rFonts w:ascii="Cambria" w:hAnsi="Cambria" w:cs="Tahoma"/>
          <w:color w:val="000000" w:themeColor="text1"/>
          <w:sz w:val="20"/>
          <w:szCs w:val="20"/>
          <w:shd w:val="clear" w:color="auto" w:fill="FFFFFF"/>
        </w:rPr>
      </w:pPr>
      <w:r w:rsidRPr="006B0F1F">
        <w:rPr>
          <w:rFonts w:ascii="Cambria" w:hAnsi="Cambria" w:cs="Tahoma"/>
          <w:color w:val="000000" w:themeColor="text1"/>
          <w:sz w:val="20"/>
          <w:szCs w:val="20"/>
          <w:shd w:val="clear" w:color="auto" w:fill="FFFFFF"/>
        </w:rPr>
        <w:t>zarejestrowaną w rejestrze</w:t>
      </w:r>
      <w:r w:rsidR="00013AF4" w:rsidRPr="006B0F1F">
        <w:rPr>
          <w:rFonts w:ascii="Cambria" w:hAnsi="Cambria" w:cs="Tahoma"/>
          <w:color w:val="000000" w:themeColor="text1"/>
          <w:sz w:val="20"/>
          <w:szCs w:val="20"/>
          <w:shd w:val="clear" w:color="auto" w:fill="FFFFFF"/>
        </w:rPr>
        <w:t xml:space="preserve"> </w:t>
      </w:r>
      <w:r w:rsidR="00473B79" w:rsidRPr="006B0F1F">
        <w:rPr>
          <w:rFonts w:ascii="Cambria" w:eastAsia="Times New Roman" w:hAnsi="Cambria" w:cs="Tahoma"/>
          <w:color w:val="000000" w:themeColor="text1"/>
          <w:sz w:val="20"/>
          <w:szCs w:val="20"/>
        </w:rPr>
        <w:t>stowarzyszeń, innych organizacji społecznych i zawodowych,</w:t>
      </w:r>
      <w:r w:rsidR="00013AF4" w:rsidRPr="006B0F1F">
        <w:rPr>
          <w:rFonts w:ascii="Cambria" w:eastAsia="Times New Roman" w:hAnsi="Cambria" w:cs="Tahoma"/>
          <w:color w:val="000000" w:themeColor="text1"/>
          <w:sz w:val="20"/>
          <w:szCs w:val="20"/>
        </w:rPr>
        <w:t xml:space="preserve"> </w:t>
      </w:r>
      <w:r w:rsidR="00473B79" w:rsidRPr="006B0F1F">
        <w:rPr>
          <w:rFonts w:ascii="Cambria" w:eastAsia="Times New Roman" w:hAnsi="Cambria" w:cs="Tahoma"/>
          <w:color w:val="000000" w:themeColor="text1"/>
          <w:sz w:val="20"/>
          <w:szCs w:val="20"/>
        </w:rPr>
        <w:t>fundacji oraz samodzielnych publicznych zakładów opieki zdrowotne</w:t>
      </w:r>
      <w:r w:rsidR="00B02113" w:rsidRPr="006B0F1F">
        <w:rPr>
          <w:rFonts w:ascii="Cambria" w:eastAsia="Times New Roman" w:hAnsi="Cambria" w:cs="Tahoma"/>
          <w:color w:val="000000" w:themeColor="text1"/>
          <w:sz w:val="20"/>
          <w:szCs w:val="20"/>
        </w:rPr>
        <w:t>j</w:t>
      </w:r>
      <w:r w:rsidRPr="006B0F1F">
        <w:rPr>
          <w:rFonts w:ascii="Cambria" w:hAnsi="Cambria" w:cs="Tahoma"/>
          <w:color w:val="000000" w:themeColor="text1"/>
          <w:sz w:val="20"/>
          <w:szCs w:val="20"/>
          <w:shd w:val="clear" w:color="auto" w:fill="FFFFFF"/>
        </w:rPr>
        <w:t xml:space="preserve"> prowadzonym przez Sąd Rejonowy w Olsztynie, VIII Wydział Gospodarczy Krajowego Rejestru Sądowego pod numerem</w:t>
      </w:r>
      <w:r w:rsidR="007E5D6E" w:rsidRPr="006B0F1F">
        <w:rPr>
          <w:rFonts w:ascii="Cambria" w:hAnsi="Cambria" w:cs="Tahoma"/>
          <w:color w:val="000000" w:themeColor="text1"/>
          <w:sz w:val="20"/>
          <w:szCs w:val="20"/>
          <w:shd w:val="clear" w:color="auto" w:fill="FFFFFF"/>
        </w:rPr>
        <w:t xml:space="preserve"> </w:t>
      </w:r>
      <w:r w:rsidR="00473B79" w:rsidRPr="006B0F1F">
        <w:rPr>
          <w:rFonts w:ascii="Cambria" w:eastAsia="Times New Roman" w:hAnsi="Cambria" w:cs="Tahoma"/>
          <w:color w:val="000000" w:themeColor="text1"/>
          <w:sz w:val="20"/>
          <w:szCs w:val="20"/>
        </w:rPr>
        <w:t>0000000562</w:t>
      </w:r>
      <w:r w:rsidRPr="006B0F1F">
        <w:rPr>
          <w:rFonts w:ascii="Cambria" w:hAnsi="Cambria" w:cs="Tahoma"/>
          <w:color w:val="000000" w:themeColor="text1"/>
          <w:sz w:val="20"/>
          <w:szCs w:val="20"/>
          <w:shd w:val="clear" w:color="auto" w:fill="FFFFFF"/>
        </w:rPr>
        <w:t>, NIP</w:t>
      </w:r>
      <w:r w:rsidR="00925388" w:rsidRPr="006B0F1F">
        <w:rPr>
          <w:rFonts w:ascii="Cambria" w:hAnsi="Cambria" w:cs="Tahoma"/>
          <w:color w:val="000000" w:themeColor="text1"/>
          <w:sz w:val="20"/>
          <w:szCs w:val="20"/>
          <w:shd w:val="clear" w:color="auto" w:fill="FFFFFF"/>
        </w:rPr>
        <w:t xml:space="preserve"> </w:t>
      </w:r>
      <w:r w:rsidR="00473B79" w:rsidRPr="006B0F1F">
        <w:rPr>
          <w:rFonts w:ascii="Cambria" w:eastAsia="Times New Roman" w:hAnsi="Cambria" w:cs="Tahoma"/>
          <w:color w:val="000000" w:themeColor="text1"/>
          <w:sz w:val="20"/>
          <w:szCs w:val="20"/>
        </w:rPr>
        <w:t>7392963227</w:t>
      </w:r>
      <w:r w:rsidRPr="006B0F1F">
        <w:rPr>
          <w:rFonts w:ascii="Cambria" w:hAnsi="Cambria" w:cs="Tahoma"/>
          <w:color w:val="000000" w:themeColor="text1"/>
          <w:sz w:val="20"/>
          <w:szCs w:val="20"/>
          <w:shd w:val="clear" w:color="auto" w:fill="FFFFFF"/>
        </w:rPr>
        <w:t xml:space="preserve">, REGON </w:t>
      </w:r>
      <w:r w:rsidR="00473B79" w:rsidRPr="006B0F1F">
        <w:rPr>
          <w:rFonts w:ascii="Cambria" w:eastAsia="Times New Roman" w:hAnsi="Cambria" w:cs="Tahoma"/>
          <w:color w:val="000000" w:themeColor="text1"/>
          <w:sz w:val="20"/>
          <w:szCs w:val="20"/>
        </w:rPr>
        <w:t>51045572</w:t>
      </w:r>
      <w:r w:rsidRPr="006B0F1F">
        <w:rPr>
          <w:rFonts w:ascii="Cambria" w:hAnsi="Cambria" w:cs="Tahoma"/>
          <w:color w:val="000000" w:themeColor="text1"/>
          <w:sz w:val="20"/>
          <w:szCs w:val="20"/>
          <w:shd w:val="clear" w:color="auto" w:fill="FFFFFF"/>
        </w:rPr>
        <w:t>,</w:t>
      </w:r>
      <w:r w:rsidR="006158E1" w:rsidRPr="006B0F1F">
        <w:rPr>
          <w:rFonts w:ascii="Cambria" w:hAnsi="Cambria" w:cs="Tahoma"/>
          <w:color w:val="000000" w:themeColor="text1"/>
          <w:sz w:val="20"/>
          <w:szCs w:val="20"/>
          <w:shd w:val="clear" w:color="auto" w:fill="FFFFFF"/>
        </w:rPr>
        <w:t xml:space="preserve"> </w:t>
      </w:r>
      <w:r w:rsidRPr="006B0F1F">
        <w:rPr>
          <w:rFonts w:ascii="Cambria" w:hAnsi="Cambria" w:cs="Tahoma"/>
          <w:color w:val="000000" w:themeColor="text1"/>
          <w:sz w:val="20"/>
          <w:szCs w:val="20"/>
          <w:shd w:val="clear" w:color="auto" w:fill="FFFFFF"/>
        </w:rPr>
        <w:t>zarejestrowaną w Rejestrze Podmiotów Wykonujących Działalność Leczniczą prowadzonym przez Wojewodę Warmińsko-Mazurskiego (Nr księgi:</w:t>
      </w:r>
      <w:r w:rsidR="007E5D6E" w:rsidRPr="006B0F1F">
        <w:rPr>
          <w:rFonts w:ascii="Cambria" w:hAnsi="Cambria" w:cs="Tahoma"/>
          <w:color w:val="000000" w:themeColor="text1"/>
          <w:sz w:val="20"/>
          <w:szCs w:val="20"/>
          <w:shd w:val="clear" w:color="auto" w:fill="FFFFFF"/>
        </w:rPr>
        <w:t xml:space="preserve"> </w:t>
      </w:r>
      <w:r w:rsidR="00473B79" w:rsidRPr="006B0F1F">
        <w:rPr>
          <w:rFonts w:ascii="Cambria" w:eastAsia="Times New Roman" w:hAnsi="Cambria" w:cs="Tahoma"/>
          <w:color w:val="000000" w:themeColor="text1"/>
          <w:sz w:val="20"/>
          <w:szCs w:val="20"/>
        </w:rPr>
        <w:t>000000015087</w:t>
      </w:r>
      <w:r w:rsidRPr="006B0F1F">
        <w:rPr>
          <w:rFonts w:ascii="Cambria" w:hAnsi="Cambria" w:cs="Tahoma"/>
          <w:color w:val="000000" w:themeColor="text1"/>
          <w:sz w:val="20"/>
          <w:szCs w:val="20"/>
          <w:shd w:val="clear" w:color="auto" w:fill="FFFFFF"/>
        </w:rPr>
        <w:t xml:space="preserve">), </w:t>
      </w:r>
    </w:p>
    <w:p w14:paraId="46F37A3B" w14:textId="58376084" w:rsidR="00C34EF5" w:rsidRPr="006B0F1F" w:rsidRDefault="00C34EF5" w:rsidP="00804002">
      <w:pPr>
        <w:pStyle w:val="Wysunicieobszarutekstu"/>
        <w:spacing w:after="0" w:line="240" w:lineRule="auto"/>
        <w:rPr>
          <w:rFonts w:ascii="Cambria" w:hAnsi="Cambria" w:cs="Tahoma"/>
          <w:b/>
          <w:bCs/>
          <w:color w:val="000000" w:themeColor="text1"/>
          <w:sz w:val="20"/>
          <w:szCs w:val="20"/>
          <w:shd w:val="clear" w:color="auto" w:fill="FFFFFF"/>
        </w:rPr>
      </w:pPr>
      <w:r w:rsidRPr="006B0F1F">
        <w:rPr>
          <w:rFonts w:ascii="Cambria" w:hAnsi="Cambria" w:cs="Tahoma"/>
          <w:color w:val="000000" w:themeColor="text1"/>
          <w:sz w:val="20"/>
          <w:szCs w:val="20"/>
          <w:shd w:val="clear" w:color="auto" w:fill="FFFFFF"/>
        </w:rPr>
        <w:t>reprezentowan</w:t>
      </w:r>
      <w:r w:rsidR="007E5D6E" w:rsidRPr="006B0F1F">
        <w:rPr>
          <w:rFonts w:ascii="Cambria" w:hAnsi="Cambria" w:cs="Tahoma"/>
          <w:color w:val="000000" w:themeColor="text1"/>
          <w:sz w:val="20"/>
          <w:szCs w:val="20"/>
          <w:shd w:val="clear" w:color="auto" w:fill="FFFFFF"/>
        </w:rPr>
        <w:t>ą</w:t>
      </w:r>
      <w:r w:rsidRPr="006B0F1F">
        <w:rPr>
          <w:rFonts w:ascii="Cambria" w:hAnsi="Cambria" w:cs="Tahoma"/>
          <w:color w:val="000000" w:themeColor="text1"/>
          <w:sz w:val="20"/>
          <w:szCs w:val="20"/>
          <w:shd w:val="clear" w:color="auto" w:fill="FFFFFF"/>
        </w:rPr>
        <w:t> </w:t>
      </w:r>
      <w:r w:rsidRPr="006B0F1F">
        <w:rPr>
          <w:rFonts w:ascii="Cambria" w:hAnsi="Cambria" w:cs="Tahoma"/>
          <w:b/>
          <w:bCs/>
          <w:color w:val="000000" w:themeColor="text1"/>
          <w:sz w:val="20"/>
          <w:szCs w:val="20"/>
          <w:shd w:val="clear" w:color="auto" w:fill="FFFFFF"/>
        </w:rPr>
        <w:t>przez</w:t>
      </w:r>
      <w:r w:rsidR="007E5D6E" w:rsidRPr="006B0F1F">
        <w:rPr>
          <w:rFonts w:ascii="Cambria" w:hAnsi="Cambria" w:cs="Tahoma"/>
          <w:b/>
          <w:bCs/>
          <w:color w:val="000000" w:themeColor="text1"/>
          <w:sz w:val="20"/>
          <w:szCs w:val="20"/>
          <w:shd w:val="clear" w:color="auto" w:fill="FFFFFF"/>
        </w:rPr>
        <w:t xml:space="preserve"> Dyrektora – Anitę K</w:t>
      </w:r>
      <w:r w:rsidR="00D5489D" w:rsidRPr="006B0F1F">
        <w:rPr>
          <w:rFonts w:ascii="Cambria" w:hAnsi="Cambria" w:cs="Tahoma"/>
          <w:b/>
          <w:bCs/>
          <w:color w:val="000000" w:themeColor="text1"/>
          <w:sz w:val="20"/>
          <w:szCs w:val="20"/>
          <w:shd w:val="clear" w:color="auto" w:fill="FFFFFF"/>
        </w:rPr>
        <w:t>a</w:t>
      </w:r>
      <w:r w:rsidR="007E5D6E" w:rsidRPr="006B0F1F">
        <w:rPr>
          <w:rFonts w:ascii="Cambria" w:hAnsi="Cambria" w:cs="Tahoma"/>
          <w:b/>
          <w:bCs/>
          <w:color w:val="000000" w:themeColor="text1"/>
          <w:sz w:val="20"/>
          <w:szCs w:val="20"/>
          <w:shd w:val="clear" w:color="auto" w:fill="FFFFFF"/>
        </w:rPr>
        <w:t>rnacewicz</w:t>
      </w:r>
    </w:p>
    <w:p w14:paraId="0F6BCA09" w14:textId="77777777" w:rsidR="006158E1" w:rsidRPr="006B0F1F" w:rsidRDefault="006158E1" w:rsidP="00804002">
      <w:pPr>
        <w:pStyle w:val="Wysunicieobszarutekstu"/>
        <w:spacing w:after="0" w:line="240" w:lineRule="auto"/>
        <w:rPr>
          <w:rFonts w:ascii="Cambria" w:hAnsi="Cambria" w:cs="Tahoma"/>
          <w:color w:val="000000" w:themeColor="text1"/>
          <w:sz w:val="20"/>
          <w:szCs w:val="20"/>
          <w:shd w:val="clear" w:color="auto" w:fill="FFFFFF"/>
        </w:rPr>
      </w:pPr>
      <w:r w:rsidRPr="006B0F1F">
        <w:rPr>
          <w:rFonts w:ascii="Cambria" w:hAnsi="Cambria" w:cs="Tahoma"/>
          <w:color w:val="000000" w:themeColor="text1"/>
          <w:sz w:val="20"/>
          <w:szCs w:val="20"/>
          <w:shd w:val="clear" w:color="auto" w:fill="FFFFFF"/>
        </w:rPr>
        <w:t xml:space="preserve">zwaną w dalszej części umowy </w:t>
      </w:r>
      <w:r w:rsidRPr="006B0F1F">
        <w:rPr>
          <w:rFonts w:ascii="Cambria" w:hAnsi="Cambria" w:cs="Tahoma"/>
          <w:b/>
          <w:bCs/>
          <w:color w:val="000000" w:themeColor="text1"/>
          <w:sz w:val="20"/>
          <w:szCs w:val="20"/>
          <w:shd w:val="clear" w:color="auto" w:fill="FFFFFF"/>
        </w:rPr>
        <w:t>Udzielającym zamówienia</w:t>
      </w:r>
      <w:r w:rsidRPr="006B0F1F">
        <w:rPr>
          <w:rFonts w:ascii="Cambria" w:hAnsi="Cambria" w:cs="Tahoma"/>
          <w:color w:val="000000" w:themeColor="text1"/>
          <w:sz w:val="20"/>
          <w:szCs w:val="20"/>
          <w:shd w:val="clear" w:color="auto" w:fill="FFFFFF"/>
        </w:rPr>
        <w:t xml:space="preserve">, </w:t>
      </w:r>
    </w:p>
    <w:bookmarkEnd w:id="3"/>
    <w:bookmarkEnd w:id="4"/>
    <w:p w14:paraId="05A5023A" w14:textId="77777777" w:rsidR="00305D6E" w:rsidRPr="006B0F1F" w:rsidRDefault="00254E09" w:rsidP="00804002">
      <w:pPr>
        <w:pStyle w:val="Domylnie"/>
        <w:tabs>
          <w:tab w:val="left" w:pos="1560"/>
        </w:tabs>
        <w:spacing w:after="0" w:line="240" w:lineRule="auto"/>
        <w:jc w:val="both"/>
        <w:rPr>
          <w:rFonts w:ascii="Cambria" w:hAnsi="Cambria" w:cs="Tahoma"/>
          <w:color w:val="000000" w:themeColor="text1"/>
          <w:sz w:val="20"/>
          <w:szCs w:val="20"/>
        </w:rPr>
      </w:pPr>
      <w:r w:rsidRPr="006B0F1F">
        <w:rPr>
          <w:rFonts w:ascii="Cambria" w:hAnsi="Cambria" w:cs="Tahoma"/>
          <w:color w:val="000000" w:themeColor="text1"/>
          <w:sz w:val="20"/>
          <w:szCs w:val="20"/>
        </w:rPr>
        <w:t>a</w:t>
      </w:r>
    </w:p>
    <w:p w14:paraId="5400C1A8" w14:textId="0DDCF0A9" w:rsidR="00F10740" w:rsidRPr="006B0F1F" w:rsidRDefault="00235D92" w:rsidP="00804002">
      <w:pPr>
        <w:pStyle w:val="Domylnie"/>
        <w:tabs>
          <w:tab w:val="left" w:pos="1560"/>
        </w:tabs>
        <w:spacing w:after="0" w:line="240" w:lineRule="auto"/>
        <w:jc w:val="both"/>
        <w:rPr>
          <w:rStyle w:val="Domylnaczcionkaakapitu1"/>
          <w:rFonts w:ascii="Cambria" w:hAnsi="Cambria" w:cs="Tahoma"/>
          <w:color w:val="000000" w:themeColor="text1"/>
          <w:sz w:val="20"/>
          <w:szCs w:val="20"/>
        </w:rPr>
      </w:pPr>
      <w:r w:rsidRPr="006B0F1F">
        <w:rPr>
          <w:rFonts w:ascii="Cambria" w:hAnsi="Cambria" w:cs="Tahoma"/>
          <w:color w:val="000000" w:themeColor="text1"/>
          <w:sz w:val="20"/>
          <w:szCs w:val="20"/>
        </w:rPr>
        <w:t>………………………….</w:t>
      </w:r>
      <w:r w:rsidR="00116DDA" w:rsidRPr="006B0F1F">
        <w:rPr>
          <w:rFonts w:ascii="Cambria" w:hAnsi="Cambria" w:cs="Tahoma"/>
          <w:color w:val="000000" w:themeColor="text1"/>
          <w:sz w:val="20"/>
          <w:szCs w:val="20"/>
        </w:rPr>
        <w:t xml:space="preserve"> </w:t>
      </w:r>
      <w:r w:rsidR="004F3D9C" w:rsidRPr="006B0F1F">
        <w:rPr>
          <w:rStyle w:val="Domylnaczcionkaakapitu1"/>
          <w:rFonts w:ascii="Cambria" w:hAnsi="Cambria" w:cs="Tahoma"/>
          <w:color w:val="000000" w:themeColor="text1"/>
          <w:sz w:val="20"/>
          <w:szCs w:val="20"/>
        </w:rPr>
        <w:t>prowadząc</w:t>
      </w:r>
      <w:r w:rsidR="00644C67" w:rsidRPr="006B0F1F">
        <w:rPr>
          <w:rStyle w:val="Domylnaczcionkaakapitu1"/>
          <w:rFonts w:ascii="Cambria" w:hAnsi="Cambria" w:cs="Tahoma"/>
          <w:color w:val="000000" w:themeColor="text1"/>
          <w:sz w:val="20"/>
          <w:szCs w:val="20"/>
        </w:rPr>
        <w:t>ą</w:t>
      </w:r>
      <w:r w:rsidR="004F3D9C" w:rsidRPr="006B0F1F">
        <w:rPr>
          <w:rStyle w:val="Domylnaczcionkaakapitu1"/>
          <w:rFonts w:ascii="Cambria" w:hAnsi="Cambria" w:cs="Tahoma"/>
          <w:color w:val="000000" w:themeColor="text1"/>
          <w:sz w:val="20"/>
          <w:szCs w:val="20"/>
        </w:rPr>
        <w:t xml:space="preserve"> działalność gospodarczą</w:t>
      </w:r>
      <w:r w:rsidR="0068057A" w:rsidRPr="006B0F1F">
        <w:rPr>
          <w:rStyle w:val="Domylnaczcionkaakapitu1"/>
          <w:rFonts w:ascii="Cambria" w:hAnsi="Cambria" w:cs="Tahoma"/>
          <w:color w:val="000000" w:themeColor="text1"/>
          <w:sz w:val="20"/>
          <w:szCs w:val="20"/>
        </w:rPr>
        <w:t xml:space="preserve"> pod nazwą </w:t>
      </w:r>
    </w:p>
    <w:p w14:paraId="1D700546" w14:textId="45DB238D" w:rsidR="00F10740" w:rsidRPr="006B0F1F" w:rsidRDefault="00235D92" w:rsidP="00804002">
      <w:pPr>
        <w:pStyle w:val="Domylnie"/>
        <w:tabs>
          <w:tab w:val="left" w:pos="1560"/>
        </w:tabs>
        <w:spacing w:after="0" w:line="240" w:lineRule="auto"/>
        <w:jc w:val="both"/>
        <w:rPr>
          <w:rStyle w:val="Domylnaczcionkaakapitu1"/>
          <w:rFonts w:ascii="Cambria" w:hAnsi="Cambria" w:cs="Tahoma"/>
          <w:color w:val="000000" w:themeColor="text1"/>
          <w:sz w:val="20"/>
          <w:szCs w:val="20"/>
        </w:rPr>
      </w:pPr>
      <w:r w:rsidRPr="006B0F1F">
        <w:rPr>
          <w:rStyle w:val="Domylnaczcionkaakapitu1"/>
          <w:rFonts w:ascii="Cambria" w:hAnsi="Cambria" w:cs="Tahoma"/>
          <w:color w:val="000000" w:themeColor="text1"/>
          <w:sz w:val="20"/>
          <w:szCs w:val="20"/>
        </w:rPr>
        <w:t>………………………………………………………………………………………</w:t>
      </w:r>
    </w:p>
    <w:p w14:paraId="4DB01137" w14:textId="6CB3977B" w:rsidR="006158E1" w:rsidRPr="006B0F1F" w:rsidRDefault="004F3D9C" w:rsidP="00804002">
      <w:pPr>
        <w:pStyle w:val="Domylnie"/>
        <w:tabs>
          <w:tab w:val="left" w:pos="1560"/>
        </w:tabs>
        <w:spacing w:after="0" w:line="240" w:lineRule="auto"/>
        <w:jc w:val="both"/>
        <w:rPr>
          <w:rStyle w:val="Domylnaczcionkaakapitu1"/>
          <w:rFonts w:ascii="Cambria" w:hAnsi="Cambria" w:cs="Tahoma"/>
          <w:b/>
          <w:bCs/>
          <w:color w:val="000000" w:themeColor="text1"/>
          <w:sz w:val="20"/>
          <w:szCs w:val="20"/>
        </w:rPr>
      </w:pPr>
      <w:r w:rsidRPr="006B0F1F">
        <w:rPr>
          <w:rStyle w:val="Domylnaczcionkaakapitu1"/>
          <w:rFonts w:ascii="Cambria" w:hAnsi="Cambria" w:cs="Tahoma"/>
          <w:color w:val="000000" w:themeColor="text1"/>
          <w:sz w:val="20"/>
          <w:szCs w:val="20"/>
        </w:rPr>
        <w:t>zarejestrowan</w:t>
      </w:r>
      <w:r w:rsidR="00644C67" w:rsidRPr="006B0F1F">
        <w:rPr>
          <w:rStyle w:val="Domylnaczcionkaakapitu1"/>
          <w:rFonts w:ascii="Cambria" w:hAnsi="Cambria" w:cs="Tahoma"/>
          <w:color w:val="000000" w:themeColor="text1"/>
          <w:sz w:val="20"/>
          <w:szCs w:val="20"/>
        </w:rPr>
        <w:t>ą</w:t>
      </w:r>
      <w:r w:rsidRPr="006B0F1F">
        <w:rPr>
          <w:rStyle w:val="Domylnaczcionkaakapitu1"/>
          <w:rFonts w:ascii="Cambria" w:hAnsi="Cambria" w:cs="Tahoma"/>
          <w:color w:val="000000" w:themeColor="text1"/>
          <w:sz w:val="20"/>
          <w:szCs w:val="20"/>
        </w:rPr>
        <w:t xml:space="preserve"> w</w:t>
      </w:r>
      <w:r w:rsidR="00644C67" w:rsidRPr="006B0F1F">
        <w:rPr>
          <w:rStyle w:val="Domylnaczcionkaakapitu1"/>
          <w:rFonts w:ascii="Cambria" w:hAnsi="Cambria" w:cs="Tahoma"/>
          <w:color w:val="000000" w:themeColor="text1"/>
          <w:sz w:val="20"/>
          <w:szCs w:val="20"/>
        </w:rPr>
        <w:t xml:space="preserve"> rejestrze</w:t>
      </w:r>
      <w:r w:rsidRPr="006B0F1F">
        <w:rPr>
          <w:rStyle w:val="Domylnaczcionkaakapitu1"/>
          <w:rFonts w:ascii="Cambria" w:hAnsi="Cambria" w:cs="Tahoma"/>
          <w:color w:val="000000" w:themeColor="text1"/>
          <w:sz w:val="20"/>
          <w:szCs w:val="20"/>
        </w:rPr>
        <w:t xml:space="preserve"> </w:t>
      </w:r>
      <w:r w:rsidR="00644C67" w:rsidRPr="006B0F1F">
        <w:rPr>
          <w:rStyle w:val="Domylnaczcionkaakapitu1"/>
          <w:rFonts w:ascii="Cambria" w:hAnsi="Cambria" w:cs="Tahoma"/>
          <w:color w:val="000000" w:themeColor="text1"/>
          <w:sz w:val="20"/>
          <w:szCs w:val="20"/>
        </w:rPr>
        <w:t xml:space="preserve">podmiotów wykonujących działalność leczniczą w </w:t>
      </w:r>
      <w:r w:rsidR="009F0D7C" w:rsidRPr="006B0F1F">
        <w:rPr>
          <w:rStyle w:val="Domylnaczcionkaakapitu1"/>
          <w:rFonts w:ascii="Cambria" w:hAnsi="Cambria" w:cs="Tahoma"/>
          <w:color w:val="000000" w:themeColor="text1"/>
          <w:sz w:val="20"/>
          <w:szCs w:val="20"/>
        </w:rPr>
        <w:t>Warmińsko-Mazurskiej</w:t>
      </w:r>
      <w:r w:rsidR="00A77B8F" w:rsidRPr="006B0F1F">
        <w:rPr>
          <w:rStyle w:val="Domylnaczcionkaakapitu1"/>
          <w:rFonts w:ascii="Cambria" w:hAnsi="Cambria" w:cs="Tahoma"/>
          <w:color w:val="000000" w:themeColor="text1"/>
          <w:sz w:val="20"/>
          <w:szCs w:val="20"/>
        </w:rPr>
        <w:t xml:space="preserve"> I</w:t>
      </w:r>
      <w:r w:rsidRPr="006B0F1F">
        <w:rPr>
          <w:rStyle w:val="Domylnaczcionkaakapitu1"/>
          <w:rFonts w:ascii="Cambria" w:hAnsi="Cambria" w:cs="Tahoma"/>
          <w:color w:val="000000" w:themeColor="text1"/>
          <w:sz w:val="20"/>
          <w:szCs w:val="20"/>
        </w:rPr>
        <w:t xml:space="preserve">zbie Lekarskiej pod numerem </w:t>
      </w:r>
      <w:r w:rsidR="00235D92" w:rsidRPr="006B0F1F">
        <w:rPr>
          <w:rStyle w:val="Domylnaczcionkaakapitu1"/>
          <w:rFonts w:ascii="Cambria" w:hAnsi="Cambria" w:cs="Tahoma"/>
          <w:color w:val="000000" w:themeColor="text1"/>
          <w:sz w:val="20"/>
          <w:szCs w:val="20"/>
        </w:rPr>
        <w:t>………………………………..</w:t>
      </w:r>
      <w:r w:rsidR="006158E1" w:rsidRPr="006B0F1F">
        <w:rPr>
          <w:rStyle w:val="Domylnaczcionkaakapitu1"/>
          <w:rFonts w:ascii="Cambria" w:hAnsi="Cambria" w:cs="Tahoma"/>
          <w:b/>
          <w:bCs/>
          <w:color w:val="000000" w:themeColor="text1"/>
          <w:sz w:val="20"/>
          <w:szCs w:val="20"/>
        </w:rPr>
        <w:t xml:space="preserve"> </w:t>
      </w:r>
    </w:p>
    <w:p w14:paraId="45C96F5A" w14:textId="36B685CA" w:rsidR="006158E1" w:rsidRPr="006B0F1F" w:rsidRDefault="004F3D9C" w:rsidP="00804002">
      <w:pPr>
        <w:pStyle w:val="Domylnie"/>
        <w:tabs>
          <w:tab w:val="left" w:pos="1560"/>
        </w:tabs>
        <w:spacing w:after="0" w:line="240" w:lineRule="auto"/>
        <w:jc w:val="both"/>
        <w:rPr>
          <w:rStyle w:val="Domylnaczcionkaakapitu1"/>
          <w:rFonts w:ascii="Cambria" w:hAnsi="Cambria" w:cs="Tahoma"/>
          <w:color w:val="000000" w:themeColor="text1"/>
          <w:sz w:val="20"/>
          <w:szCs w:val="20"/>
        </w:rPr>
      </w:pPr>
      <w:r w:rsidRPr="006B0F1F">
        <w:rPr>
          <w:rStyle w:val="Domylnaczcionkaakapitu1"/>
          <w:rFonts w:ascii="Cambria" w:hAnsi="Cambria" w:cs="Tahoma"/>
          <w:color w:val="000000" w:themeColor="text1"/>
          <w:sz w:val="20"/>
          <w:szCs w:val="20"/>
        </w:rPr>
        <w:t xml:space="preserve">NIP </w:t>
      </w:r>
      <w:r w:rsidR="00235D92" w:rsidRPr="006B0F1F">
        <w:rPr>
          <w:rStyle w:val="Domylnaczcionkaakapitu1"/>
          <w:rFonts w:ascii="Cambria" w:hAnsi="Cambria" w:cs="Tahoma"/>
          <w:color w:val="000000" w:themeColor="text1"/>
          <w:sz w:val="20"/>
          <w:szCs w:val="20"/>
        </w:rPr>
        <w:t>…………………………..</w:t>
      </w:r>
      <w:r w:rsidR="00F543B9" w:rsidRPr="006B0F1F">
        <w:rPr>
          <w:rFonts w:ascii="Cambria" w:hAnsi="Cambria" w:cs="Tahoma"/>
          <w:b/>
          <w:color w:val="000000" w:themeColor="text1"/>
          <w:sz w:val="20"/>
          <w:szCs w:val="20"/>
        </w:rPr>
        <w:t xml:space="preserve"> </w:t>
      </w:r>
      <w:r w:rsidR="00644C67" w:rsidRPr="006B0F1F">
        <w:rPr>
          <w:rStyle w:val="Domylnaczcionkaakapitu1"/>
          <w:rFonts w:ascii="Cambria" w:hAnsi="Cambria" w:cs="Tahoma"/>
          <w:color w:val="000000" w:themeColor="text1"/>
          <w:sz w:val="20"/>
          <w:szCs w:val="20"/>
        </w:rPr>
        <w:t xml:space="preserve">Regon </w:t>
      </w:r>
      <w:r w:rsidR="00235D92" w:rsidRPr="006B0F1F">
        <w:rPr>
          <w:rStyle w:val="Domylnaczcionkaakapitu1"/>
          <w:rFonts w:ascii="Cambria" w:hAnsi="Cambria" w:cs="Tahoma"/>
          <w:color w:val="000000" w:themeColor="text1"/>
          <w:sz w:val="20"/>
          <w:szCs w:val="20"/>
        </w:rPr>
        <w:t>……………………………</w:t>
      </w:r>
      <w:r w:rsidR="006158E1" w:rsidRPr="006B0F1F">
        <w:rPr>
          <w:rStyle w:val="Domylnaczcionkaakapitu1"/>
          <w:rFonts w:ascii="Cambria" w:hAnsi="Cambria" w:cs="Tahoma"/>
          <w:b/>
          <w:color w:val="000000" w:themeColor="text1"/>
          <w:sz w:val="20"/>
          <w:szCs w:val="20"/>
        </w:rPr>
        <w:t xml:space="preserve"> </w:t>
      </w:r>
    </w:p>
    <w:p w14:paraId="1C43F7F1" w14:textId="7A32ABCC" w:rsidR="006158E1" w:rsidRPr="006B0F1F" w:rsidRDefault="004F3D9C" w:rsidP="00804002">
      <w:pPr>
        <w:pStyle w:val="Domylnie"/>
        <w:tabs>
          <w:tab w:val="left" w:pos="1560"/>
        </w:tabs>
        <w:spacing w:after="0" w:line="240" w:lineRule="auto"/>
        <w:jc w:val="both"/>
        <w:rPr>
          <w:rStyle w:val="Domylnaczcionkaakapitu1"/>
          <w:rFonts w:ascii="Cambria" w:hAnsi="Cambria" w:cs="Tahoma"/>
          <w:color w:val="000000" w:themeColor="text1"/>
          <w:sz w:val="20"/>
          <w:szCs w:val="20"/>
        </w:rPr>
      </w:pPr>
      <w:r w:rsidRPr="006B0F1F">
        <w:rPr>
          <w:rStyle w:val="Domylnaczcionkaakapitu1"/>
          <w:rFonts w:ascii="Cambria" w:hAnsi="Cambria" w:cs="Tahoma"/>
          <w:color w:val="000000" w:themeColor="text1"/>
          <w:sz w:val="20"/>
          <w:szCs w:val="20"/>
        </w:rPr>
        <w:t>adres do korespondencji</w:t>
      </w:r>
      <w:r w:rsidR="006158E1" w:rsidRPr="006B0F1F">
        <w:rPr>
          <w:rStyle w:val="Domylnaczcionkaakapitu1"/>
          <w:rFonts w:ascii="Cambria" w:hAnsi="Cambria" w:cs="Tahoma"/>
          <w:color w:val="000000" w:themeColor="text1"/>
          <w:sz w:val="20"/>
          <w:szCs w:val="20"/>
        </w:rPr>
        <w:t xml:space="preserve">: </w:t>
      </w:r>
      <w:r w:rsidR="00235D92" w:rsidRPr="006B0F1F">
        <w:rPr>
          <w:rStyle w:val="Domylnaczcionkaakapitu1"/>
          <w:rFonts w:ascii="Cambria" w:hAnsi="Cambria" w:cs="Tahoma"/>
          <w:color w:val="000000" w:themeColor="text1"/>
          <w:sz w:val="20"/>
          <w:szCs w:val="20"/>
        </w:rPr>
        <w:t>…………………………………………..</w:t>
      </w:r>
      <w:r w:rsidR="006158E1" w:rsidRPr="006B0F1F">
        <w:rPr>
          <w:rStyle w:val="Domylnaczcionkaakapitu1"/>
          <w:rFonts w:ascii="Cambria" w:hAnsi="Cambria" w:cs="Tahoma"/>
          <w:color w:val="000000" w:themeColor="text1"/>
          <w:sz w:val="20"/>
          <w:szCs w:val="20"/>
        </w:rPr>
        <w:t xml:space="preserve">  </w:t>
      </w:r>
    </w:p>
    <w:p w14:paraId="265327EA" w14:textId="0BC16F29" w:rsidR="004F3D9C" w:rsidRPr="006B0F1F" w:rsidRDefault="004F3D9C" w:rsidP="00804002">
      <w:pPr>
        <w:pStyle w:val="Domylnie"/>
        <w:tabs>
          <w:tab w:val="left" w:pos="1560"/>
        </w:tabs>
        <w:spacing w:after="0" w:line="240" w:lineRule="auto"/>
        <w:jc w:val="both"/>
        <w:rPr>
          <w:rFonts w:ascii="Cambria" w:hAnsi="Cambria" w:cs="Tahoma"/>
          <w:b/>
          <w:bCs/>
          <w:color w:val="000000" w:themeColor="text1"/>
          <w:sz w:val="20"/>
          <w:szCs w:val="20"/>
        </w:rPr>
      </w:pPr>
      <w:r w:rsidRPr="006B0F1F">
        <w:rPr>
          <w:rStyle w:val="Domylnaczcionkaakapitu1"/>
          <w:rFonts w:ascii="Cambria" w:hAnsi="Cambria" w:cs="Tahoma"/>
          <w:color w:val="000000" w:themeColor="text1"/>
          <w:sz w:val="20"/>
          <w:szCs w:val="20"/>
        </w:rPr>
        <w:t xml:space="preserve">zwaną w dalszej części umowy </w:t>
      </w:r>
      <w:r w:rsidRPr="006B0F1F">
        <w:rPr>
          <w:rStyle w:val="Domylnaczcionkaakapitu1"/>
          <w:rFonts w:ascii="Cambria" w:hAnsi="Cambria" w:cs="Tahoma"/>
          <w:b/>
          <w:color w:val="000000" w:themeColor="text1"/>
          <w:sz w:val="20"/>
          <w:szCs w:val="20"/>
        </w:rPr>
        <w:t>Przyjmującym zamówienie,</w:t>
      </w:r>
    </w:p>
    <w:p w14:paraId="5F2F025D" w14:textId="77777777" w:rsidR="004F3D9C" w:rsidRPr="006B0F1F" w:rsidRDefault="004F3D9C" w:rsidP="00804002">
      <w:pPr>
        <w:pStyle w:val="Domylnie"/>
        <w:tabs>
          <w:tab w:val="left" w:pos="1560"/>
        </w:tabs>
        <w:spacing w:after="0" w:line="240" w:lineRule="auto"/>
        <w:rPr>
          <w:rFonts w:ascii="Cambria" w:hAnsi="Cambria" w:cs="Tahoma"/>
          <w:color w:val="000000" w:themeColor="text1"/>
          <w:sz w:val="20"/>
          <w:szCs w:val="20"/>
        </w:rPr>
      </w:pPr>
      <w:r w:rsidRPr="006B0F1F">
        <w:rPr>
          <w:rFonts w:ascii="Cambria" w:hAnsi="Cambria" w:cs="Tahoma"/>
          <w:color w:val="000000" w:themeColor="text1"/>
          <w:sz w:val="20"/>
          <w:szCs w:val="20"/>
        </w:rPr>
        <w:t>o następującej treści:</w:t>
      </w:r>
    </w:p>
    <w:p w14:paraId="297A9921" w14:textId="77777777" w:rsidR="00305D6E" w:rsidRPr="006B0F1F" w:rsidRDefault="00305D6E" w:rsidP="00804002">
      <w:pPr>
        <w:pStyle w:val="Domylnie"/>
        <w:tabs>
          <w:tab w:val="left" w:pos="1560"/>
        </w:tabs>
        <w:spacing w:after="0" w:line="240" w:lineRule="auto"/>
        <w:rPr>
          <w:rFonts w:ascii="Cambria" w:hAnsi="Cambria" w:cs="Tahoma"/>
          <w:color w:val="000000" w:themeColor="text1"/>
          <w:sz w:val="20"/>
          <w:szCs w:val="20"/>
        </w:rPr>
      </w:pPr>
    </w:p>
    <w:p w14:paraId="5F515DAE" w14:textId="77777777" w:rsidR="00C34EF5" w:rsidRPr="006B0F1F" w:rsidRDefault="00C34EF5" w:rsidP="00804002">
      <w:pPr>
        <w:pStyle w:val="Domylnie"/>
        <w:tabs>
          <w:tab w:val="left" w:pos="1560"/>
        </w:tabs>
        <w:spacing w:after="0" w:line="240" w:lineRule="auto"/>
        <w:jc w:val="center"/>
        <w:rPr>
          <w:rFonts w:ascii="Cambria" w:hAnsi="Cambria" w:cs="Tahoma"/>
          <w:color w:val="000000" w:themeColor="text1"/>
          <w:sz w:val="20"/>
          <w:szCs w:val="20"/>
        </w:rPr>
      </w:pPr>
      <w:bookmarkStart w:id="5" w:name="_Hlk26282591"/>
      <w:bookmarkStart w:id="6" w:name="_Hlk91445867"/>
      <w:bookmarkStart w:id="7" w:name="_Hlk57196138"/>
      <w:r w:rsidRPr="006B0F1F">
        <w:rPr>
          <w:rFonts w:ascii="Cambria" w:hAnsi="Cambria" w:cs="Tahoma"/>
          <w:b/>
          <w:color w:val="000000" w:themeColor="text1"/>
          <w:sz w:val="20"/>
          <w:szCs w:val="20"/>
        </w:rPr>
        <w:t>§ 1</w:t>
      </w:r>
    </w:p>
    <w:bookmarkEnd w:id="5"/>
    <w:p w14:paraId="68BE874C" w14:textId="65355D47" w:rsidR="00D91462" w:rsidRDefault="00D91462" w:rsidP="006763B3">
      <w:pPr>
        <w:pStyle w:val="Domylnie"/>
        <w:numPr>
          <w:ilvl w:val="1"/>
          <w:numId w:val="10"/>
        </w:numPr>
        <w:tabs>
          <w:tab w:val="left" w:pos="-2617"/>
          <w:tab w:val="left" w:pos="567"/>
          <w:tab w:val="left" w:pos="1276"/>
          <w:tab w:val="left" w:pos="2411"/>
        </w:tabs>
        <w:spacing w:after="0" w:line="240" w:lineRule="auto"/>
        <w:jc w:val="both"/>
        <w:rPr>
          <w:rStyle w:val="Domylnaczcionkaakapitu1"/>
          <w:rFonts w:ascii="Cambria" w:hAnsi="Cambria" w:cs="Tahoma"/>
          <w:color w:val="000000" w:themeColor="text1"/>
          <w:sz w:val="20"/>
          <w:szCs w:val="20"/>
        </w:rPr>
      </w:pPr>
      <w:r w:rsidRPr="00D91462">
        <w:rPr>
          <w:rStyle w:val="Domylnaczcionkaakapitu1"/>
          <w:rFonts w:ascii="Cambria" w:hAnsi="Cambria" w:cs="Tahoma"/>
          <w:color w:val="000000" w:themeColor="text1"/>
          <w:sz w:val="20"/>
          <w:szCs w:val="20"/>
        </w:rPr>
        <w:t>Udzielający zamówienia powierza wykonanie, a Przyjmujący zamówienie zobowiązuje się do:</w:t>
      </w:r>
    </w:p>
    <w:p w14:paraId="70595F13" w14:textId="40306476" w:rsidR="00D91462" w:rsidRDefault="00D91462" w:rsidP="006763B3">
      <w:pPr>
        <w:pStyle w:val="Domylnie"/>
        <w:numPr>
          <w:ilvl w:val="2"/>
          <w:numId w:val="10"/>
        </w:numPr>
        <w:tabs>
          <w:tab w:val="left" w:pos="-2617"/>
          <w:tab w:val="left" w:pos="567"/>
          <w:tab w:val="left" w:pos="1276"/>
          <w:tab w:val="left" w:pos="2411"/>
        </w:tabs>
        <w:spacing w:after="0" w:line="240" w:lineRule="auto"/>
        <w:jc w:val="both"/>
        <w:rPr>
          <w:rStyle w:val="Domylnaczcionkaakapitu1"/>
          <w:rFonts w:ascii="Cambria" w:hAnsi="Cambria" w:cs="Tahoma"/>
          <w:color w:val="000000" w:themeColor="text1"/>
          <w:sz w:val="20"/>
          <w:szCs w:val="20"/>
        </w:rPr>
      </w:pPr>
      <w:r w:rsidRPr="00D91462">
        <w:rPr>
          <w:rStyle w:val="Domylnaczcionkaakapitu1"/>
          <w:rFonts w:ascii="Cambria" w:hAnsi="Cambria" w:cs="Tahoma"/>
          <w:color w:val="000000" w:themeColor="text1"/>
          <w:sz w:val="20"/>
          <w:szCs w:val="20"/>
        </w:rPr>
        <w:t>udzielania świadczeń zdrowotnych ___________ w siedzibie Udzielającego zamówienie,</w:t>
      </w:r>
    </w:p>
    <w:p w14:paraId="2FA14E65" w14:textId="0C8D3E54" w:rsidR="00D91462" w:rsidRDefault="00D91462" w:rsidP="006763B3">
      <w:pPr>
        <w:pStyle w:val="Domylnie"/>
        <w:numPr>
          <w:ilvl w:val="2"/>
          <w:numId w:val="10"/>
        </w:numPr>
        <w:tabs>
          <w:tab w:val="left" w:pos="-2617"/>
          <w:tab w:val="left" w:pos="567"/>
          <w:tab w:val="left" w:pos="1276"/>
          <w:tab w:val="left" w:pos="2411"/>
        </w:tabs>
        <w:spacing w:after="0" w:line="240" w:lineRule="auto"/>
        <w:jc w:val="both"/>
        <w:rPr>
          <w:rStyle w:val="Domylnaczcionkaakapitu1"/>
          <w:rFonts w:ascii="Cambria" w:hAnsi="Cambria" w:cs="Tahoma"/>
          <w:color w:val="000000" w:themeColor="text1"/>
          <w:sz w:val="20"/>
          <w:szCs w:val="20"/>
        </w:rPr>
      </w:pPr>
      <w:r w:rsidRPr="00D91462">
        <w:rPr>
          <w:rStyle w:val="Domylnaczcionkaakapitu1"/>
          <w:rFonts w:ascii="Cambria" w:hAnsi="Cambria" w:cs="Tahoma"/>
          <w:color w:val="000000" w:themeColor="text1"/>
          <w:sz w:val="20"/>
          <w:szCs w:val="20"/>
        </w:rPr>
        <w:t>prowadzenia określonej sprawozdawczości statystycznej obowiązującej u Udzielającego zamówienia.</w:t>
      </w:r>
    </w:p>
    <w:p w14:paraId="5A494125" w14:textId="725BD33B" w:rsidR="00D91462" w:rsidRDefault="00D91462" w:rsidP="006763B3">
      <w:pPr>
        <w:pStyle w:val="Domylnie"/>
        <w:numPr>
          <w:ilvl w:val="1"/>
          <w:numId w:val="10"/>
        </w:numPr>
        <w:tabs>
          <w:tab w:val="left" w:pos="-2617"/>
          <w:tab w:val="left" w:pos="567"/>
          <w:tab w:val="left" w:pos="1276"/>
          <w:tab w:val="left" w:pos="2411"/>
        </w:tabs>
        <w:spacing w:after="0" w:line="240" w:lineRule="auto"/>
        <w:jc w:val="both"/>
        <w:rPr>
          <w:rStyle w:val="Domylnaczcionkaakapitu1"/>
          <w:rFonts w:ascii="Cambria" w:hAnsi="Cambria" w:cs="Tahoma"/>
          <w:color w:val="000000" w:themeColor="text1"/>
          <w:sz w:val="20"/>
          <w:szCs w:val="20"/>
        </w:rPr>
      </w:pPr>
      <w:r w:rsidRPr="00D91462">
        <w:rPr>
          <w:rStyle w:val="Domylnaczcionkaakapitu1"/>
          <w:rFonts w:ascii="Cambria" w:hAnsi="Cambria" w:cs="Tahoma"/>
          <w:color w:val="000000" w:themeColor="text1"/>
          <w:sz w:val="20"/>
          <w:szCs w:val="20"/>
        </w:rPr>
        <w:t>Przyjmujący zamówienie wykonuje usługi medyczne w dniach i godzinach pracy Udzielającego Zamówienia. Szczegółowy rozkład wykonywania usług medycznych, wynikających z niniejszej Umowy ustala Udzielający zamówienia w uzgodnieniu z Przyjmujący zamówienie w comiesięcznym harmonogramie, którego wzór określa Załącznik Nr 1. Warunkiem ewentualnego uwzględnienia w harmonogramie oczekiwań Przyjmującego zamówienie jest ich przesłanie Udzielającemu zamówienia na min. 14 dni przed rozpoczęciem miesiąca za pośrednictwem wiadomości e-mail na adres: _________ lub osobiście.</w:t>
      </w:r>
    </w:p>
    <w:p w14:paraId="47551B15" w14:textId="69D09C7E" w:rsidR="00D91462" w:rsidRDefault="00D91462" w:rsidP="006763B3">
      <w:pPr>
        <w:pStyle w:val="Domylnie"/>
        <w:numPr>
          <w:ilvl w:val="1"/>
          <w:numId w:val="10"/>
        </w:numPr>
        <w:tabs>
          <w:tab w:val="left" w:pos="-2617"/>
          <w:tab w:val="left" w:pos="567"/>
          <w:tab w:val="left" w:pos="1276"/>
          <w:tab w:val="left" w:pos="2411"/>
        </w:tabs>
        <w:spacing w:after="0" w:line="240" w:lineRule="auto"/>
        <w:jc w:val="both"/>
        <w:rPr>
          <w:rStyle w:val="Domylnaczcionkaakapitu1"/>
          <w:rFonts w:ascii="Cambria" w:hAnsi="Cambria" w:cs="Tahoma"/>
          <w:color w:val="000000" w:themeColor="text1"/>
          <w:sz w:val="20"/>
          <w:szCs w:val="20"/>
        </w:rPr>
      </w:pPr>
      <w:r w:rsidRPr="00D91462">
        <w:rPr>
          <w:rStyle w:val="Domylnaczcionkaakapitu1"/>
          <w:rFonts w:ascii="Cambria" w:hAnsi="Cambria" w:cs="Tahoma"/>
          <w:color w:val="000000" w:themeColor="text1"/>
          <w:sz w:val="20"/>
          <w:szCs w:val="20"/>
        </w:rPr>
        <w:t>Strony określają sposób potwierdzania wykonania zlecenia w następujący sposób: Przyjmujący zamówienie przedkłada w formie pisemnej – miesięczne zestawienie wykonania zlecenia zawierające dni tygodnia i liczbę godzin wykonania zlecenia (Załącznik nr 2).</w:t>
      </w:r>
    </w:p>
    <w:p w14:paraId="26FCCB06" w14:textId="77777777" w:rsidR="00D91462" w:rsidRPr="00D91462" w:rsidRDefault="00D91462" w:rsidP="006763B3">
      <w:pPr>
        <w:pStyle w:val="Domylnie"/>
        <w:numPr>
          <w:ilvl w:val="1"/>
          <w:numId w:val="10"/>
        </w:numPr>
        <w:tabs>
          <w:tab w:val="left" w:pos="-2617"/>
          <w:tab w:val="left" w:pos="567"/>
          <w:tab w:val="left" w:pos="1276"/>
          <w:tab w:val="left" w:pos="2411"/>
        </w:tabs>
        <w:spacing w:after="0" w:line="240" w:lineRule="auto"/>
        <w:jc w:val="both"/>
        <w:rPr>
          <w:rStyle w:val="Domylnaczcionkaakapitu1"/>
          <w:rFonts w:ascii="Cambria" w:hAnsi="Cambria" w:cs="Tahoma"/>
          <w:color w:val="000000" w:themeColor="text1"/>
          <w:sz w:val="20"/>
          <w:szCs w:val="20"/>
        </w:rPr>
      </w:pPr>
      <w:r w:rsidRPr="00D91462">
        <w:rPr>
          <w:rStyle w:val="Domylnaczcionkaakapitu1"/>
          <w:rFonts w:ascii="Cambria" w:hAnsi="Cambria" w:cs="Tahoma"/>
          <w:color w:val="000000" w:themeColor="text1"/>
          <w:sz w:val="20"/>
          <w:szCs w:val="20"/>
        </w:rPr>
        <w:t>Przyjmujący zamówienie wskazuje minimalną liczbę osób udzielających świadczeń zdrowotnych objętych niniejszą umową: 1</w:t>
      </w:r>
    </w:p>
    <w:p w14:paraId="5BB68377" w14:textId="77777777" w:rsidR="005B1F32" w:rsidRDefault="00254E09" w:rsidP="00804002">
      <w:pPr>
        <w:pStyle w:val="Domylnie"/>
        <w:tabs>
          <w:tab w:val="left" w:pos="1560"/>
        </w:tabs>
        <w:spacing w:after="0" w:line="240" w:lineRule="auto"/>
        <w:jc w:val="center"/>
        <w:rPr>
          <w:rFonts w:ascii="Cambria" w:hAnsi="Cambria" w:cs="Tahoma"/>
          <w:b/>
          <w:color w:val="000000" w:themeColor="text1"/>
          <w:sz w:val="20"/>
          <w:szCs w:val="20"/>
        </w:rPr>
      </w:pPr>
      <w:bookmarkStart w:id="8" w:name="_Hlk145331007"/>
      <w:bookmarkEnd w:id="6"/>
      <w:bookmarkEnd w:id="7"/>
      <w:r w:rsidRPr="006B0F1F">
        <w:rPr>
          <w:rFonts w:ascii="Cambria" w:hAnsi="Cambria" w:cs="Tahoma"/>
          <w:b/>
          <w:color w:val="000000" w:themeColor="text1"/>
          <w:sz w:val="20"/>
          <w:szCs w:val="20"/>
        </w:rPr>
        <w:t>§ 2</w:t>
      </w:r>
      <w:r w:rsidR="005B1F32">
        <w:rPr>
          <w:rFonts w:ascii="Cambria" w:hAnsi="Cambria" w:cs="Tahoma"/>
          <w:b/>
          <w:color w:val="000000" w:themeColor="text1"/>
          <w:sz w:val="20"/>
          <w:szCs w:val="20"/>
        </w:rPr>
        <w:t xml:space="preserve"> </w:t>
      </w:r>
    </w:p>
    <w:p w14:paraId="0CE979BB" w14:textId="344F27CC" w:rsidR="00305D6E" w:rsidRPr="006B0F1F" w:rsidRDefault="005B1F32" w:rsidP="00804002">
      <w:pPr>
        <w:pStyle w:val="Domylnie"/>
        <w:tabs>
          <w:tab w:val="left" w:pos="1560"/>
        </w:tabs>
        <w:spacing w:after="0" w:line="240" w:lineRule="auto"/>
        <w:jc w:val="center"/>
        <w:rPr>
          <w:rFonts w:ascii="Cambria" w:hAnsi="Cambria" w:cs="Tahoma"/>
          <w:color w:val="000000" w:themeColor="text1"/>
          <w:sz w:val="20"/>
          <w:szCs w:val="20"/>
        </w:rPr>
      </w:pPr>
      <w:r>
        <w:rPr>
          <w:rFonts w:ascii="Cambria" w:hAnsi="Cambria" w:cs="Tahoma"/>
          <w:b/>
          <w:color w:val="000000" w:themeColor="text1"/>
          <w:sz w:val="20"/>
          <w:szCs w:val="20"/>
        </w:rPr>
        <w:t>Postanowienia szczegółowe</w:t>
      </w:r>
    </w:p>
    <w:p w14:paraId="21D66244" w14:textId="4FD2B984" w:rsidR="005B1F32" w:rsidRPr="0000540C" w:rsidRDefault="005B1F32" w:rsidP="00FF11DD">
      <w:pPr>
        <w:pStyle w:val="Domylnie"/>
        <w:numPr>
          <w:ilvl w:val="1"/>
          <w:numId w:val="2"/>
        </w:numPr>
        <w:tabs>
          <w:tab w:val="left" w:pos="1986"/>
        </w:tabs>
        <w:spacing w:after="0" w:line="240" w:lineRule="auto"/>
        <w:jc w:val="both"/>
        <w:rPr>
          <w:rFonts w:ascii="Cambria" w:hAnsi="Cambria" w:cs="Tahoma"/>
          <w:color w:val="000000" w:themeColor="text1"/>
          <w:sz w:val="20"/>
          <w:szCs w:val="20"/>
        </w:rPr>
      </w:pPr>
      <w:bookmarkStart w:id="9" w:name="_Hlk145331027"/>
      <w:bookmarkEnd w:id="8"/>
      <w:r w:rsidRPr="005B1F32">
        <w:rPr>
          <w:rFonts w:ascii="Cambria" w:hAnsi="Cambria" w:cs="Tahoma"/>
          <w:color w:val="000000" w:themeColor="text1"/>
          <w:sz w:val="20"/>
          <w:szCs w:val="20"/>
        </w:rPr>
        <w:t xml:space="preserve">Przyjmujący zamówienie zobowiązuje się do udzielenia świadczeń zgodnie z regulaminami, instrukcjami, procedurami oraz zaleceniami obowiązującymi u Udzielającego zamówienia oraz wynikającymi z powszechnie obowiązujących przepisów prawa w szczególności ustawy dnia </w:t>
      </w:r>
      <w:r w:rsidRPr="0000540C">
        <w:rPr>
          <w:rFonts w:ascii="Cambria" w:hAnsi="Cambria" w:cs="Tahoma"/>
          <w:color w:val="000000" w:themeColor="text1"/>
          <w:sz w:val="20"/>
          <w:szCs w:val="20"/>
        </w:rPr>
        <w:t>05 grudnia 1996 r. o zawodach lekarza i lekarza dentysty, a także w zakresie uprawnień zawodowych, w ramach których Przyjmujący zamówienie zobowiązuje się w szczególności do:</w:t>
      </w:r>
    </w:p>
    <w:p w14:paraId="38849542" w14:textId="77777777" w:rsidR="005B1F32" w:rsidRPr="005B1F32" w:rsidRDefault="005B1F32" w:rsidP="005B1F32">
      <w:pPr>
        <w:pStyle w:val="Domylnie"/>
        <w:numPr>
          <w:ilvl w:val="2"/>
          <w:numId w:val="2"/>
        </w:numPr>
        <w:tabs>
          <w:tab w:val="left" w:pos="1986"/>
        </w:tabs>
        <w:spacing w:after="0" w:line="240" w:lineRule="auto"/>
        <w:jc w:val="both"/>
        <w:rPr>
          <w:rFonts w:ascii="Cambria" w:hAnsi="Cambria" w:cs="Tahoma"/>
          <w:color w:val="000000" w:themeColor="text1"/>
          <w:sz w:val="20"/>
          <w:szCs w:val="20"/>
        </w:rPr>
      </w:pPr>
      <w:r w:rsidRPr="005B1F32">
        <w:rPr>
          <w:rFonts w:ascii="Cambria" w:hAnsi="Cambria" w:cs="Tahoma"/>
          <w:color w:val="000000" w:themeColor="text1"/>
          <w:sz w:val="20"/>
          <w:szCs w:val="20"/>
        </w:rPr>
        <w:t>życzliwego, taktownego i pełen wyrozumiałości stosunku do pacjentów,</w:t>
      </w:r>
    </w:p>
    <w:p w14:paraId="515ED48D" w14:textId="77777777" w:rsidR="005B1F32" w:rsidRPr="005B1F32" w:rsidRDefault="005B1F32" w:rsidP="005B1F32">
      <w:pPr>
        <w:pStyle w:val="Domylnie"/>
        <w:numPr>
          <w:ilvl w:val="2"/>
          <w:numId w:val="2"/>
        </w:numPr>
        <w:tabs>
          <w:tab w:val="left" w:pos="1986"/>
        </w:tabs>
        <w:spacing w:after="0" w:line="240" w:lineRule="auto"/>
        <w:jc w:val="both"/>
        <w:rPr>
          <w:rFonts w:ascii="Cambria" w:hAnsi="Cambria" w:cs="Tahoma"/>
          <w:color w:val="000000" w:themeColor="text1"/>
          <w:sz w:val="20"/>
          <w:szCs w:val="20"/>
        </w:rPr>
      </w:pPr>
      <w:r w:rsidRPr="005B1F32">
        <w:rPr>
          <w:rFonts w:ascii="Cambria" w:hAnsi="Cambria" w:cs="Tahoma"/>
          <w:color w:val="000000" w:themeColor="text1"/>
          <w:sz w:val="20"/>
          <w:szCs w:val="20"/>
        </w:rPr>
        <w:t>ścisłej współpracy z personelem medycznym oraz pozostałym personelem zapewniając kompleksowość i ciągłość opieki medycznej,</w:t>
      </w:r>
    </w:p>
    <w:p w14:paraId="3E0CFB51" w14:textId="77777777" w:rsidR="005B1F32" w:rsidRPr="005B1F32" w:rsidRDefault="005B1F32" w:rsidP="005B1F32">
      <w:pPr>
        <w:pStyle w:val="Domylnie"/>
        <w:numPr>
          <w:ilvl w:val="2"/>
          <w:numId w:val="2"/>
        </w:numPr>
        <w:tabs>
          <w:tab w:val="left" w:pos="1986"/>
        </w:tabs>
        <w:spacing w:after="0" w:line="240" w:lineRule="auto"/>
        <w:jc w:val="both"/>
        <w:rPr>
          <w:rFonts w:ascii="Cambria" w:hAnsi="Cambria" w:cs="Tahoma"/>
          <w:color w:val="000000" w:themeColor="text1"/>
          <w:sz w:val="20"/>
          <w:szCs w:val="20"/>
        </w:rPr>
      </w:pPr>
      <w:r w:rsidRPr="005B1F32">
        <w:rPr>
          <w:rFonts w:ascii="Cambria" w:hAnsi="Cambria" w:cs="Tahoma"/>
          <w:color w:val="000000" w:themeColor="text1"/>
          <w:sz w:val="20"/>
          <w:szCs w:val="20"/>
        </w:rPr>
        <w:t>dokładnego i systematycznego prowadzenia dokumentacji medycznej zgodnie z zasadami przyjętymi u Udzielającego zamówienia,</w:t>
      </w:r>
    </w:p>
    <w:p w14:paraId="131220F4" w14:textId="77777777" w:rsidR="005B1F32" w:rsidRPr="005B1F32" w:rsidRDefault="005B1F32" w:rsidP="005B1F32">
      <w:pPr>
        <w:pStyle w:val="Domylnie"/>
        <w:numPr>
          <w:ilvl w:val="2"/>
          <w:numId w:val="2"/>
        </w:numPr>
        <w:tabs>
          <w:tab w:val="left" w:pos="1986"/>
        </w:tabs>
        <w:spacing w:after="0" w:line="240" w:lineRule="auto"/>
        <w:jc w:val="both"/>
        <w:rPr>
          <w:rFonts w:ascii="Cambria" w:hAnsi="Cambria" w:cs="Tahoma"/>
          <w:color w:val="000000" w:themeColor="text1"/>
          <w:sz w:val="20"/>
          <w:szCs w:val="20"/>
        </w:rPr>
      </w:pPr>
      <w:r w:rsidRPr="005B1F32">
        <w:rPr>
          <w:rFonts w:ascii="Cambria" w:hAnsi="Cambria" w:cs="Tahoma"/>
          <w:color w:val="000000" w:themeColor="text1"/>
          <w:sz w:val="20"/>
          <w:szCs w:val="20"/>
        </w:rPr>
        <w:t>prowadzenia sprawozdawczości z realizacji zadań zgodnie z wymogami określonymi odrębnymi przepisami,</w:t>
      </w:r>
    </w:p>
    <w:p w14:paraId="3986F1E7" w14:textId="77777777" w:rsidR="005B1F32" w:rsidRPr="005B1F32" w:rsidRDefault="005B1F32" w:rsidP="005B1F32">
      <w:pPr>
        <w:pStyle w:val="Domylnie"/>
        <w:numPr>
          <w:ilvl w:val="2"/>
          <w:numId w:val="2"/>
        </w:numPr>
        <w:tabs>
          <w:tab w:val="left" w:pos="1986"/>
        </w:tabs>
        <w:spacing w:after="0" w:line="240" w:lineRule="auto"/>
        <w:jc w:val="both"/>
        <w:rPr>
          <w:rFonts w:ascii="Cambria" w:hAnsi="Cambria" w:cs="Tahoma"/>
          <w:color w:val="000000" w:themeColor="text1"/>
          <w:sz w:val="20"/>
          <w:szCs w:val="20"/>
        </w:rPr>
      </w:pPr>
      <w:r w:rsidRPr="005B1F32">
        <w:rPr>
          <w:rFonts w:ascii="Cambria" w:hAnsi="Cambria" w:cs="Tahoma"/>
          <w:color w:val="000000" w:themeColor="text1"/>
          <w:sz w:val="20"/>
          <w:szCs w:val="20"/>
        </w:rPr>
        <w:t>przestrzegania zasad współżycia społecznego, noszenia w godzinach świadczenia usługi ubioru służbowego, dbałości o wygląd zewnętrzny i estetykę miejsca udzielania świadczeń medycznych,</w:t>
      </w:r>
    </w:p>
    <w:p w14:paraId="08FB0CC7" w14:textId="77777777" w:rsidR="005B1F32" w:rsidRPr="005B1F32" w:rsidRDefault="005B1F32" w:rsidP="005B1F32">
      <w:pPr>
        <w:pStyle w:val="Domylnie"/>
        <w:numPr>
          <w:ilvl w:val="2"/>
          <w:numId w:val="2"/>
        </w:numPr>
        <w:tabs>
          <w:tab w:val="left" w:pos="1986"/>
        </w:tabs>
        <w:spacing w:after="0" w:line="240" w:lineRule="auto"/>
        <w:jc w:val="both"/>
        <w:rPr>
          <w:rFonts w:ascii="Cambria" w:hAnsi="Cambria" w:cs="Tahoma"/>
          <w:color w:val="000000" w:themeColor="text1"/>
          <w:sz w:val="20"/>
          <w:szCs w:val="20"/>
        </w:rPr>
      </w:pPr>
      <w:r w:rsidRPr="005B1F32">
        <w:rPr>
          <w:rFonts w:ascii="Cambria" w:hAnsi="Cambria" w:cs="Tahoma"/>
          <w:color w:val="000000" w:themeColor="text1"/>
          <w:sz w:val="20"/>
          <w:szCs w:val="20"/>
        </w:rPr>
        <w:t>odpowiedzialności za powierzony sprzęt medyczny i gospodarczy,</w:t>
      </w:r>
    </w:p>
    <w:p w14:paraId="2225EA50" w14:textId="77777777" w:rsidR="005B1F32" w:rsidRPr="005B1F32" w:rsidRDefault="005B1F32" w:rsidP="005B1F32">
      <w:pPr>
        <w:pStyle w:val="Domylnie"/>
        <w:numPr>
          <w:ilvl w:val="2"/>
          <w:numId w:val="2"/>
        </w:numPr>
        <w:tabs>
          <w:tab w:val="left" w:pos="1986"/>
        </w:tabs>
        <w:spacing w:after="0" w:line="240" w:lineRule="auto"/>
        <w:jc w:val="both"/>
        <w:rPr>
          <w:rFonts w:ascii="Cambria" w:hAnsi="Cambria" w:cs="Tahoma"/>
          <w:color w:val="000000" w:themeColor="text1"/>
          <w:sz w:val="20"/>
          <w:szCs w:val="20"/>
        </w:rPr>
      </w:pPr>
      <w:r w:rsidRPr="005B1F32">
        <w:rPr>
          <w:rFonts w:ascii="Cambria" w:hAnsi="Cambria" w:cs="Tahoma"/>
          <w:color w:val="000000" w:themeColor="text1"/>
          <w:sz w:val="20"/>
          <w:szCs w:val="20"/>
        </w:rPr>
        <w:lastRenderedPageBreak/>
        <w:t>niezwłocznego powiadomienia o każdym zaginięciu, zniszczeniu lub uszkodzeniu powierzonego przedmiotu pielęgniarkę koordynującą lub dyrektora Przychodni, a w razie jego nieobecności asystenta dyrektora.</w:t>
      </w:r>
    </w:p>
    <w:p w14:paraId="239AC57F" w14:textId="77777777" w:rsidR="005B1F32" w:rsidRPr="005B1F32" w:rsidRDefault="005B1F32" w:rsidP="005B1F32">
      <w:pPr>
        <w:pStyle w:val="Domylnie"/>
        <w:numPr>
          <w:ilvl w:val="2"/>
          <w:numId w:val="2"/>
        </w:numPr>
        <w:tabs>
          <w:tab w:val="left" w:pos="1986"/>
        </w:tabs>
        <w:spacing w:after="0" w:line="240" w:lineRule="auto"/>
        <w:jc w:val="both"/>
        <w:rPr>
          <w:rFonts w:ascii="Cambria" w:hAnsi="Cambria" w:cs="Tahoma"/>
          <w:color w:val="000000" w:themeColor="text1"/>
          <w:sz w:val="20"/>
          <w:szCs w:val="20"/>
        </w:rPr>
      </w:pPr>
      <w:r w:rsidRPr="005B1F32">
        <w:rPr>
          <w:rFonts w:ascii="Cambria" w:hAnsi="Cambria" w:cs="Tahoma"/>
          <w:color w:val="000000" w:themeColor="text1"/>
          <w:sz w:val="20"/>
          <w:szCs w:val="20"/>
        </w:rPr>
        <w:t>stosowania środków ochrony osobistej i przestrzegania instrukcji obsługi sprzętu i urządzeń w zakresie bhp i ppoż.</w:t>
      </w:r>
    </w:p>
    <w:p w14:paraId="174D86B0" w14:textId="6223D119" w:rsidR="00305D6E" w:rsidRPr="006B0F1F" w:rsidRDefault="005B1F32" w:rsidP="005B1F32">
      <w:pPr>
        <w:pStyle w:val="Domylnie"/>
        <w:numPr>
          <w:ilvl w:val="1"/>
          <w:numId w:val="2"/>
        </w:numPr>
        <w:tabs>
          <w:tab w:val="left" w:pos="1986"/>
        </w:tabs>
        <w:spacing w:after="0" w:line="240" w:lineRule="auto"/>
        <w:jc w:val="both"/>
        <w:rPr>
          <w:rFonts w:ascii="Cambria" w:hAnsi="Cambria" w:cs="Tahoma"/>
          <w:color w:val="000000" w:themeColor="text1"/>
          <w:sz w:val="20"/>
          <w:szCs w:val="20"/>
        </w:rPr>
      </w:pPr>
      <w:r w:rsidRPr="005B1F32">
        <w:rPr>
          <w:rFonts w:ascii="Cambria" w:hAnsi="Cambria" w:cs="Tahoma"/>
          <w:color w:val="000000" w:themeColor="text1"/>
          <w:sz w:val="20"/>
          <w:szCs w:val="20"/>
        </w:rPr>
        <w:t>Przedmiot umowy wykonywany będzie sukcesywnie, w miarę potrzeb Udzielającego zamówienia.</w:t>
      </w:r>
    </w:p>
    <w:bookmarkEnd w:id="9"/>
    <w:p w14:paraId="09A83AC9" w14:textId="77777777" w:rsidR="0000540C" w:rsidRDefault="0000540C" w:rsidP="003434E0">
      <w:pPr>
        <w:pStyle w:val="Domylnie"/>
        <w:tabs>
          <w:tab w:val="left" w:pos="1560"/>
        </w:tabs>
        <w:spacing w:after="0" w:line="240" w:lineRule="auto"/>
        <w:jc w:val="center"/>
        <w:rPr>
          <w:rFonts w:ascii="Cambria" w:hAnsi="Cambria" w:cs="Tahoma"/>
          <w:b/>
          <w:color w:val="auto"/>
          <w:sz w:val="20"/>
          <w:szCs w:val="20"/>
        </w:rPr>
      </w:pPr>
    </w:p>
    <w:p w14:paraId="378AFE18" w14:textId="28A2D3E8" w:rsidR="003434E0" w:rsidRPr="00C84469" w:rsidRDefault="003434E0" w:rsidP="003434E0">
      <w:pPr>
        <w:pStyle w:val="Domylnie"/>
        <w:tabs>
          <w:tab w:val="left" w:pos="1560"/>
        </w:tabs>
        <w:spacing w:after="0" w:line="240" w:lineRule="auto"/>
        <w:jc w:val="center"/>
        <w:rPr>
          <w:rFonts w:ascii="Cambria" w:hAnsi="Cambria" w:cs="Tahoma"/>
          <w:color w:val="FF0000"/>
          <w:sz w:val="20"/>
          <w:szCs w:val="20"/>
        </w:rPr>
      </w:pPr>
      <w:r w:rsidRPr="006B0F1F">
        <w:rPr>
          <w:rFonts w:ascii="Cambria" w:hAnsi="Cambria" w:cs="Tahoma"/>
          <w:b/>
          <w:color w:val="auto"/>
          <w:sz w:val="20"/>
          <w:szCs w:val="20"/>
        </w:rPr>
        <w:t>§ 2a</w:t>
      </w:r>
      <w:r w:rsidR="00C84469" w:rsidRPr="00C84469">
        <w:rPr>
          <w:rFonts w:ascii="Cambria" w:hAnsi="Cambria" w:cs="Tahoma"/>
          <w:b/>
          <w:color w:val="FF0000"/>
          <w:sz w:val="20"/>
          <w:szCs w:val="20"/>
        </w:rPr>
        <w:t>* Jeżeli dotyczy</w:t>
      </w:r>
    </w:p>
    <w:p w14:paraId="4ABDF9EF" w14:textId="006149BB" w:rsidR="008D371F" w:rsidRPr="006B0F1F" w:rsidRDefault="003434E0" w:rsidP="006763B3">
      <w:pPr>
        <w:pStyle w:val="Domylnie"/>
        <w:numPr>
          <w:ilvl w:val="1"/>
          <w:numId w:val="30"/>
        </w:numPr>
        <w:tabs>
          <w:tab w:val="left" w:pos="1986"/>
        </w:tabs>
        <w:spacing w:after="0" w:line="240" w:lineRule="auto"/>
        <w:jc w:val="both"/>
        <w:rPr>
          <w:rFonts w:ascii="Cambria" w:hAnsi="Cambria" w:cs="Tahoma"/>
          <w:color w:val="auto"/>
          <w:sz w:val="20"/>
          <w:szCs w:val="20"/>
        </w:rPr>
      </w:pPr>
      <w:r w:rsidRPr="006B0F1F">
        <w:rPr>
          <w:rFonts w:ascii="Cambria" w:hAnsi="Cambria" w:cs="Tahoma"/>
          <w:color w:val="auto"/>
          <w:sz w:val="20"/>
          <w:szCs w:val="20"/>
        </w:rPr>
        <w:t>Do zadań Przyjmującego zamówienie należy</w:t>
      </w:r>
      <w:r w:rsidRPr="006B0F1F">
        <w:rPr>
          <w:rStyle w:val="Domylnaczcionkaakapitu1"/>
          <w:rFonts w:ascii="Cambria" w:hAnsi="Cambria" w:cs="Tahoma"/>
          <w:color w:val="auto"/>
          <w:sz w:val="20"/>
          <w:szCs w:val="20"/>
        </w:rPr>
        <w:t xml:space="preserve"> udzielanie </w:t>
      </w:r>
      <w:r w:rsidR="008D371F" w:rsidRPr="006B0F1F">
        <w:rPr>
          <w:rFonts w:ascii="Cambria" w:hAnsi="Cambria" w:cs="Tahoma"/>
          <w:b/>
          <w:bCs/>
          <w:color w:val="auto"/>
          <w:sz w:val="20"/>
          <w:szCs w:val="20"/>
        </w:rPr>
        <w:t>Ś</w:t>
      </w:r>
      <w:r w:rsidR="00116DDA" w:rsidRPr="006B0F1F">
        <w:rPr>
          <w:rFonts w:ascii="Cambria" w:hAnsi="Cambria" w:cs="Tahoma"/>
          <w:b/>
          <w:bCs/>
          <w:color w:val="auto"/>
          <w:sz w:val="20"/>
          <w:szCs w:val="20"/>
        </w:rPr>
        <w:t>wiadczeń</w:t>
      </w:r>
      <w:r w:rsidR="008D371F" w:rsidRPr="006B0F1F">
        <w:rPr>
          <w:rFonts w:ascii="Cambria" w:hAnsi="Cambria" w:cs="Tahoma"/>
          <w:b/>
          <w:bCs/>
          <w:color w:val="auto"/>
          <w:sz w:val="20"/>
          <w:szCs w:val="20"/>
        </w:rPr>
        <w:t xml:space="preserve"> O</w:t>
      </w:r>
      <w:r w:rsidR="00116DDA" w:rsidRPr="006B0F1F">
        <w:rPr>
          <w:rFonts w:ascii="Cambria" w:hAnsi="Cambria" w:cs="Tahoma"/>
          <w:b/>
          <w:bCs/>
          <w:color w:val="auto"/>
          <w:sz w:val="20"/>
          <w:szCs w:val="20"/>
        </w:rPr>
        <w:t>pieki</w:t>
      </w:r>
      <w:r w:rsidR="008D371F" w:rsidRPr="006B0F1F">
        <w:rPr>
          <w:rFonts w:ascii="Cambria" w:hAnsi="Cambria" w:cs="Tahoma"/>
          <w:b/>
          <w:bCs/>
          <w:color w:val="auto"/>
          <w:sz w:val="20"/>
          <w:szCs w:val="20"/>
        </w:rPr>
        <w:t xml:space="preserve"> K</w:t>
      </w:r>
      <w:r w:rsidR="00116DDA" w:rsidRPr="006B0F1F">
        <w:rPr>
          <w:rFonts w:ascii="Cambria" w:hAnsi="Cambria" w:cs="Tahoma"/>
          <w:b/>
          <w:bCs/>
          <w:color w:val="auto"/>
          <w:sz w:val="20"/>
          <w:szCs w:val="20"/>
        </w:rPr>
        <w:t xml:space="preserve">oordynowanej                       </w:t>
      </w:r>
      <w:r w:rsidR="00116DDA" w:rsidRPr="006B0F1F">
        <w:rPr>
          <w:rFonts w:ascii="Cambria" w:hAnsi="Cambria" w:cs="Tahoma"/>
          <w:color w:val="auto"/>
          <w:sz w:val="20"/>
          <w:szCs w:val="20"/>
        </w:rPr>
        <w:t xml:space="preserve"> </w:t>
      </w:r>
    </w:p>
    <w:p w14:paraId="1309D948" w14:textId="774FE7D5" w:rsidR="008D371F" w:rsidRPr="006B0F1F" w:rsidRDefault="008D371F" w:rsidP="006763B3">
      <w:pPr>
        <w:pStyle w:val="Domylnie"/>
        <w:numPr>
          <w:ilvl w:val="1"/>
          <w:numId w:val="30"/>
        </w:numPr>
        <w:tabs>
          <w:tab w:val="left" w:pos="1986"/>
        </w:tabs>
        <w:spacing w:after="0" w:line="240" w:lineRule="auto"/>
        <w:jc w:val="both"/>
        <w:rPr>
          <w:rFonts w:ascii="Cambria" w:hAnsi="Cambria" w:cs="Tahoma"/>
          <w:color w:val="auto"/>
          <w:sz w:val="20"/>
          <w:szCs w:val="20"/>
        </w:rPr>
      </w:pPr>
      <w:r w:rsidRPr="006B0F1F">
        <w:rPr>
          <w:rFonts w:ascii="Cambria" w:hAnsi="Cambria" w:cs="Tahoma"/>
          <w:color w:val="auto"/>
          <w:sz w:val="20"/>
          <w:szCs w:val="20"/>
        </w:rPr>
        <w:t>Świadczenia opieki koordynowanej będą realizowane w następującym zakresie* (</w:t>
      </w:r>
      <w:r w:rsidR="00805D8C" w:rsidRPr="006B0F1F">
        <w:rPr>
          <w:rFonts w:ascii="Cambria" w:hAnsi="Cambria" w:cs="Tahoma"/>
          <w:color w:val="auto"/>
          <w:sz w:val="20"/>
          <w:szCs w:val="20"/>
        </w:rPr>
        <w:t>jeżeli dotyczy</w:t>
      </w:r>
      <w:r w:rsidRPr="006B0F1F">
        <w:rPr>
          <w:rFonts w:ascii="Cambria" w:hAnsi="Cambria" w:cs="Tahoma"/>
          <w:color w:val="auto"/>
          <w:sz w:val="20"/>
          <w:szCs w:val="20"/>
        </w:rPr>
        <w:t>):</w:t>
      </w:r>
    </w:p>
    <w:p w14:paraId="7BE154E0" w14:textId="0EC4B9DB" w:rsidR="008D371F" w:rsidRPr="006B0F1F" w:rsidRDefault="008D371F" w:rsidP="006763B3">
      <w:pPr>
        <w:pStyle w:val="Domylnie"/>
        <w:numPr>
          <w:ilvl w:val="2"/>
          <w:numId w:val="30"/>
        </w:numPr>
        <w:tabs>
          <w:tab w:val="left" w:pos="1986"/>
        </w:tabs>
        <w:spacing w:after="0" w:line="240" w:lineRule="auto"/>
        <w:jc w:val="both"/>
        <w:rPr>
          <w:rFonts w:ascii="Cambria" w:hAnsi="Cambria" w:cs="Tahoma"/>
          <w:color w:val="auto"/>
          <w:sz w:val="20"/>
          <w:szCs w:val="20"/>
        </w:rPr>
      </w:pPr>
      <w:r w:rsidRPr="006B0F1F">
        <w:rPr>
          <w:rFonts w:ascii="Cambria" w:hAnsi="Cambria" w:cs="Tahoma"/>
          <w:color w:val="auto"/>
          <w:sz w:val="20"/>
          <w:szCs w:val="20"/>
        </w:rPr>
        <w:t>diagnostyka i leczenie nadciśnienia tętniczego, niewydolności serca, przewlekłej choroby niedokrwiennej serca oraz migotania przedsionków</w:t>
      </w:r>
      <w:r w:rsidR="00011826" w:rsidRPr="006B0F1F">
        <w:rPr>
          <w:rFonts w:ascii="Cambria" w:hAnsi="Cambria" w:cs="Tahoma"/>
          <w:color w:val="auto"/>
          <w:sz w:val="20"/>
          <w:szCs w:val="20"/>
        </w:rPr>
        <w:t xml:space="preserve"> </w:t>
      </w:r>
      <w:r w:rsidR="003A3F33" w:rsidRPr="006B0F1F">
        <w:rPr>
          <w:rFonts w:ascii="Cambria" w:hAnsi="Cambria" w:cs="Tahoma"/>
          <w:color w:val="auto"/>
          <w:sz w:val="20"/>
          <w:szCs w:val="20"/>
        </w:rPr>
        <w:t>obejmująca</w:t>
      </w:r>
      <w:r w:rsidR="00011826" w:rsidRPr="006B0F1F">
        <w:rPr>
          <w:rFonts w:ascii="Cambria" w:hAnsi="Cambria" w:cs="Tahoma"/>
          <w:color w:val="auto"/>
          <w:sz w:val="20"/>
          <w:szCs w:val="20"/>
        </w:rPr>
        <w:t>:</w:t>
      </w:r>
    </w:p>
    <w:p w14:paraId="1DE190E4" w14:textId="747295A3" w:rsidR="00011826" w:rsidRPr="006B0F1F" w:rsidRDefault="003A3F33" w:rsidP="006763B3">
      <w:pPr>
        <w:pStyle w:val="Domylnie"/>
        <w:numPr>
          <w:ilvl w:val="3"/>
          <w:numId w:val="30"/>
        </w:numPr>
        <w:tabs>
          <w:tab w:val="left" w:pos="1986"/>
        </w:tabs>
        <w:spacing w:after="0" w:line="240" w:lineRule="auto"/>
        <w:jc w:val="both"/>
        <w:rPr>
          <w:rFonts w:ascii="Cambria" w:hAnsi="Cambria" w:cs="Tahoma"/>
          <w:color w:val="auto"/>
          <w:sz w:val="20"/>
          <w:szCs w:val="20"/>
        </w:rPr>
      </w:pPr>
      <w:r w:rsidRPr="006B0F1F">
        <w:rPr>
          <w:rFonts w:ascii="Cambria" w:hAnsi="Cambria" w:cs="Tahoma"/>
          <w:color w:val="auto"/>
          <w:sz w:val="20"/>
          <w:szCs w:val="20"/>
        </w:rPr>
        <w:t xml:space="preserve">badanie z użyciem </w:t>
      </w:r>
      <w:r w:rsidR="00011826" w:rsidRPr="006B0F1F">
        <w:rPr>
          <w:rFonts w:ascii="Cambria" w:hAnsi="Cambria" w:cs="Tahoma"/>
          <w:color w:val="auto"/>
          <w:sz w:val="20"/>
          <w:szCs w:val="20"/>
        </w:rPr>
        <w:t>HOLTER</w:t>
      </w:r>
      <w:r w:rsidRPr="006B0F1F">
        <w:rPr>
          <w:rFonts w:ascii="Cambria" w:hAnsi="Cambria" w:cs="Tahoma"/>
          <w:color w:val="auto"/>
          <w:sz w:val="20"/>
          <w:szCs w:val="20"/>
        </w:rPr>
        <w:t>A</w:t>
      </w:r>
      <w:r w:rsidR="00011826" w:rsidRPr="006B0F1F">
        <w:rPr>
          <w:rFonts w:ascii="Cambria" w:hAnsi="Cambria" w:cs="Tahoma"/>
          <w:color w:val="auto"/>
          <w:sz w:val="20"/>
          <w:szCs w:val="20"/>
        </w:rPr>
        <w:t xml:space="preserve"> RR (24-GODZINNA REJESTRACJA CIŚNIENIA TĘTNICZEGO)</w:t>
      </w:r>
    </w:p>
    <w:p w14:paraId="797F12C0" w14:textId="1ED2DEF7" w:rsidR="00011826" w:rsidRPr="006B0F1F" w:rsidRDefault="00011826" w:rsidP="006763B3">
      <w:pPr>
        <w:pStyle w:val="Domylnie"/>
        <w:numPr>
          <w:ilvl w:val="3"/>
          <w:numId w:val="30"/>
        </w:numPr>
        <w:tabs>
          <w:tab w:val="left" w:pos="1986"/>
        </w:tabs>
        <w:spacing w:after="0" w:line="240" w:lineRule="auto"/>
        <w:jc w:val="both"/>
        <w:rPr>
          <w:rFonts w:ascii="Cambria" w:hAnsi="Cambria" w:cs="Tahoma"/>
          <w:color w:val="auto"/>
          <w:sz w:val="20"/>
          <w:szCs w:val="20"/>
        </w:rPr>
      </w:pPr>
      <w:bookmarkStart w:id="10" w:name="_Hlk145331926"/>
      <w:r w:rsidRPr="006B0F1F">
        <w:rPr>
          <w:rFonts w:ascii="Cambria" w:hAnsi="Cambria" w:cs="Tahoma"/>
          <w:color w:val="auto"/>
          <w:sz w:val="20"/>
          <w:szCs w:val="20"/>
        </w:rPr>
        <w:t>porad</w:t>
      </w:r>
      <w:r w:rsidR="003A3F33" w:rsidRPr="006B0F1F">
        <w:rPr>
          <w:rFonts w:ascii="Cambria" w:hAnsi="Cambria" w:cs="Tahoma"/>
          <w:color w:val="auto"/>
          <w:sz w:val="20"/>
          <w:szCs w:val="20"/>
        </w:rPr>
        <w:t>ę</w:t>
      </w:r>
      <w:r w:rsidRPr="006B0F1F">
        <w:rPr>
          <w:rFonts w:ascii="Cambria" w:hAnsi="Cambria" w:cs="Tahoma"/>
          <w:color w:val="auto"/>
          <w:sz w:val="20"/>
          <w:szCs w:val="20"/>
        </w:rPr>
        <w:t xml:space="preserve"> edukacyjna</w:t>
      </w:r>
    </w:p>
    <w:p w14:paraId="49ECB19C" w14:textId="637C2CA1" w:rsidR="00011826" w:rsidRPr="006B0F1F" w:rsidRDefault="00011826" w:rsidP="006763B3">
      <w:pPr>
        <w:pStyle w:val="Domylnie"/>
        <w:numPr>
          <w:ilvl w:val="3"/>
          <w:numId w:val="30"/>
        </w:numPr>
        <w:tabs>
          <w:tab w:val="left" w:pos="1986"/>
        </w:tabs>
        <w:spacing w:after="0" w:line="240" w:lineRule="auto"/>
        <w:jc w:val="both"/>
        <w:rPr>
          <w:rFonts w:ascii="Cambria" w:hAnsi="Cambria" w:cs="Tahoma"/>
          <w:color w:val="auto"/>
          <w:sz w:val="20"/>
          <w:szCs w:val="20"/>
        </w:rPr>
      </w:pPr>
      <w:r w:rsidRPr="006B0F1F">
        <w:rPr>
          <w:rFonts w:ascii="Cambria" w:hAnsi="Cambria" w:cs="Tahoma"/>
          <w:color w:val="auto"/>
          <w:sz w:val="20"/>
          <w:szCs w:val="20"/>
        </w:rPr>
        <w:t>porad</w:t>
      </w:r>
      <w:r w:rsidR="003A3F33" w:rsidRPr="006B0F1F">
        <w:rPr>
          <w:rFonts w:ascii="Cambria" w:hAnsi="Cambria" w:cs="Tahoma"/>
          <w:color w:val="auto"/>
          <w:sz w:val="20"/>
          <w:szCs w:val="20"/>
        </w:rPr>
        <w:t>ę</w:t>
      </w:r>
      <w:r w:rsidRPr="006B0F1F">
        <w:rPr>
          <w:rFonts w:ascii="Cambria" w:hAnsi="Cambria" w:cs="Tahoma"/>
          <w:color w:val="auto"/>
          <w:sz w:val="20"/>
          <w:szCs w:val="20"/>
        </w:rPr>
        <w:t xml:space="preserve"> kompleksowa</w:t>
      </w:r>
    </w:p>
    <w:bookmarkEnd w:id="10"/>
    <w:p w14:paraId="0E821EA6" w14:textId="3C1B722E" w:rsidR="008D371F" w:rsidRPr="006B0F1F" w:rsidRDefault="008D371F" w:rsidP="006763B3">
      <w:pPr>
        <w:pStyle w:val="Domylnie"/>
        <w:numPr>
          <w:ilvl w:val="2"/>
          <w:numId w:val="30"/>
        </w:numPr>
        <w:tabs>
          <w:tab w:val="left" w:pos="1986"/>
        </w:tabs>
        <w:spacing w:after="0" w:line="240" w:lineRule="auto"/>
        <w:jc w:val="both"/>
        <w:rPr>
          <w:rFonts w:ascii="Cambria" w:hAnsi="Cambria" w:cs="Tahoma"/>
          <w:color w:val="auto"/>
          <w:sz w:val="20"/>
          <w:szCs w:val="20"/>
        </w:rPr>
      </w:pPr>
      <w:r w:rsidRPr="006B0F1F">
        <w:rPr>
          <w:rFonts w:ascii="Cambria" w:hAnsi="Cambria" w:cs="Tahoma"/>
          <w:color w:val="auto"/>
          <w:sz w:val="20"/>
          <w:szCs w:val="20"/>
        </w:rPr>
        <w:t>diagnostyka i leczenie cukrzycy</w:t>
      </w:r>
      <w:r w:rsidR="003A3F33" w:rsidRPr="006B0F1F">
        <w:rPr>
          <w:rFonts w:ascii="Cambria" w:hAnsi="Cambria" w:cs="Tahoma"/>
          <w:color w:val="auto"/>
          <w:sz w:val="20"/>
          <w:szCs w:val="20"/>
        </w:rPr>
        <w:t xml:space="preserve"> obejmując</w:t>
      </w:r>
      <w:r w:rsidR="00116DDA" w:rsidRPr="006B0F1F">
        <w:rPr>
          <w:rFonts w:ascii="Cambria" w:hAnsi="Cambria" w:cs="Tahoma"/>
          <w:color w:val="auto"/>
          <w:sz w:val="20"/>
          <w:szCs w:val="20"/>
        </w:rPr>
        <w:t>a</w:t>
      </w:r>
      <w:r w:rsidR="00011826" w:rsidRPr="006B0F1F">
        <w:rPr>
          <w:rFonts w:ascii="Cambria" w:hAnsi="Cambria" w:cs="Tahoma"/>
          <w:color w:val="auto"/>
          <w:sz w:val="20"/>
          <w:szCs w:val="20"/>
        </w:rPr>
        <w:t>:</w:t>
      </w:r>
    </w:p>
    <w:p w14:paraId="63BDCA19" w14:textId="21562BEE" w:rsidR="00011826" w:rsidRPr="006B0F1F" w:rsidRDefault="00011826" w:rsidP="006763B3">
      <w:pPr>
        <w:pStyle w:val="Domylnie"/>
        <w:numPr>
          <w:ilvl w:val="3"/>
          <w:numId w:val="30"/>
        </w:numPr>
        <w:tabs>
          <w:tab w:val="left" w:pos="1986"/>
        </w:tabs>
        <w:spacing w:after="0" w:line="240" w:lineRule="auto"/>
        <w:jc w:val="both"/>
        <w:rPr>
          <w:rFonts w:ascii="Cambria" w:hAnsi="Cambria" w:cs="Tahoma"/>
          <w:color w:val="auto"/>
          <w:sz w:val="20"/>
          <w:szCs w:val="20"/>
        </w:rPr>
      </w:pPr>
      <w:bookmarkStart w:id="11" w:name="_Hlk145331959"/>
      <w:r w:rsidRPr="006B0F1F">
        <w:rPr>
          <w:rFonts w:ascii="Cambria" w:hAnsi="Cambria" w:cs="Tahoma"/>
          <w:color w:val="auto"/>
          <w:sz w:val="20"/>
          <w:szCs w:val="20"/>
        </w:rPr>
        <w:t>porad</w:t>
      </w:r>
      <w:r w:rsidR="003A3F33" w:rsidRPr="006B0F1F">
        <w:rPr>
          <w:rFonts w:ascii="Cambria" w:hAnsi="Cambria" w:cs="Tahoma"/>
          <w:color w:val="auto"/>
          <w:sz w:val="20"/>
          <w:szCs w:val="20"/>
        </w:rPr>
        <w:t>ę</w:t>
      </w:r>
      <w:r w:rsidRPr="006B0F1F">
        <w:rPr>
          <w:rFonts w:ascii="Cambria" w:hAnsi="Cambria" w:cs="Tahoma"/>
          <w:color w:val="auto"/>
          <w:sz w:val="20"/>
          <w:szCs w:val="20"/>
        </w:rPr>
        <w:t xml:space="preserve"> edukacyjn</w:t>
      </w:r>
      <w:r w:rsidR="003A3F33" w:rsidRPr="006B0F1F">
        <w:rPr>
          <w:rFonts w:ascii="Cambria" w:hAnsi="Cambria" w:cs="Tahoma"/>
          <w:color w:val="auto"/>
          <w:sz w:val="20"/>
          <w:szCs w:val="20"/>
        </w:rPr>
        <w:t>ą</w:t>
      </w:r>
    </w:p>
    <w:p w14:paraId="02FF1C58" w14:textId="2F242BDB" w:rsidR="00011826" w:rsidRPr="006B0F1F" w:rsidRDefault="00011826" w:rsidP="006763B3">
      <w:pPr>
        <w:pStyle w:val="Domylnie"/>
        <w:numPr>
          <w:ilvl w:val="3"/>
          <w:numId w:val="30"/>
        </w:numPr>
        <w:tabs>
          <w:tab w:val="left" w:pos="1986"/>
        </w:tabs>
        <w:spacing w:after="0" w:line="240" w:lineRule="auto"/>
        <w:jc w:val="both"/>
        <w:rPr>
          <w:rFonts w:ascii="Cambria" w:hAnsi="Cambria" w:cs="Tahoma"/>
          <w:color w:val="auto"/>
          <w:sz w:val="20"/>
          <w:szCs w:val="20"/>
        </w:rPr>
      </w:pPr>
      <w:r w:rsidRPr="006B0F1F">
        <w:rPr>
          <w:rFonts w:ascii="Cambria" w:hAnsi="Cambria" w:cs="Tahoma"/>
          <w:color w:val="auto"/>
          <w:sz w:val="20"/>
          <w:szCs w:val="20"/>
        </w:rPr>
        <w:t>porad</w:t>
      </w:r>
      <w:r w:rsidR="003A3F33" w:rsidRPr="006B0F1F">
        <w:rPr>
          <w:rFonts w:ascii="Cambria" w:hAnsi="Cambria" w:cs="Tahoma"/>
          <w:color w:val="auto"/>
          <w:sz w:val="20"/>
          <w:szCs w:val="20"/>
        </w:rPr>
        <w:t>ę</w:t>
      </w:r>
      <w:r w:rsidRPr="006B0F1F">
        <w:rPr>
          <w:rFonts w:ascii="Cambria" w:hAnsi="Cambria" w:cs="Tahoma"/>
          <w:color w:val="auto"/>
          <w:sz w:val="20"/>
          <w:szCs w:val="20"/>
        </w:rPr>
        <w:t xml:space="preserve"> kompleksow</w:t>
      </w:r>
      <w:r w:rsidR="003A3F33" w:rsidRPr="006B0F1F">
        <w:rPr>
          <w:rFonts w:ascii="Cambria" w:hAnsi="Cambria" w:cs="Tahoma"/>
          <w:color w:val="auto"/>
          <w:sz w:val="20"/>
          <w:szCs w:val="20"/>
        </w:rPr>
        <w:t>ą</w:t>
      </w:r>
    </w:p>
    <w:bookmarkEnd w:id="11"/>
    <w:p w14:paraId="60084768" w14:textId="35D0EDC4" w:rsidR="00011826" w:rsidRPr="006B0F1F" w:rsidRDefault="008D371F" w:rsidP="006763B3">
      <w:pPr>
        <w:pStyle w:val="Domylnie"/>
        <w:numPr>
          <w:ilvl w:val="2"/>
          <w:numId w:val="30"/>
        </w:numPr>
        <w:tabs>
          <w:tab w:val="left" w:pos="1986"/>
        </w:tabs>
        <w:spacing w:after="0" w:line="240" w:lineRule="auto"/>
        <w:jc w:val="both"/>
        <w:rPr>
          <w:rFonts w:ascii="Cambria" w:hAnsi="Cambria" w:cs="Tahoma"/>
          <w:color w:val="auto"/>
          <w:sz w:val="20"/>
          <w:szCs w:val="20"/>
        </w:rPr>
      </w:pPr>
      <w:r w:rsidRPr="006B0F1F">
        <w:rPr>
          <w:rFonts w:ascii="Cambria" w:hAnsi="Cambria" w:cs="Tahoma"/>
          <w:color w:val="auto"/>
          <w:sz w:val="20"/>
          <w:szCs w:val="20"/>
        </w:rPr>
        <w:t>diagnostyka i leczenie astmy oskrzelowej i przewlekłej choroby obturacyjnej płuc</w:t>
      </w:r>
      <w:r w:rsidR="00011826" w:rsidRPr="006B0F1F">
        <w:rPr>
          <w:rFonts w:ascii="Cambria" w:hAnsi="Cambria" w:cs="Tahoma"/>
          <w:color w:val="auto"/>
          <w:sz w:val="20"/>
          <w:szCs w:val="20"/>
        </w:rPr>
        <w:t xml:space="preserve"> </w:t>
      </w:r>
      <w:r w:rsidR="003A3F33" w:rsidRPr="006B0F1F">
        <w:rPr>
          <w:rFonts w:ascii="Cambria" w:hAnsi="Cambria" w:cs="Tahoma"/>
          <w:color w:val="auto"/>
          <w:sz w:val="20"/>
          <w:szCs w:val="20"/>
        </w:rPr>
        <w:t>obejmująca</w:t>
      </w:r>
      <w:r w:rsidR="00011826" w:rsidRPr="006B0F1F">
        <w:rPr>
          <w:rFonts w:ascii="Cambria" w:hAnsi="Cambria" w:cs="Tahoma"/>
          <w:color w:val="auto"/>
          <w:sz w:val="20"/>
          <w:szCs w:val="20"/>
        </w:rPr>
        <w:t>:</w:t>
      </w:r>
    </w:p>
    <w:p w14:paraId="260561C5" w14:textId="0FAD0072" w:rsidR="00011826" w:rsidRPr="006B0F1F" w:rsidRDefault="00011826" w:rsidP="006763B3">
      <w:pPr>
        <w:pStyle w:val="Domylnie"/>
        <w:numPr>
          <w:ilvl w:val="3"/>
          <w:numId w:val="30"/>
        </w:numPr>
        <w:tabs>
          <w:tab w:val="left" w:pos="1986"/>
        </w:tabs>
        <w:spacing w:after="0" w:line="240" w:lineRule="auto"/>
        <w:jc w:val="both"/>
        <w:rPr>
          <w:rFonts w:ascii="Cambria" w:hAnsi="Cambria" w:cs="Tahoma"/>
          <w:color w:val="auto"/>
          <w:sz w:val="20"/>
          <w:szCs w:val="20"/>
        </w:rPr>
      </w:pPr>
      <w:bookmarkStart w:id="12" w:name="_Hlk145331986"/>
      <w:r w:rsidRPr="006B0F1F">
        <w:rPr>
          <w:rFonts w:ascii="Cambria" w:hAnsi="Cambria" w:cs="Tahoma"/>
          <w:color w:val="auto"/>
          <w:sz w:val="20"/>
          <w:szCs w:val="20"/>
        </w:rPr>
        <w:t>porad</w:t>
      </w:r>
      <w:r w:rsidR="003A3F33" w:rsidRPr="006B0F1F">
        <w:rPr>
          <w:rFonts w:ascii="Cambria" w:hAnsi="Cambria" w:cs="Tahoma"/>
          <w:color w:val="auto"/>
          <w:sz w:val="20"/>
          <w:szCs w:val="20"/>
        </w:rPr>
        <w:t>ę</w:t>
      </w:r>
      <w:r w:rsidRPr="006B0F1F">
        <w:rPr>
          <w:rFonts w:ascii="Cambria" w:hAnsi="Cambria" w:cs="Tahoma"/>
          <w:color w:val="auto"/>
          <w:sz w:val="20"/>
          <w:szCs w:val="20"/>
        </w:rPr>
        <w:t xml:space="preserve"> edukacyjn</w:t>
      </w:r>
      <w:r w:rsidR="003A3F33" w:rsidRPr="006B0F1F">
        <w:rPr>
          <w:rFonts w:ascii="Cambria" w:hAnsi="Cambria" w:cs="Tahoma"/>
          <w:color w:val="auto"/>
          <w:sz w:val="20"/>
          <w:szCs w:val="20"/>
        </w:rPr>
        <w:t>ą</w:t>
      </w:r>
    </w:p>
    <w:p w14:paraId="378494E7" w14:textId="729F7957" w:rsidR="00011826" w:rsidRPr="006B0F1F" w:rsidRDefault="00011826" w:rsidP="006763B3">
      <w:pPr>
        <w:pStyle w:val="Domylnie"/>
        <w:numPr>
          <w:ilvl w:val="3"/>
          <w:numId w:val="30"/>
        </w:numPr>
        <w:tabs>
          <w:tab w:val="left" w:pos="1986"/>
        </w:tabs>
        <w:spacing w:after="0" w:line="240" w:lineRule="auto"/>
        <w:jc w:val="both"/>
        <w:rPr>
          <w:rFonts w:ascii="Cambria" w:hAnsi="Cambria" w:cs="Tahoma"/>
          <w:color w:val="auto"/>
          <w:sz w:val="20"/>
          <w:szCs w:val="20"/>
        </w:rPr>
      </w:pPr>
      <w:r w:rsidRPr="006B0F1F">
        <w:rPr>
          <w:rFonts w:ascii="Cambria" w:hAnsi="Cambria" w:cs="Tahoma"/>
          <w:color w:val="auto"/>
          <w:sz w:val="20"/>
          <w:szCs w:val="20"/>
        </w:rPr>
        <w:t>porad</w:t>
      </w:r>
      <w:r w:rsidR="003A3F33" w:rsidRPr="006B0F1F">
        <w:rPr>
          <w:rFonts w:ascii="Cambria" w:hAnsi="Cambria" w:cs="Tahoma"/>
          <w:color w:val="auto"/>
          <w:sz w:val="20"/>
          <w:szCs w:val="20"/>
        </w:rPr>
        <w:t>ę</w:t>
      </w:r>
      <w:r w:rsidRPr="006B0F1F">
        <w:rPr>
          <w:rFonts w:ascii="Cambria" w:hAnsi="Cambria" w:cs="Tahoma"/>
          <w:color w:val="auto"/>
          <w:sz w:val="20"/>
          <w:szCs w:val="20"/>
        </w:rPr>
        <w:t xml:space="preserve"> kompleksow</w:t>
      </w:r>
      <w:r w:rsidR="003A3F33" w:rsidRPr="006B0F1F">
        <w:rPr>
          <w:rFonts w:ascii="Cambria" w:hAnsi="Cambria" w:cs="Tahoma"/>
          <w:color w:val="auto"/>
          <w:sz w:val="20"/>
          <w:szCs w:val="20"/>
        </w:rPr>
        <w:t>ą</w:t>
      </w:r>
    </w:p>
    <w:bookmarkEnd w:id="12"/>
    <w:p w14:paraId="07A13007" w14:textId="6B285C0D" w:rsidR="008D371F" w:rsidRPr="006B0F1F" w:rsidRDefault="008D371F" w:rsidP="006763B3">
      <w:pPr>
        <w:pStyle w:val="Domylnie"/>
        <w:numPr>
          <w:ilvl w:val="2"/>
          <w:numId w:val="30"/>
        </w:numPr>
        <w:tabs>
          <w:tab w:val="left" w:pos="1986"/>
        </w:tabs>
        <w:spacing w:after="0" w:line="240" w:lineRule="auto"/>
        <w:jc w:val="both"/>
        <w:rPr>
          <w:rFonts w:ascii="Cambria" w:hAnsi="Cambria" w:cs="Tahoma"/>
          <w:color w:val="auto"/>
          <w:sz w:val="20"/>
          <w:szCs w:val="20"/>
        </w:rPr>
      </w:pPr>
      <w:r w:rsidRPr="006B0F1F">
        <w:rPr>
          <w:rFonts w:ascii="Cambria" w:hAnsi="Cambria" w:cs="Tahoma"/>
          <w:color w:val="auto"/>
          <w:sz w:val="20"/>
          <w:szCs w:val="20"/>
        </w:rPr>
        <w:t>diagnostyka i leczenie niedoczynności tarczycy oraz diagnostyka guzków pojedynczych i mnogich tarczycy</w:t>
      </w:r>
      <w:r w:rsidR="00011826" w:rsidRPr="006B0F1F">
        <w:rPr>
          <w:rFonts w:ascii="Cambria" w:hAnsi="Cambria" w:cs="Tahoma"/>
          <w:color w:val="auto"/>
          <w:sz w:val="20"/>
          <w:szCs w:val="20"/>
        </w:rPr>
        <w:t xml:space="preserve"> </w:t>
      </w:r>
      <w:r w:rsidR="003A3F33" w:rsidRPr="006B0F1F">
        <w:rPr>
          <w:rFonts w:ascii="Cambria" w:hAnsi="Cambria" w:cs="Tahoma"/>
          <w:color w:val="auto"/>
          <w:sz w:val="20"/>
          <w:szCs w:val="20"/>
        </w:rPr>
        <w:t>obejmująca</w:t>
      </w:r>
      <w:r w:rsidR="00011826" w:rsidRPr="006B0F1F">
        <w:rPr>
          <w:rFonts w:ascii="Cambria" w:hAnsi="Cambria" w:cs="Tahoma"/>
          <w:color w:val="auto"/>
          <w:sz w:val="20"/>
          <w:szCs w:val="20"/>
        </w:rPr>
        <w:t>:</w:t>
      </w:r>
    </w:p>
    <w:p w14:paraId="6B3B5C7A" w14:textId="56151DAF" w:rsidR="00011826" w:rsidRPr="006B0F1F" w:rsidRDefault="00011826" w:rsidP="006763B3">
      <w:pPr>
        <w:pStyle w:val="Domylnie"/>
        <w:numPr>
          <w:ilvl w:val="3"/>
          <w:numId w:val="30"/>
        </w:numPr>
        <w:tabs>
          <w:tab w:val="left" w:pos="1986"/>
        </w:tabs>
        <w:spacing w:after="0" w:line="240" w:lineRule="auto"/>
        <w:jc w:val="both"/>
        <w:rPr>
          <w:rFonts w:ascii="Cambria" w:hAnsi="Cambria" w:cs="Tahoma"/>
          <w:color w:val="auto"/>
          <w:sz w:val="20"/>
          <w:szCs w:val="20"/>
        </w:rPr>
      </w:pPr>
      <w:r w:rsidRPr="006B0F1F">
        <w:rPr>
          <w:rFonts w:ascii="Cambria" w:hAnsi="Cambria" w:cs="Tahoma"/>
          <w:color w:val="auto"/>
          <w:sz w:val="20"/>
          <w:szCs w:val="20"/>
        </w:rPr>
        <w:t>porad</w:t>
      </w:r>
      <w:r w:rsidR="003A3F33" w:rsidRPr="006B0F1F">
        <w:rPr>
          <w:rFonts w:ascii="Cambria" w:hAnsi="Cambria" w:cs="Tahoma"/>
          <w:color w:val="auto"/>
          <w:sz w:val="20"/>
          <w:szCs w:val="20"/>
        </w:rPr>
        <w:t>ę</w:t>
      </w:r>
      <w:r w:rsidRPr="006B0F1F">
        <w:rPr>
          <w:rFonts w:ascii="Cambria" w:hAnsi="Cambria" w:cs="Tahoma"/>
          <w:color w:val="auto"/>
          <w:sz w:val="20"/>
          <w:szCs w:val="20"/>
        </w:rPr>
        <w:t xml:space="preserve"> edukacyjn</w:t>
      </w:r>
      <w:r w:rsidR="003A3F33" w:rsidRPr="006B0F1F">
        <w:rPr>
          <w:rFonts w:ascii="Cambria" w:hAnsi="Cambria" w:cs="Tahoma"/>
          <w:color w:val="auto"/>
          <w:sz w:val="20"/>
          <w:szCs w:val="20"/>
        </w:rPr>
        <w:t>ą</w:t>
      </w:r>
    </w:p>
    <w:p w14:paraId="5F57A529" w14:textId="1FB9F65A" w:rsidR="00011826" w:rsidRDefault="00011826" w:rsidP="006763B3">
      <w:pPr>
        <w:pStyle w:val="Domylnie"/>
        <w:numPr>
          <w:ilvl w:val="3"/>
          <w:numId w:val="30"/>
        </w:numPr>
        <w:tabs>
          <w:tab w:val="left" w:pos="1986"/>
        </w:tabs>
        <w:spacing w:after="0" w:line="240" w:lineRule="auto"/>
        <w:jc w:val="both"/>
        <w:rPr>
          <w:rFonts w:ascii="Cambria" w:hAnsi="Cambria" w:cs="Tahoma"/>
          <w:color w:val="auto"/>
          <w:sz w:val="20"/>
          <w:szCs w:val="20"/>
        </w:rPr>
      </w:pPr>
      <w:r w:rsidRPr="006B0F1F">
        <w:rPr>
          <w:rFonts w:ascii="Cambria" w:hAnsi="Cambria" w:cs="Tahoma"/>
          <w:color w:val="auto"/>
          <w:sz w:val="20"/>
          <w:szCs w:val="20"/>
        </w:rPr>
        <w:t>porad</w:t>
      </w:r>
      <w:r w:rsidR="003A3F33" w:rsidRPr="006B0F1F">
        <w:rPr>
          <w:rFonts w:ascii="Cambria" w:hAnsi="Cambria" w:cs="Tahoma"/>
          <w:color w:val="auto"/>
          <w:sz w:val="20"/>
          <w:szCs w:val="20"/>
        </w:rPr>
        <w:t>ę</w:t>
      </w:r>
      <w:r w:rsidRPr="006B0F1F">
        <w:rPr>
          <w:rFonts w:ascii="Cambria" w:hAnsi="Cambria" w:cs="Tahoma"/>
          <w:color w:val="auto"/>
          <w:sz w:val="20"/>
          <w:szCs w:val="20"/>
        </w:rPr>
        <w:t xml:space="preserve"> kompleksow</w:t>
      </w:r>
      <w:r w:rsidR="003A3F33" w:rsidRPr="006B0F1F">
        <w:rPr>
          <w:rFonts w:ascii="Cambria" w:hAnsi="Cambria" w:cs="Tahoma"/>
          <w:color w:val="auto"/>
          <w:sz w:val="20"/>
          <w:szCs w:val="20"/>
        </w:rPr>
        <w:t>ą</w:t>
      </w:r>
    </w:p>
    <w:p w14:paraId="7EC589FE" w14:textId="439B77B0" w:rsidR="000A75F9" w:rsidRDefault="002E0A2D" w:rsidP="006763B3">
      <w:pPr>
        <w:pStyle w:val="Domylnie"/>
        <w:numPr>
          <w:ilvl w:val="2"/>
          <w:numId w:val="30"/>
        </w:numPr>
        <w:tabs>
          <w:tab w:val="left" w:pos="1986"/>
        </w:tabs>
        <w:spacing w:after="0" w:line="240" w:lineRule="auto"/>
        <w:jc w:val="both"/>
        <w:rPr>
          <w:rFonts w:ascii="Cambria" w:hAnsi="Cambria" w:cs="Tahoma"/>
          <w:color w:val="auto"/>
          <w:sz w:val="20"/>
          <w:szCs w:val="20"/>
        </w:rPr>
      </w:pPr>
      <w:r>
        <w:rPr>
          <w:rFonts w:ascii="Cambria" w:hAnsi="Cambria" w:cs="Tahoma"/>
          <w:color w:val="auto"/>
          <w:sz w:val="20"/>
          <w:szCs w:val="20"/>
        </w:rPr>
        <w:t xml:space="preserve">diagnostyka i leczenie przewlekłej </w:t>
      </w:r>
      <w:r w:rsidR="0095798F">
        <w:rPr>
          <w:rFonts w:ascii="Cambria" w:hAnsi="Cambria" w:cs="Tahoma"/>
          <w:color w:val="auto"/>
          <w:sz w:val="20"/>
          <w:szCs w:val="20"/>
        </w:rPr>
        <w:t>choroby nerek obejmuj</w:t>
      </w:r>
      <w:r w:rsidR="00302653">
        <w:rPr>
          <w:rFonts w:ascii="Cambria" w:hAnsi="Cambria" w:cs="Tahoma"/>
          <w:color w:val="auto"/>
          <w:sz w:val="20"/>
          <w:szCs w:val="20"/>
        </w:rPr>
        <w:t>ąca:</w:t>
      </w:r>
    </w:p>
    <w:p w14:paraId="6F478DE9" w14:textId="18A9A15A" w:rsidR="00302653" w:rsidRDefault="00302653" w:rsidP="006763B3">
      <w:pPr>
        <w:pStyle w:val="Domylnie"/>
        <w:numPr>
          <w:ilvl w:val="3"/>
          <w:numId w:val="30"/>
        </w:numPr>
        <w:tabs>
          <w:tab w:val="left" w:pos="1986"/>
        </w:tabs>
        <w:spacing w:after="0" w:line="240" w:lineRule="auto"/>
        <w:jc w:val="both"/>
        <w:rPr>
          <w:rFonts w:ascii="Cambria" w:hAnsi="Cambria" w:cs="Tahoma"/>
          <w:color w:val="auto"/>
          <w:sz w:val="20"/>
          <w:szCs w:val="20"/>
        </w:rPr>
      </w:pPr>
      <w:r>
        <w:rPr>
          <w:rFonts w:ascii="Cambria" w:hAnsi="Cambria" w:cs="Tahoma"/>
          <w:color w:val="auto"/>
          <w:sz w:val="20"/>
          <w:szCs w:val="20"/>
        </w:rPr>
        <w:t>poradę edukacyjną</w:t>
      </w:r>
    </w:p>
    <w:p w14:paraId="13580DE5" w14:textId="64CAB569" w:rsidR="00302653" w:rsidRPr="006B0F1F" w:rsidRDefault="00302653" w:rsidP="006763B3">
      <w:pPr>
        <w:pStyle w:val="Domylnie"/>
        <w:numPr>
          <w:ilvl w:val="3"/>
          <w:numId w:val="30"/>
        </w:numPr>
        <w:tabs>
          <w:tab w:val="left" w:pos="1986"/>
        </w:tabs>
        <w:spacing w:after="0" w:line="240" w:lineRule="auto"/>
        <w:jc w:val="both"/>
        <w:rPr>
          <w:rFonts w:ascii="Cambria" w:hAnsi="Cambria" w:cs="Tahoma"/>
          <w:color w:val="auto"/>
          <w:sz w:val="20"/>
          <w:szCs w:val="20"/>
        </w:rPr>
      </w:pPr>
      <w:r>
        <w:rPr>
          <w:rFonts w:ascii="Cambria" w:hAnsi="Cambria" w:cs="Tahoma"/>
          <w:color w:val="auto"/>
          <w:sz w:val="20"/>
          <w:szCs w:val="20"/>
        </w:rPr>
        <w:t>poradę kompleksową</w:t>
      </w:r>
    </w:p>
    <w:p w14:paraId="4AB86578" w14:textId="02DF1DDE" w:rsidR="00305D6E" w:rsidRPr="006B0F1F" w:rsidRDefault="00254E09" w:rsidP="00804002">
      <w:pPr>
        <w:pStyle w:val="Domylnie"/>
        <w:tabs>
          <w:tab w:val="left" w:pos="1560"/>
        </w:tabs>
        <w:spacing w:after="0" w:line="240" w:lineRule="auto"/>
        <w:jc w:val="center"/>
        <w:rPr>
          <w:rFonts w:ascii="Cambria" w:hAnsi="Cambria" w:cs="Tahoma"/>
          <w:color w:val="000000" w:themeColor="text1"/>
          <w:sz w:val="20"/>
          <w:szCs w:val="20"/>
        </w:rPr>
      </w:pPr>
      <w:r w:rsidRPr="006B0F1F">
        <w:rPr>
          <w:rFonts w:ascii="Cambria" w:hAnsi="Cambria" w:cs="Tahoma"/>
          <w:b/>
          <w:color w:val="000000" w:themeColor="text1"/>
          <w:sz w:val="20"/>
          <w:szCs w:val="20"/>
        </w:rPr>
        <w:t>§ 3</w:t>
      </w:r>
    </w:p>
    <w:p w14:paraId="1F4488F7" w14:textId="7043047A" w:rsidR="005B1F32" w:rsidRDefault="005B1F32" w:rsidP="006763B3">
      <w:pPr>
        <w:pStyle w:val="Domylnie"/>
        <w:numPr>
          <w:ilvl w:val="1"/>
          <w:numId w:val="31"/>
        </w:numPr>
        <w:tabs>
          <w:tab w:val="left" w:pos="1560"/>
        </w:tabs>
        <w:spacing w:after="0" w:line="240" w:lineRule="auto"/>
        <w:jc w:val="both"/>
        <w:rPr>
          <w:rStyle w:val="Domylnaczcionkaakapitu1"/>
          <w:rFonts w:ascii="Cambria" w:hAnsi="Cambria" w:cs="Tahoma"/>
          <w:color w:val="000000" w:themeColor="text1"/>
          <w:sz w:val="20"/>
          <w:szCs w:val="20"/>
        </w:rPr>
      </w:pPr>
      <w:bookmarkStart w:id="13" w:name="_Hlk181091226"/>
      <w:r w:rsidRPr="005B1F32">
        <w:rPr>
          <w:rStyle w:val="Domylnaczcionkaakapitu1"/>
          <w:rFonts w:ascii="Cambria" w:hAnsi="Cambria" w:cs="Tahoma"/>
          <w:color w:val="000000" w:themeColor="text1"/>
          <w:sz w:val="20"/>
          <w:szCs w:val="20"/>
        </w:rPr>
        <w:t>Przyjmujący zamówienie, na okres nieprzekraczający łącznie 60 dni, może czasowo przenieść prawa</w:t>
      </w:r>
      <w:r>
        <w:rPr>
          <w:rStyle w:val="Domylnaczcionkaakapitu1"/>
          <w:rFonts w:ascii="Cambria" w:hAnsi="Cambria" w:cs="Tahoma"/>
          <w:color w:val="000000" w:themeColor="text1"/>
          <w:sz w:val="20"/>
          <w:szCs w:val="20"/>
        </w:rPr>
        <w:br/>
      </w:r>
      <w:r w:rsidRPr="005B1F32">
        <w:rPr>
          <w:rStyle w:val="Domylnaczcionkaakapitu1"/>
          <w:rFonts w:ascii="Cambria" w:hAnsi="Cambria" w:cs="Tahoma"/>
          <w:color w:val="000000" w:themeColor="text1"/>
          <w:sz w:val="20"/>
          <w:szCs w:val="20"/>
        </w:rPr>
        <w:t>i obowiązki wynikające z niniejszej umowy na inną osobę, posiadającą co najmniej równorzędne kwalifikacje i spełniającą wymagania określone w niniejszej umowie za uprzednią zgodą Udzielającego zamówienie lub osobę przez niego upoważnioną - udzieloną na piśmie pod rygorem nieważności.</w:t>
      </w:r>
    </w:p>
    <w:bookmarkEnd w:id="13"/>
    <w:p w14:paraId="2347261A" w14:textId="4870B968" w:rsidR="005B1F32" w:rsidRDefault="005B1F32" w:rsidP="006763B3">
      <w:pPr>
        <w:pStyle w:val="Domylnie"/>
        <w:numPr>
          <w:ilvl w:val="1"/>
          <w:numId w:val="31"/>
        </w:numPr>
        <w:tabs>
          <w:tab w:val="left" w:pos="1560"/>
        </w:tabs>
        <w:spacing w:after="0" w:line="240" w:lineRule="auto"/>
        <w:jc w:val="both"/>
        <w:rPr>
          <w:rStyle w:val="Domylnaczcionkaakapitu1"/>
          <w:rFonts w:ascii="Cambria" w:hAnsi="Cambria" w:cs="Tahoma"/>
          <w:color w:val="000000" w:themeColor="text1"/>
          <w:sz w:val="20"/>
          <w:szCs w:val="20"/>
        </w:rPr>
      </w:pPr>
      <w:r w:rsidRPr="005B1F32">
        <w:rPr>
          <w:rStyle w:val="Domylnaczcionkaakapitu1"/>
          <w:rFonts w:ascii="Cambria" w:hAnsi="Cambria" w:cs="Tahoma"/>
          <w:color w:val="000000" w:themeColor="text1"/>
          <w:sz w:val="20"/>
          <w:szCs w:val="20"/>
        </w:rPr>
        <w:t>Zdarzenia losowe takie, jak wypadek, nagła choroba wyłączają wymóg określony w § 3 ust. 1.</w:t>
      </w:r>
    </w:p>
    <w:p w14:paraId="6BD436F4" w14:textId="77777777" w:rsidR="00305D6E" w:rsidRPr="006B0F1F" w:rsidRDefault="00254E09" w:rsidP="00116DDA">
      <w:pPr>
        <w:pStyle w:val="Domylnie"/>
        <w:tabs>
          <w:tab w:val="left" w:pos="1560"/>
        </w:tabs>
        <w:spacing w:before="120" w:after="0" w:line="240" w:lineRule="auto"/>
        <w:jc w:val="center"/>
        <w:rPr>
          <w:rFonts w:ascii="Cambria" w:hAnsi="Cambria" w:cs="Tahoma"/>
          <w:color w:val="000000" w:themeColor="text1"/>
          <w:sz w:val="20"/>
          <w:szCs w:val="20"/>
        </w:rPr>
      </w:pPr>
      <w:r w:rsidRPr="006B0F1F">
        <w:rPr>
          <w:rFonts w:ascii="Cambria" w:hAnsi="Cambria" w:cs="Tahoma"/>
          <w:b/>
          <w:color w:val="000000" w:themeColor="text1"/>
          <w:sz w:val="20"/>
          <w:szCs w:val="20"/>
        </w:rPr>
        <w:t>§ 4</w:t>
      </w:r>
    </w:p>
    <w:p w14:paraId="0A3B13E2" w14:textId="68C294C4" w:rsidR="005B1F32" w:rsidRDefault="005B1F32" w:rsidP="006763B3">
      <w:pPr>
        <w:pStyle w:val="Domylnie"/>
        <w:numPr>
          <w:ilvl w:val="1"/>
          <w:numId w:val="39"/>
        </w:numPr>
        <w:tabs>
          <w:tab w:val="left" w:pos="1560"/>
        </w:tabs>
        <w:spacing w:after="0" w:line="240" w:lineRule="auto"/>
        <w:jc w:val="both"/>
        <w:rPr>
          <w:rFonts w:ascii="Cambria" w:hAnsi="Cambria" w:cs="Tahoma"/>
          <w:color w:val="000000" w:themeColor="text1"/>
          <w:sz w:val="20"/>
          <w:szCs w:val="20"/>
        </w:rPr>
      </w:pPr>
      <w:r w:rsidRPr="005B1F32">
        <w:rPr>
          <w:rFonts w:ascii="Cambria" w:hAnsi="Cambria" w:cs="Tahoma"/>
          <w:color w:val="000000" w:themeColor="text1"/>
          <w:sz w:val="20"/>
          <w:szCs w:val="20"/>
        </w:rPr>
        <w:t>Przyjmujący zamówienie podlega odpowiedzialności karnej, cywilnej i zawodowej.</w:t>
      </w:r>
    </w:p>
    <w:p w14:paraId="1776840B" w14:textId="475F02FF" w:rsidR="005B1F32" w:rsidRDefault="005B1F32" w:rsidP="006763B3">
      <w:pPr>
        <w:pStyle w:val="Domylnie"/>
        <w:numPr>
          <w:ilvl w:val="1"/>
          <w:numId w:val="39"/>
        </w:numPr>
        <w:tabs>
          <w:tab w:val="left" w:pos="1560"/>
        </w:tabs>
        <w:spacing w:after="0" w:line="240" w:lineRule="auto"/>
        <w:jc w:val="both"/>
        <w:rPr>
          <w:rFonts w:ascii="Cambria" w:hAnsi="Cambria" w:cs="Tahoma"/>
          <w:color w:val="000000" w:themeColor="text1"/>
          <w:sz w:val="20"/>
          <w:szCs w:val="20"/>
        </w:rPr>
      </w:pPr>
      <w:r w:rsidRPr="005B1F32">
        <w:rPr>
          <w:rFonts w:ascii="Cambria" w:hAnsi="Cambria" w:cs="Tahoma"/>
          <w:color w:val="000000" w:themeColor="text1"/>
          <w:sz w:val="20"/>
          <w:szCs w:val="20"/>
        </w:rPr>
        <w:t xml:space="preserve">Przyjmujący zamówienie obowiązany jest do </w:t>
      </w:r>
      <w:r w:rsidRPr="005B1F32">
        <w:rPr>
          <w:rFonts w:ascii="Cambria" w:hAnsi="Cambria" w:cs="Tahoma"/>
          <w:b/>
          <w:bCs/>
          <w:color w:val="000000" w:themeColor="text1"/>
          <w:sz w:val="20"/>
          <w:szCs w:val="20"/>
          <w:u w:val="single"/>
        </w:rPr>
        <w:t>posiadania obowiązkowego ubezpieczenia</w:t>
      </w:r>
      <w:r w:rsidRPr="005B1F32">
        <w:rPr>
          <w:rFonts w:ascii="Cambria" w:hAnsi="Cambria" w:cs="Tahoma"/>
          <w:color w:val="000000" w:themeColor="text1"/>
          <w:sz w:val="20"/>
          <w:szCs w:val="20"/>
        </w:rPr>
        <w:t xml:space="preserve"> od odpowiedzialności cywilnej w zakresie i wysokości określonej zgodnie z art. 25 ustawy o działalności leczniczej oraz z rozporządzeniem Ministra Finansów z dnia 29 kwietnie 2019 w sprawie obowiązkowego ubezpieczenia odpowiedzialności cywilnej podmiotu wykonującego działalność leczniczą przez cały okres obowiązywania umowy.</w:t>
      </w:r>
    </w:p>
    <w:p w14:paraId="38B463A7" w14:textId="66E318FF" w:rsidR="005B1F32" w:rsidRDefault="005B1F32" w:rsidP="006763B3">
      <w:pPr>
        <w:pStyle w:val="Domylnie"/>
        <w:numPr>
          <w:ilvl w:val="1"/>
          <w:numId w:val="39"/>
        </w:numPr>
        <w:tabs>
          <w:tab w:val="left" w:pos="1560"/>
        </w:tabs>
        <w:spacing w:after="0" w:line="240" w:lineRule="auto"/>
        <w:jc w:val="both"/>
        <w:rPr>
          <w:rFonts w:ascii="Cambria" w:hAnsi="Cambria" w:cs="Tahoma"/>
          <w:color w:val="000000" w:themeColor="text1"/>
          <w:sz w:val="20"/>
          <w:szCs w:val="20"/>
        </w:rPr>
      </w:pPr>
      <w:r w:rsidRPr="005B1F32">
        <w:rPr>
          <w:rFonts w:ascii="Cambria" w:hAnsi="Cambria" w:cs="Tahoma"/>
          <w:color w:val="000000" w:themeColor="text1"/>
          <w:sz w:val="20"/>
          <w:szCs w:val="20"/>
        </w:rPr>
        <w:t xml:space="preserve">W przypadku, gdy umowa ubezpieczenia od odpowiedzialności cywilnej, o której mowa w ust. </w:t>
      </w:r>
      <w:r w:rsidRPr="005B1F32">
        <w:rPr>
          <w:rFonts w:ascii="Cambria" w:hAnsi="Cambria" w:cs="Tahoma"/>
          <w:color w:val="000000" w:themeColor="text1"/>
          <w:sz w:val="20"/>
          <w:szCs w:val="20"/>
        </w:rPr>
        <w:br/>
        <w:t xml:space="preserve">2 powyżej, obejmuje okres krótszy niż okres trwania niniejszej umowy, Przyjmujący zamówienie zobowiązany jest </w:t>
      </w:r>
      <w:r w:rsidRPr="005B1F32">
        <w:rPr>
          <w:rFonts w:ascii="Cambria" w:hAnsi="Cambria" w:cs="Tahoma"/>
          <w:b/>
          <w:bCs/>
          <w:color w:val="000000" w:themeColor="text1"/>
          <w:sz w:val="20"/>
          <w:szCs w:val="20"/>
          <w:u w:val="single"/>
        </w:rPr>
        <w:t>przedłożyć nową polisę ubezpieczeniową najpóźniej w terminie 14 dni</w:t>
      </w:r>
      <w:r w:rsidRPr="005B1F32">
        <w:rPr>
          <w:rFonts w:ascii="Cambria" w:hAnsi="Cambria" w:cs="Tahoma"/>
          <w:color w:val="000000" w:themeColor="text1"/>
          <w:sz w:val="20"/>
          <w:szCs w:val="20"/>
        </w:rPr>
        <w:t xml:space="preserve"> od dnia ważności poprzedniego okresu ubezpieczenia do specjalisty ds. kadr MPZ w Barczewie.</w:t>
      </w:r>
    </w:p>
    <w:p w14:paraId="7B5FC658" w14:textId="41FDB0F2" w:rsidR="005B1F32" w:rsidRDefault="005B1F32" w:rsidP="006763B3">
      <w:pPr>
        <w:pStyle w:val="Domylnie"/>
        <w:numPr>
          <w:ilvl w:val="1"/>
          <w:numId w:val="39"/>
        </w:numPr>
        <w:tabs>
          <w:tab w:val="left" w:pos="1560"/>
        </w:tabs>
        <w:spacing w:after="0" w:line="240" w:lineRule="auto"/>
        <w:jc w:val="both"/>
        <w:rPr>
          <w:rFonts w:ascii="Cambria" w:hAnsi="Cambria" w:cs="Tahoma"/>
          <w:color w:val="000000" w:themeColor="text1"/>
          <w:sz w:val="20"/>
          <w:szCs w:val="20"/>
        </w:rPr>
      </w:pPr>
      <w:bookmarkStart w:id="14" w:name="_Hlk181091333"/>
      <w:r w:rsidRPr="005B1F32">
        <w:rPr>
          <w:rFonts w:ascii="Cambria" w:hAnsi="Cambria" w:cs="Tahoma"/>
          <w:color w:val="000000" w:themeColor="text1"/>
          <w:sz w:val="20"/>
          <w:szCs w:val="20"/>
        </w:rPr>
        <w:t>Niedopełnienie obowiązku, o którym mowa w ust. 2-3 niniejszego paragrafu, nie zwalnia Przyjmującego zamówienie z odpowiedzialności za nienależyte wykonanie umowy.</w:t>
      </w:r>
    </w:p>
    <w:bookmarkEnd w:id="14"/>
    <w:p w14:paraId="24492584" w14:textId="56962A4A" w:rsidR="005B1F32" w:rsidRDefault="005B1F32" w:rsidP="006763B3">
      <w:pPr>
        <w:pStyle w:val="Domylnie"/>
        <w:numPr>
          <w:ilvl w:val="1"/>
          <w:numId w:val="39"/>
        </w:numPr>
        <w:tabs>
          <w:tab w:val="left" w:pos="1560"/>
        </w:tabs>
        <w:spacing w:after="0" w:line="240" w:lineRule="auto"/>
        <w:jc w:val="both"/>
        <w:rPr>
          <w:rFonts w:ascii="Cambria" w:hAnsi="Cambria" w:cs="Tahoma"/>
          <w:color w:val="000000" w:themeColor="text1"/>
          <w:sz w:val="20"/>
          <w:szCs w:val="20"/>
        </w:rPr>
      </w:pPr>
      <w:r w:rsidRPr="005B1F32">
        <w:rPr>
          <w:rFonts w:ascii="Cambria" w:hAnsi="Cambria" w:cs="Tahoma"/>
          <w:color w:val="000000" w:themeColor="text1"/>
          <w:sz w:val="20"/>
          <w:szCs w:val="20"/>
        </w:rPr>
        <w:t xml:space="preserve">Udzielający zamówienia i Przyjmujący zamówienie solidarnie ponoszą odpowiedzialność za wyrządzoną szkodę przy udzielaniu świadczeń na podstawie ustawy z dnia 15 kwietnia 2011 r. </w:t>
      </w:r>
      <w:r>
        <w:rPr>
          <w:rFonts w:ascii="Cambria" w:hAnsi="Cambria" w:cs="Tahoma"/>
          <w:color w:val="000000" w:themeColor="text1"/>
          <w:sz w:val="20"/>
          <w:szCs w:val="20"/>
        </w:rPr>
        <w:br/>
      </w:r>
      <w:r w:rsidRPr="005B1F32">
        <w:rPr>
          <w:rFonts w:ascii="Cambria" w:hAnsi="Cambria" w:cs="Tahoma"/>
          <w:color w:val="000000" w:themeColor="text1"/>
          <w:sz w:val="20"/>
          <w:szCs w:val="20"/>
        </w:rPr>
        <w:t>o działalności leczniczej.</w:t>
      </w:r>
    </w:p>
    <w:p w14:paraId="2531030F" w14:textId="77777777" w:rsidR="005B1F32" w:rsidRPr="005B1F32" w:rsidRDefault="005B1F32" w:rsidP="006763B3">
      <w:pPr>
        <w:pStyle w:val="Domylnie"/>
        <w:numPr>
          <w:ilvl w:val="1"/>
          <w:numId w:val="39"/>
        </w:numPr>
        <w:tabs>
          <w:tab w:val="left" w:pos="1560"/>
        </w:tabs>
        <w:spacing w:after="0" w:line="240" w:lineRule="auto"/>
        <w:jc w:val="both"/>
        <w:rPr>
          <w:rFonts w:ascii="Cambria" w:hAnsi="Cambria" w:cs="Tahoma"/>
          <w:color w:val="000000" w:themeColor="text1"/>
          <w:sz w:val="20"/>
          <w:szCs w:val="20"/>
        </w:rPr>
      </w:pPr>
      <w:r w:rsidRPr="005B1F32">
        <w:rPr>
          <w:rFonts w:ascii="Cambria" w:hAnsi="Cambria" w:cs="Tahoma"/>
          <w:color w:val="000000" w:themeColor="text1"/>
          <w:sz w:val="20"/>
          <w:szCs w:val="20"/>
        </w:rPr>
        <w:t xml:space="preserve">Przyjmujący zamówienie oświadcza, że nie figuruje w Krajowym Rejestrze Karnym w zakresie przestępstw określonych w rozdziale XIX i XXV Kodeksu karnego, w art. 189a i art. 207 Kodeksu karnego oraz w ustawie z dnia 29 lipca 2005 r. o przeciwdziałaniu narkomanii (Dz. U. z 2023 r. poz. 172 oraz z 2022 r. poz. 2600), lub za odpowiadające tym przestępstwom czyny zabronione określone w przepisach prawa obcego oraz nie został za nie skazany. </w:t>
      </w:r>
      <w:r w:rsidRPr="005B1F32">
        <w:rPr>
          <w:rFonts w:ascii="Cambria" w:hAnsi="Cambria" w:cs="Tahoma"/>
          <w:b/>
          <w:bCs/>
          <w:color w:val="000000" w:themeColor="text1"/>
          <w:sz w:val="20"/>
          <w:szCs w:val="20"/>
        </w:rPr>
        <w:t xml:space="preserve">Na dowód powyższego </w:t>
      </w:r>
      <w:r w:rsidRPr="005B1F32">
        <w:rPr>
          <w:rFonts w:ascii="Cambria" w:hAnsi="Cambria" w:cs="Tahoma"/>
          <w:b/>
          <w:bCs/>
          <w:color w:val="000000" w:themeColor="text1"/>
          <w:sz w:val="20"/>
          <w:szCs w:val="20"/>
          <w:u w:val="single"/>
        </w:rPr>
        <w:t>przedkłada</w:t>
      </w:r>
      <w:r w:rsidRPr="005B1F32">
        <w:rPr>
          <w:rFonts w:ascii="Cambria" w:hAnsi="Cambria" w:cs="Tahoma"/>
          <w:b/>
          <w:bCs/>
          <w:color w:val="000000" w:themeColor="text1"/>
          <w:sz w:val="20"/>
          <w:szCs w:val="20"/>
        </w:rPr>
        <w:t xml:space="preserve"> Udzielającemu zamówienia informację z Krajowego Rejestru Karnego lub dokumenty wskazane w art. 21 ust. 4-8 ustawy z dnia 13 maja 2016 r. o przeciwdziałaniu zagrożeniom przestępczością na tle seksualnym i ochronie małoletnich </w:t>
      </w:r>
      <w:r w:rsidRPr="005B1F32">
        <w:rPr>
          <w:rFonts w:ascii="Cambria" w:hAnsi="Cambria" w:cs="Tahoma"/>
          <w:color w:val="000000" w:themeColor="text1"/>
          <w:sz w:val="20"/>
          <w:szCs w:val="20"/>
        </w:rPr>
        <w:t>i zobowiązuje się informować Udzielającego zamówienia o każdej zmianie informacji w tym zakresie w terminie 3 dni od dnia zaistnienia zmiany.</w:t>
      </w:r>
    </w:p>
    <w:p w14:paraId="64358350" w14:textId="77777777" w:rsidR="00305D6E" w:rsidRPr="006B0F1F" w:rsidRDefault="00254E09" w:rsidP="00A6187A">
      <w:pPr>
        <w:pStyle w:val="Domylnie"/>
        <w:spacing w:before="120" w:after="0" w:line="240" w:lineRule="auto"/>
        <w:ind w:left="425"/>
        <w:jc w:val="center"/>
        <w:rPr>
          <w:rFonts w:ascii="Cambria" w:hAnsi="Cambria" w:cs="Tahoma"/>
          <w:color w:val="000000" w:themeColor="text1"/>
          <w:sz w:val="20"/>
          <w:szCs w:val="20"/>
        </w:rPr>
      </w:pPr>
      <w:r w:rsidRPr="006B0F1F">
        <w:rPr>
          <w:rFonts w:ascii="Cambria" w:hAnsi="Cambria" w:cs="Tahoma"/>
          <w:b/>
          <w:color w:val="000000" w:themeColor="text1"/>
          <w:sz w:val="20"/>
          <w:szCs w:val="20"/>
        </w:rPr>
        <w:t>§ 5</w:t>
      </w:r>
    </w:p>
    <w:p w14:paraId="4BBC5AB1" w14:textId="0D4E7067" w:rsidR="005B1F32" w:rsidRPr="005B1F32" w:rsidRDefault="005B1F32" w:rsidP="006763B3">
      <w:pPr>
        <w:pStyle w:val="Domylnie"/>
        <w:numPr>
          <w:ilvl w:val="1"/>
          <w:numId w:val="40"/>
        </w:numPr>
        <w:tabs>
          <w:tab w:val="clear" w:pos="709"/>
          <w:tab w:val="left" w:pos="720"/>
          <w:tab w:val="left" w:pos="1560"/>
        </w:tabs>
        <w:spacing w:after="0" w:line="240" w:lineRule="auto"/>
        <w:jc w:val="both"/>
        <w:rPr>
          <w:rFonts w:ascii="Cambria" w:hAnsi="Cambria" w:cs="Tahoma"/>
          <w:color w:val="000000" w:themeColor="text1"/>
          <w:sz w:val="20"/>
          <w:szCs w:val="20"/>
        </w:rPr>
      </w:pPr>
      <w:r w:rsidRPr="005B1F32">
        <w:rPr>
          <w:rFonts w:ascii="Cambria" w:eastAsiaTheme="minorHAnsi" w:hAnsi="Cambria" w:cs="Tahoma"/>
          <w:sz w:val="20"/>
          <w:szCs w:val="20"/>
          <w:lang w:eastAsia="en-US"/>
        </w:rPr>
        <w:lastRenderedPageBreak/>
        <w:t xml:space="preserve">Przyjmujący zamówienie, w czasie świadczenia usług medycznych, objętych niniejszą Umową korzysta bezpłatnie z: </w:t>
      </w:r>
    </w:p>
    <w:p w14:paraId="13F0093A" w14:textId="5164FA8C" w:rsidR="005B1F32" w:rsidRPr="005B1F32" w:rsidRDefault="005B1F32" w:rsidP="006763B3">
      <w:pPr>
        <w:pStyle w:val="Domylnie"/>
        <w:numPr>
          <w:ilvl w:val="2"/>
          <w:numId w:val="40"/>
        </w:numPr>
        <w:tabs>
          <w:tab w:val="clear" w:pos="709"/>
          <w:tab w:val="left" w:pos="720"/>
          <w:tab w:val="left" w:pos="1560"/>
        </w:tabs>
        <w:spacing w:after="0" w:line="240" w:lineRule="auto"/>
        <w:jc w:val="both"/>
        <w:rPr>
          <w:rFonts w:ascii="Cambria" w:hAnsi="Cambria" w:cs="Tahoma"/>
          <w:color w:val="000000" w:themeColor="text1"/>
          <w:sz w:val="20"/>
          <w:szCs w:val="20"/>
        </w:rPr>
      </w:pPr>
      <w:r w:rsidRPr="005B1F32">
        <w:rPr>
          <w:rFonts w:ascii="Cambria" w:eastAsiaTheme="minorHAnsi" w:hAnsi="Cambria" w:cs="Tahoma"/>
          <w:sz w:val="20"/>
          <w:szCs w:val="20"/>
          <w:lang w:eastAsia="en-US"/>
        </w:rPr>
        <w:t>bazy lokalowej Udzielającego zamówienia,</w:t>
      </w:r>
    </w:p>
    <w:p w14:paraId="7A9EB023" w14:textId="493BA718" w:rsidR="005B1F32" w:rsidRPr="005B1F32" w:rsidRDefault="005B1F32" w:rsidP="006763B3">
      <w:pPr>
        <w:pStyle w:val="Domylnie"/>
        <w:numPr>
          <w:ilvl w:val="2"/>
          <w:numId w:val="40"/>
        </w:numPr>
        <w:tabs>
          <w:tab w:val="clear" w:pos="709"/>
          <w:tab w:val="left" w:pos="720"/>
          <w:tab w:val="left" w:pos="1560"/>
        </w:tabs>
        <w:spacing w:after="0" w:line="240" w:lineRule="auto"/>
        <w:jc w:val="both"/>
        <w:rPr>
          <w:rFonts w:ascii="Cambria" w:hAnsi="Cambria" w:cs="Tahoma"/>
          <w:color w:val="000000" w:themeColor="text1"/>
          <w:sz w:val="20"/>
          <w:szCs w:val="20"/>
        </w:rPr>
      </w:pPr>
      <w:r w:rsidRPr="005B1F32">
        <w:rPr>
          <w:rFonts w:ascii="Cambria" w:eastAsiaTheme="minorHAnsi" w:hAnsi="Cambria" w:cs="Tahoma"/>
          <w:sz w:val="20"/>
          <w:szCs w:val="20"/>
          <w:lang w:eastAsia="en-US"/>
        </w:rPr>
        <w:t>aparatury i sprzętu medycznego będącego własnością Udzielającego zamówienia.</w:t>
      </w:r>
    </w:p>
    <w:p w14:paraId="34D82627" w14:textId="69D8C096" w:rsidR="005B1F32" w:rsidRPr="005B1F32" w:rsidRDefault="005B1F32" w:rsidP="006763B3">
      <w:pPr>
        <w:pStyle w:val="Domylnie"/>
        <w:numPr>
          <w:ilvl w:val="1"/>
          <w:numId w:val="40"/>
        </w:numPr>
        <w:tabs>
          <w:tab w:val="clear" w:pos="709"/>
          <w:tab w:val="left" w:pos="720"/>
          <w:tab w:val="left" w:pos="1560"/>
        </w:tabs>
        <w:spacing w:after="0" w:line="240" w:lineRule="auto"/>
        <w:jc w:val="both"/>
        <w:rPr>
          <w:rFonts w:ascii="Cambria" w:hAnsi="Cambria" w:cs="Tahoma"/>
          <w:color w:val="000000" w:themeColor="text1"/>
          <w:sz w:val="20"/>
          <w:szCs w:val="20"/>
        </w:rPr>
      </w:pPr>
      <w:r w:rsidRPr="005B1F32">
        <w:rPr>
          <w:rFonts w:ascii="Cambria" w:eastAsiaTheme="minorHAnsi" w:hAnsi="Cambria" w:cs="Tahoma"/>
          <w:sz w:val="20"/>
          <w:szCs w:val="20"/>
          <w:lang w:eastAsia="en-US"/>
        </w:rPr>
        <w:t>Korzystanie z wyżej wymienionych środków może odbywać się w zakresie niezbędnym do świadczenia usług zdrowotnych objętych niniejszą Umową.</w:t>
      </w:r>
    </w:p>
    <w:p w14:paraId="633C6E52" w14:textId="61BB52F2" w:rsidR="005B1F32" w:rsidRPr="005B1F32" w:rsidRDefault="005B1F32" w:rsidP="006763B3">
      <w:pPr>
        <w:pStyle w:val="Domylnie"/>
        <w:numPr>
          <w:ilvl w:val="1"/>
          <w:numId w:val="40"/>
        </w:numPr>
        <w:tabs>
          <w:tab w:val="clear" w:pos="709"/>
          <w:tab w:val="left" w:pos="720"/>
          <w:tab w:val="left" w:pos="1560"/>
        </w:tabs>
        <w:spacing w:after="0" w:line="240" w:lineRule="auto"/>
        <w:jc w:val="both"/>
        <w:rPr>
          <w:rFonts w:ascii="Cambria" w:hAnsi="Cambria" w:cs="Tahoma"/>
          <w:color w:val="000000" w:themeColor="text1"/>
          <w:sz w:val="20"/>
          <w:szCs w:val="20"/>
        </w:rPr>
      </w:pPr>
      <w:r w:rsidRPr="005B1F32">
        <w:rPr>
          <w:rFonts w:ascii="Cambria" w:eastAsiaTheme="minorHAnsi" w:hAnsi="Cambria" w:cs="Tahoma"/>
          <w:sz w:val="20"/>
          <w:szCs w:val="20"/>
          <w:lang w:eastAsia="en-US"/>
        </w:rPr>
        <w:t>Konserwacja i naprawa sprzętu odbywa się na koszt Udzielającego zamówienia.</w:t>
      </w:r>
    </w:p>
    <w:p w14:paraId="20613CEC" w14:textId="2163AADE" w:rsidR="005B1F32" w:rsidRPr="005B1F32" w:rsidRDefault="005B1F32" w:rsidP="006763B3">
      <w:pPr>
        <w:pStyle w:val="Domylnie"/>
        <w:numPr>
          <w:ilvl w:val="1"/>
          <w:numId w:val="40"/>
        </w:numPr>
        <w:tabs>
          <w:tab w:val="clear" w:pos="709"/>
          <w:tab w:val="left" w:pos="720"/>
          <w:tab w:val="left" w:pos="1560"/>
        </w:tabs>
        <w:spacing w:after="0" w:line="240" w:lineRule="auto"/>
        <w:jc w:val="both"/>
        <w:rPr>
          <w:rFonts w:ascii="Cambria" w:hAnsi="Cambria" w:cs="Tahoma"/>
          <w:color w:val="000000" w:themeColor="text1"/>
          <w:sz w:val="20"/>
          <w:szCs w:val="20"/>
        </w:rPr>
      </w:pPr>
      <w:r w:rsidRPr="005B1F32">
        <w:rPr>
          <w:rFonts w:ascii="Cambria" w:eastAsiaTheme="minorHAnsi" w:hAnsi="Cambria" w:cs="Tahoma"/>
          <w:sz w:val="20"/>
          <w:szCs w:val="20"/>
          <w:lang w:eastAsia="en-US"/>
        </w:rPr>
        <w:t>W przypadku uszkodzenia lub zniszczenia aparatury lub sprzętu medycznego z winy Przyjmującego zamówienie, Udzielający zamówienia obciąży kosztami naprawy Przyjmującego zamówienie.</w:t>
      </w:r>
    </w:p>
    <w:p w14:paraId="4B34779A" w14:textId="4D6AEA3F" w:rsidR="00305D6E" w:rsidRPr="005B1F32" w:rsidRDefault="005B1F32" w:rsidP="006763B3">
      <w:pPr>
        <w:pStyle w:val="Domylnie"/>
        <w:numPr>
          <w:ilvl w:val="1"/>
          <w:numId w:val="40"/>
        </w:numPr>
        <w:tabs>
          <w:tab w:val="left" w:pos="1560"/>
        </w:tabs>
        <w:spacing w:after="0" w:line="240" w:lineRule="auto"/>
        <w:jc w:val="both"/>
        <w:rPr>
          <w:rFonts w:ascii="Cambria" w:hAnsi="Cambria" w:cs="Tahoma"/>
          <w:color w:val="000000" w:themeColor="text1"/>
          <w:sz w:val="20"/>
          <w:szCs w:val="20"/>
        </w:rPr>
      </w:pPr>
      <w:r w:rsidRPr="005B1F32">
        <w:rPr>
          <w:rFonts w:ascii="Cambria" w:eastAsiaTheme="minorHAnsi" w:hAnsi="Cambria" w:cs="Tahoma"/>
          <w:color w:val="auto"/>
          <w:sz w:val="20"/>
          <w:szCs w:val="20"/>
          <w:lang w:eastAsia="en-US"/>
        </w:rPr>
        <w:t>Przyjmujący zamówienie nie może wykorzystywać środków, o których mowa w ust. 1, na cele odpłatnego udzielania świadczeń zdrowotnych, chyba, że odpłatność wynika z obowiązujących u Udzielającego zamówienia regulacji i jest pobierana na jego konto</w:t>
      </w:r>
      <w:r w:rsidR="00254E09" w:rsidRPr="005B1F32">
        <w:rPr>
          <w:rFonts w:ascii="Cambria" w:hAnsi="Cambria" w:cs="Tahoma"/>
          <w:color w:val="000000" w:themeColor="text1"/>
          <w:sz w:val="20"/>
          <w:szCs w:val="20"/>
        </w:rPr>
        <w:t>.</w:t>
      </w:r>
    </w:p>
    <w:p w14:paraId="5E38CFC4" w14:textId="5BAFBA6C" w:rsidR="00305D6E" w:rsidRPr="006B0F1F" w:rsidRDefault="00254E09" w:rsidP="00804002">
      <w:pPr>
        <w:pStyle w:val="Domylnie"/>
        <w:spacing w:after="0" w:line="240" w:lineRule="auto"/>
        <w:jc w:val="center"/>
        <w:rPr>
          <w:rFonts w:ascii="Cambria" w:hAnsi="Cambria" w:cs="Tahoma"/>
          <w:color w:val="000000" w:themeColor="text1"/>
          <w:sz w:val="20"/>
          <w:szCs w:val="20"/>
        </w:rPr>
      </w:pPr>
      <w:r w:rsidRPr="006B0F1F">
        <w:rPr>
          <w:rFonts w:ascii="Cambria" w:hAnsi="Cambria" w:cs="Tahoma"/>
          <w:b/>
          <w:color w:val="000000" w:themeColor="text1"/>
          <w:sz w:val="20"/>
          <w:szCs w:val="20"/>
        </w:rPr>
        <w:t>§ 6</w:t>
      </w:r>
    </w:p>
    <w:p w14:paraId="0079C532" w14:textId="37890740" w:rsidR="005B1F32" w:rsidRDefault="005B1F32" w:rsidP="006763B3">
      <w:pPr>
        <w:pStyle w:val="Domylnie"/>
        <w:numPr>
          <w:ilvl w:val="1"/>
          <w:numId w:val="41"/>
        </w:numPr>
        <w:spacing w:after="0" w:line="240" w:lineRule="auto"/>
        <w:jc w:val="both"/>
        <w:rPr>
          <w:rFonts w:ascii="Cambria" w:hAnsi="Cambria" w:cs="Tahoma"/>
          <w:color w:val="000000" w:themeColor="text1"/>
          <w:sz w:val="20"/>
          <w:szCs w:val="20"/>
        </w:rPr>
      </w:pPr>
      <w:r w:rsidRPr="005B1F32">
        <w:rPr>
          <w:rFonts w:ascii="Cambria" w:hAnsi="Cambria" w:cs="Tahoma"/>
          <w:color w:val="000000" w:themeColor="text1"/>
          <w:sz w:val="20"/>
          <w:szCs w:val="20"/>
        </w:rPr>
        <w:t>Udzielający zamówienia zobowiązuje się do przygotowania pomieszczeń zgodnie z art. 22 ustawy o działalności leczniczej oraz, rejestracji pacjentów podczas świadczenia usług medycznych przez Przyjmującego zamówienie.</w:t>
      </w:r>
    </w:p>
    <w:p w14:paraId="5A8EC87C" w14:textId="5C1E4CB7" w:rsidR="005B1F32" w:rsidRDefault="005B1F32" w:rsidP="006763B3">
      <w:pPr>
        <w:pStyle w:val="Domylnie"/>
        <w:numPr>
          <w:ilvl w:val="1"/>
          <w:numId w:val="41"/>
        </w:numPr>
        <w:spacing w:after="0" w:line="240" w:lineRule="auto"/>
        <w:jc w:val="both"/>
        <w:rPr>
          <w:rFonts w:ascii="Cambria" w:hAnsi="Cambria" w:cs="Tahoma"/>
          <w:color w:val="000000" w:themeColor="text1"/>
          <w:sz w:val="20"/>
          <w:szCs w:val="20"/>
        </w:rPr>
      </w:pPr>
      <w:r w:rsidRPr="005B1F32">
        <w:rPr>
          <w:rFonts w:ascii="Cambria" w:hAnsi="Cambria" w:cs="Tahoma"/>
          <w:color w:val="000000" w:themeColor="text1"/>
          <w:sz w:val="20"/>
          <w:szCs w:val="20"/>
        </w:rPr>
        <w:t>Przyjmujący zamówienie zapewnia we własnym zakresie odzież i obuwie robocze i zobowiązuje się postępować z nimi zgodnie z obowiązującymi przepisami.</w:t>
      </w:r>
    </w:p>
    <w:p w14:paraId="32AE152A" w14:textId="5458A164" w:rsidR="005B1F32" w:rsidRDefault="005B1F32" w:rsidP="006763B3">
      <w:pPr>
        <w:pStyle w:val="Domylnie"/>
        <w:numPr>
          <w:ilvl w:val="1"/>
          <w:numId w:val="41"/>
        </w:numPr>
        <w:spacing w:after="0" w:line="240" w:lineRule="auto"/>
        <w:jc w:val="both"/>
        <w:rPr>
          <w:rFonts w:ascii="Cambria" w:hAnsi="Cambria" w:cs="Tahoma"/>
          <w:color w:val="000000" w:themeColor="text1"/>
          <w:sz w:val="20"/>
          <w:szCs w:val="20"/>
        </w:rPr>
      </w:pPr>
      <w:r w:rsidRPr="005B1F32">
        <w:rPr>
          <w:rFonts w:ascii="Cambria" w:hAnsi="Cambria" w:cs="Tahoma"/>
          <w:color w:val="000000" w:themeColor="text1"/>
          <w:sz w:val="20"/>
          <w:szCs w:val="20"/>
        </w:rPr>
        <w:t xml:space="preserve">Przyjmujący zamówienie korzysta z prania własnej odzieży roboczej za pośrednictwem Udzielającego zamówienia. Z tego tytułu Udzielający zamówienia będzie pobierał opłatę roczną w wysokości 200 zł </w:t>
      </w:r>
      <w:r w:rsidR="0000540C">
        <w:rPr>
          <w:rFonts w:ascii="Cambria" w:hAnsi="Cambria" w:cs="Tahoma"/>
          <w:color w:val="000000" w:themeColor="text1"/>
          <w:sz w:val="20"/>
          <w:szCs w:val="20"/>
        </w:rPr>
        <w:t xml:space="preserve">netto </w:t>
      </w:r>
      <w:r w:rsidRPr="005B1F32">
        <w:rPr>
          <w:rFonts w:ascii="Cambria" w:hAnsi="Cambria" w:cs="Tahoma"/>
          <w:color w:val="000000" w:themeColor="text1"/>
          <w:sz w:val="20"/>
          <w:szCs w:val="20"/>
        </w:rPr>
        <w:t xml:space="preserve">+ VAT na podstawie faktury VAT wystawionej z dniem 31 grudnia i/lub z dniem zakończenia </w:t>
      </w:r>
      <w:r w:rsidR="0000540C">
        <w:rPr>
          <w:rFonts w:ascii="Cambria" w:hAnsi="Cambria" w:cs="Tahoma"/>
          <w:color w:val="000000" w:themeColor="text1"/>
          <w:sz w:val="20"/>
          <w:szCs w:val="20"/>
        </w:rPr>
        <w:t xml:space="preserve">obowiązywania niniejszej </w:t>
      </w:r>
      <w:r w:rsidRPr="005B1F32">
        <w:rPr>
          <w:rFonts w:ascii="Cambria" w:hAnsi="Cambria" w:cs="Tahoma"/>
          <w:color w:val="000000" w:themeColor="text1"/>
          <w:sz w:val="20"/>
          <w:szCs w:val="20"/>
        </w:rPr>
        <w:t>umowy. Opłata będzie potrącana z należności, o której mowa w § 9 ust. 1 po zakończonym roku kalendarzowym i/lub po rozwiązaniu umowy w wysokości proporcjonalnej do czasu trwania umowy</w:t>
      </w:r>
    </w:p>
    <w:p w14:paraId="5B6EC293" w14:textId="5A023539" w:rsidR="005B1F32" w:rsidRDefault="005B1F32" w:rsidP="006763B3">
      <w:pPr>
        <w:pStyle w:val="Domylnie"/>
        <w:numPr>
          <w:ilvl w:val="1"/>
          <w:numId w:val="41"/>
        </w:numPr>
        <w:spacing w:after="0" w:line="240" w:lineRule="auto"/>
        <w:jc w:val="both"/>
        <w:rPr>
          <w:rFonts w:ascii="Cambria" w:hAnsi="Cambria" w:cs="Tahoma"/>
          <w:color w:val="000000" w:themeColor="text1"/>
          <w:sz w:val="20"/>
          <w:szCs w:val="20"/>
        </w:rPr>
      </w:pPr>
      <w:r w:rsidRPr="005B1F32">
        <w:rPr>
          <w:rFonts w:ascii="Cambria" w:hAnsi="Cambria" w:cs="Tahoma"/>
          <w:color w:val="000000" w:themeColor="text1"/>
          <w:sz w:val="20"/>
          <w:szCs w:val="20"/>
        </w:rPr>
        <w:t>Przyjmujący zamówienie oświadcza, że posiada znajomość obsługi sprzętu i aparatury medycznej oraz obsługi komputera niezbędną do prawidłowego wykonania niniejszej umowy.</w:t>
      </w:r>
    </w:p>
    <w:p w14:paraId="432B64D5" w14:textId="3D4E6E46" w:rsidR="005B1F32" w:rsidRDefault="005B1F32" w:rsidP="006763B3">
      <w:pPr>
        <w:pStyle w:val="Domylnie"/>
        <w:numPr>
          <w:ilvl w:val="1"/>
          <w:numId w:val="41"/>
        </w:numPr>
        <w:spacing w:after="0" w:line="240" w:lineRule="auto"/>
        <w:jc w:val="both"/>
        <w:rPr>
          <w:rFonts w:ascii="Cambria" w:hAnsi="Cambria" w:cs="Tahoma"/>
          <w:color w:val="000000" w:themeColor="text1"/>
          <w:sz w:val="20"/>
          <w:szCs w:val="20"/>
        </w:rPr>
      </w:pPr>
      <w:r w:rsidRPr="005B1F32">
        <w:rPr>
          <w:rFonts w:ascii="Cambria" w:hAnsi="Cambria" w:cs="Tahoma"/>
          <w:color w:val="000000" w:themeColor="text1"/>
          <w:sz w:val="20"/>
          <w:szCs w:val="20"/>
        </w:rPr>
        <w:t>Przyjmujący zamówienie oświadcza, że zna przepisy i zasady bezpieczeństwa i higieny pracy obowiązujące przy wykonywaniu czynności objętych umową i oświadcza, że stan jego zdrowia pozwala na wykonywanie umowy zgodnie z wymogami określonymi w przepisach szczególnych dotyczących osób udzielających świadczeń zdrowotnych.</w:t>
      </w:r>
    </w:p>
    <w:p w14:paraId="47908DD7" w14:textId="3CD2B070" w:rsidR="005B1F32" w:rsidRPr="005B1F32" w:rsidRDefault="005B1F32" w:rsidP="006763B3">
      <w:pPr>
        <w:pStyle w:val="Domylnie"/>
        <w:numPr>
          <w:ilvl w:val="1"/>
          <w:numId w:val="41"/>
        </w:numPr>
        <w:spacing w:after="0" w:line="240" w:lineRule="auto"/>
        <w:jc w:val="both"/>
        <w:rPr>
          <w:rFonts w:ascii="Cambria" w:hAnsi="Cambria" w:cs="Tahoma"/>
          <w:color w:val="000000" w:themeColor="text1"/>
          <w:sz w:val="20"/>
          <w:szCs w:val="20"/>
        </w:rPr>
      </w:pPr>
      <w:r w:rsidRPr="005B1F32">
        <w:rPr>
          <w:rFonts w:ascii="Cambria" w:hAnsi="Cambria" w:cs="Tahoma"/>
          <w:color w:val="000000" w:themeColor="text1"/>
          <w:sz w:val="20"/>
          <w:szCs w:val="20"/>
        </w:rPr>
        <w:t>Przyjmujący zamówienie przy zawarciu umowy oraz w całym okresie jej trwania obowiązany jest do posiadania i okazywania na każde żądanie Udzielającego zamówienia aktualnego orzeczenia lekarskiego oraz przeszkolenia w zakresie BHP adekwatnego dla grupy zawodowej, którą reprezentuje i której charakter pracy wiąże się z narażeniem na czynniki szkodliwe dla zdrowia, uciążliwe lub niebezpieczne albo z odpowiedzialnością w zakresie bezpieczeństwa i higieny pracy.</w:t>
      </w:r>
      <w:r w:rsidRPr="005B1F32">
        <w:rPr>
          <w:rFonts w:ascii="Cambria" w:hAnsi="Cambria" w:cs="Tahoma"/>
          <w:color w:val="000000" w:themeColor="text1"/>
          <w:sz w:val="20"/>
          <w:szCs w:val="20"/>
        </w:rPr>
        <w:tab/>
      </w:r>
      <w:r w:rsidRPr="005B1F32">
        <w:rPr>
          <w:rFonts w:ascii="Cambria" w:hAnsi="Cambria" w:cs="Tahoma"/>
          <w:color w:val="000000" w:themeColor="text1"/>
          <w:sz w:val="20"/>
          <w:szCs w:val="20"/>
        </w:rPr>
        <w:tab/>
        <w:t xml:space="preserve">   </w:t>
      </w:r>
    </w:p>
    <w:p w14:paraId="05458643" w14:textId="0F9E4D6C" w:rsidR="00305D6E" w:rsidRPr="006B0F1F" w:rsidRDefault="00254E09" w:rsidP="005B1F32">
      <w:pPr>
        <w:pStyle w:val="Domylnie"/>
        <w:spacing w:before="120" w:after="0" w:line="240" w:lineRule="auto"/>
        <w:jc w:val="center"/>
        <w:rPr>
          <w:rFonts w:ascii="Cambria" w:hAnsi="Cambria" w:cs="Tahoma"/>
          <w:color w:val="000000" w:themeColor="text1"/>
          <w:sz w:val="20"/>
          <w:szCs w:val="20"/>
        </w:rPr>
      </w:pPr>
      <w:r w:rsidRPr="006B0F1F">
        <w:rPr>
          <w:rFonts w:ascii="Cambria" w:hAnsi="Cambria" w:cs="Tahoma"/>
          <w:b/>
          <w:color w:val="000000" w:themeColor="text1"/>
          <w:sz w:val="20"/>
          <w:szCs w:val="20"/>
        </w:rPr>
        <w:t>§ 7</w:t>
      </w:r>
    </w:p>
    <w:p w14:paraId="34D53252" w14:textId="57F551A3" w:rsidR="0044219D" w:rsidRPr="00CC09E2" w:rsidRDefault="0044219D" w:rsidP="006763B3">
      <w:pPr>
        <w:pStyle w:val="Akapitzlist"/>
        <w:numPr>
          <w:ilvl w:val="1"/>
          <w:numId w:val="38"/>
        </w:numPr>
        <w:tabs>
          <w:tab w:val="clear" w:pos="709"/>
        </w:tabs>
        <w:suppressAutoHyphens/>
        <w:spacing w:after="0"/>
        <w:contextualSpacing/>
        <w:jc w:val="both"/>
        <w:rPr>
          <w:rStyle w:val="Absatz-Standardschriftart"/>
          <w:rFonts w:ascii="Cambria" w:hAnsi="Cambria" w:cs="Tahoma"/>
          <w:sz w:val="20"/>
          <w:szCs w:val="20"/>
        </w:rPr>
      </w:pPr>
      <w:r w:rsidRPr="00CC09E2">
        <w:rPr>
          <w:rStyle w:val="Absatz-Standardschriftart"/>
          <w:rFonts w:ascii="Cambria" w:hAnsi="Cambria" w:cs="Tahoma"/>
          <w:sz w:val="20"/>
          <w:szCs w:val="20"/>
        </w:rPr>
        <w:t>W przypadku niezdolności do świadczenia usług, Przyjmujący zamówienie niezwłocznie zawiadamia o tym fakcie Udzielającego zamówienia.</w:t>
      </w:r>
    </w:p>
    <w:p w14:paraId="71F83B0B" w14:textId="4C618F93" w:rsidR="0044219D" w:rsidRPr="00CC09E2" w:rsidRDefault="0044219D" w:rsidP="006763B3">
      <w:pPr>
        <w:pStyle w:val="Akapitzlist"/>
        <w:numPr>
          <w:ilvl w:val="1"/>
          <w:numId w:val="38"/>
        </w:numPr>
        <w:tabs>
          <w:tab w:val="clear" w:pos="709"/>
        </w:tabs>
        <w:suppressAutoHyphens/>
        <w:spacing w:after="0"/>
        <w:contextualSpacing/>
        <w:jc w:val="both"/>
        <w:rPr>
          <w:rStyle w:val="Absatz-Standardschriftart"/>
          <w:rFonts w:ascii="Cambria" w:hAnsi="Cambria" w:cs="Tahoma"/>
          <w:sz w:val="20"/>
          <w:szCs w:val="20"/>
        </w:rPr>
      </w:pPr>
      <w:r w:rsidRPr="00CC09E2">
        <w:rPr>
          <w:rStyle w:val="Absatz-Standardschriftart"/>
          <w:rFonts w:ascii="Cambria" w:hAnsi="Cambria" w:cs="Tahoma"/>
          <w:sz w:val="20"/>
          <w:szCs w:val="20"/>
        </w:rPr>
        <w:t>Przyjmujący zamówienie odpowiada za osoby trzecie, którym przekazał obowiązki wynikające z niniejszej Umowy.</w:t>
      </w:r>
    </w:p>
    <w:p w14:paraId="783B5813" w14:textId="5AFE0B3B" w:rsidR="00106056" w:rsidRPr="00CC09E2" w:rsidRDefault="0044219D" w:rsidP="006763B3">
      <w:pPr>
        <w:pStyle w:val="Akapitzlist"/>
        <w:numPr>
          <w:ilvl w:val="1"/>
          <w:numId w:val="38"/>
        </w:numPr>
        <w:tabs>
          <w:tab w:val="clear" w:pos="709"/>
        </w:tabs>
        <w:suppressAutoHyphens/>
        <w:spacing w:after="0"/>
        <w:contextualSpacing/>
        <w:jc w:val="both"/>
        <w:rPr>
          <w:rFonts w:ascii="Cambria" w:hAnsi="Cambria" w:cs="Tahoma"/>
          <w:sz w:val="20"/>
          <w:szCs w:val="20"/>
        </w:rPr>
      </w:pPr>
      <w:r w:rsidRPr="00CC09E2">
        <w:rPr>
          <w:rStyle w:val="Absatz-Standardschriftart"/>
          <w:rFonts w:ascii="Cambria" w:hAnsi="Cambria" w:cs="Tahoma"/>
          <w:sz w:val="20"/>
          <w:szCs w:val="20"/>
        </w:rPr>
        <w:t>Postanowienia o obowiązkach Przyjmującego zamówienie, wynikające z Umowy stosuje się odpowiednio do jego zastępcy</w:t>
      </w:r>
      <w:r w:rsidR="00106056" w:rsidRPr="00CC09E2">
        <w:rPr>
          <w:rStyle w:val="h2"/>
          <w:rFonts w:ascii="Cambria" w:hAnsi="Cambria" w:cs="Tahoma"/>
          <w:color w:val="000000" w:themeColor="text1"/>
          <w:sz w:val="20"/>
          <w:szCs w:val="20"/>
        </w:rPr>
        <w:t>.</w:t>
      </w:r>
    </w:p>
    <w:p w14:paraId="5687CD3C" w14:textId="3873A2B2" w:rsidR="00305D6E" w:rsidRPr="006B0F1F" w:rsidRDefault="00254E09" w:rsidP="00804002">
      <w:pPr>
        <w:pStyle w:val="Domylnie"/>
        <w:tabs>
          <w:tab w:val="left" w:pos="1560"/>
        </w:tabs>
        <w:spacing w:after="0" w:line="240" w:lineRule="auto"/>
        <w:jc w:val="center"/>
        <w:rPr>
          <w:rFonts w:ascii="Cambria" w:hAnsi="Cambria" w:cs="Tahoma"/>
          <w:color w:val="000000" w:themeColor="text1"/>
          <w:sz w:val="20"/>
          <w:szCs w:val="20"/>
        </w:rPr>
      </w:pPr>
      <w:r w:rsidRPr="006B0F1F">
        <w:rPr>
          <w:rFonts w:ascii="Cambria" w:hAnsi="Cambria" w:cs="Tahoma"/>
          <w:b/>
          <w:color w:val="000000" w:themeColor="text1"/>
          <w:sz w:val="20"/>
          <w:szCs w:val="20"/>
        </w:rPr>
        <w:t>§ 8</w:t>
      </w:r>
    </w:p>
    <w:p w14:paraId="6EF043BF" w14:textId="77777777" w:rsidR="00CC09E2" w:rsidRPr="006B0F1F" w:rsidRDefault="00CC09E2" w:rsidP="00CC09E2">
      <w:pPr>
        <w:pStyle w:val="Domylnie"/>
        <w:tabs>
          <w:tab w:val="left" w:pos="1560"/>
        </w:tabs>
        <w:spacing w:after="0" w:line="240" w:lineRule="auto"/>
        <w:jc w:val="center"/>
        <w:rPr>
          <w:rFonts w:ascii="Cambria" w:hAnsi="Cambria" w:cs="Tahoma"/>
          <w:color w:val="000000" w:themeColor="text1"/>
          <w:sz w:val="20"/>
          <w:szCs w:val="20"/>
        </w:rPr>
      </w:pPr>
      <w:r w:rsidRPr="006B0F1F">
        <w:rPr>
          <w:rFonts w:ascii="Cambria" w:hAnsi="Cambria" w:cs="Tahoma"/>
          <w:b/>
          <w:color w:val="000000" w:themeColor="text1"/>
          <w:sz w:val="20"/>
          <w:szCs w:val="20"/>
        </w:rPr>
        <w:t xml:space="preserve">WARUNKI FINANSOWE  </w:t>
      </w:r>
    </w:p>
    <w:p w14:paraId="1263F4DE" w14:textId="77777777" w:rsidR="00CC09E2" w:rsidRPr="00F72C19" w:rsidRDefault="00CC09E2" w:rsidP="00F80F67">
      <w:pPr>
        <w:pStyle w:val="Domylnie"/>
        <w:numPr>
          <w:ilvl w:val="1"/>
          <w:numId w:val="3"/>
        </w:numPr>
        <w:spacing w:after="0" w:line="360" w:lineRule="auto"/>
        <w:jc w:val="both"/>
        <w:rPr>
          <w:rStyle w:val="Domylnaczcionkaakapitu1"/>
          <w:rFonts w:ascii="Cambria" w:eastAsiaTheme="minorEastAsia" w:hAnsi="Cambria" w:cs="Tahoma"/>
          <w:color w:val="000000" w:themeColor="text1"/>
          <w:sz w:val="20"/>
          <w:szCs w:val="20"/>
          <w:lang w:eastAsia="pl-PL"/>
        </w:rPr>
      </w:pPr>
      <w:r w:rsidRPr="006B0F1F">
        <w:rPr>
          <w:rStyle w:val="Domylnaczcionkaakapitu1"/>
          <w:rFonts w:ascii="Cambria" w:eastAsiaTheme="minorEastAsia" w:hAnsi="Cambria" w:cs="Tahoma"/>
          <w:color w:val="000000" w:themeColor="text1"/>
          <w:sz w:val="20"/>
          <w:szCs w:val="20"/>
          <w:lang w:eastAsia="pl-PL"/>
        </w:rPr>
        <w:t xml:space="preserve">Maksymalna wartość umowy nie przekroczy kwoty brutto </w:t>
      </w:r>
      <w:r w:rsidRPr="006B0F1F">
        <w:rPr>
          <w:rStyle w:val="Domylnaczcionkaakapitu1"/>
          <w:rFonts w:ascii="Cambria" w:eastAsiaTheme="minorEastAsia" w:hAnsi="Cambria" w:cs="Tahoma"/>
          <w:b/>
          <w:bCs/>
          <w:color w:val="000000" w:themeColor="text1"/>
          <w:sz w:val="20"/>
          <w:szCs w:val="20"/>
          <w:lang w:eastAsia="pl-PL"/>
        </w:rPr>
        <w:t>……………</w:t>
      </w:r>
      <w:r>
        <w:rPr>
          <w:rStyle w:val="Domylnaczcionkaakapitu1"/>
          <w:rFonts w:ascii="Cambria" w:eastAsiaTheme="minorEastAsia" w:hAnsi="Cambria" w:cs="Tahoma"/>
          <w:b/>
          <w:bCs/>
          <w:color w:val="000000" w:themeColor="text1"/>
          <w:sz w:val="20"/>
          <w:szCs w:val="20"/>
          <w:lang w:eastAsia="pl-PL"/>
        </w:rPr>
        <w:t>……………………….</w:t>
      </w:r>
      <w:r w:rsidRPr="006B0F1F">
        <w:rPr>
          <w:rStyle w:val="Domylnaczcionkaakapitu1"/>
          <w:rFonts w:ascii="Cambria" w:eastAsiaTheme="minorEastAsia" w:hAnsi="Cambria" w:cs="Tahoma"/>
          <w:b/>
          <w:bCs/>
          <w:color w:val="000000" w:themeColor="text1"/>
          <w:sz w:val="20"/>
          <w:szCs w:val="20"/>
          <w:lang w:eastAsia="pl-PL"/>
        </w:rPr>
        <w:t>……………….</w:t>
      </w:r>
      <w:r w:rsidRPr="006B0F1F">
        <w:rPr>
          <w:rStyle w:val="Domylnaczcionkaakapitu1"/>
          <w:rFonts w:ascii="Cambria" w:eastAsiaTheme="minorEastAsia" w:hAnsi="Cambria" w:cs="Tahoma"/>
          <w:color w:val="000000" w:themeColor="text1"/>
          <w:sz w:val="20"/>
          <w:szCs w:val="20"/>
          <w:lang w:eastAsia="pl-PL"/>
        </w:rPr>
        <w:t xml:space="preserve"> </w:t>
      </w:r>
      <w:r w:rsidRPr="006B0F1F">
        <w:rPr>
          <w:rStyle w:val="Domylnaczcionkaakapitu1"/>
          <w:rFonts w:ascii="Cambria" w:eastAsiaTheme="minorEastAsia" w:hAnsi="Cambria" w:cs="Tahoma"/>
          <w:b/>
          <w:bCs/>
          <w:color w:val="000000" w:themeColor="text1"/>
          <w:sz w:val="20"/>
          <w:szCs w:val="20"/>
          <w:lang w:eastAsia="pl-PL"/>
        </w:rPr>
        <w:t xml:space="preserve">zł </w:t>
      </w:r>
      <w:r w:rsidRPr="00F72C19">
        <w:rPr>
          <w:rStyle w:val="Domylnaczcionkaakapitu1"/>
          <w:rFonts w:ascii="Cambria" w:eastAsiaTheme="minorEastAsia" w:hAnsi="Cambria" w:cs="Tahoma"/>
          <w:color w:val="000000" w:themeColor="text1"/>
          <w:sz w:val="20"/>
          <w:szCs w:val="20"/>
          <w:lang w:eastAsia="pl-PL"/>
        </w:rPr>
        <w:t>(słownie: ……………………………………………………………………………………………..………………</w:t>
      </w:r>
      <w:r w:rsidRPr="00F72C19">
        <w:rPr>
          <w:rStyle w:val="Domylnaczcionkaakapitu1"/>
          <w:rFonts w:ascii="Cambria" w:eastAsiaTheme="minorEastAsia" w:hAnsi="Cambria" w:cs="Tahoma"/>
          <w:i/>
          <w:iCs/>
          <w:color w:val="000000" w:themeColor="text1"/>
          <w:sz w:val="20"/>
          <w:szCs w:val="20"/>
          <w:lang w:eastAsia="pl-PL"/>
        </w:rPr>
        <w:t xml:space="preserve"> 00/100</w:t>
      </w:r>
      <w:r w:rsidRPr="00F72C19">
        <w:rPr>
          <w:rStyle w:val="Domylnaczcionkaakapitu1"/>
          <w:rFonts w:ascii="Cambria" w:eastAsiaTheme="minorEastAsia" w:hAnsi="Cambria" w:cs="Tahoma"/>
          <w:color w:val="000000" w:themeColor="text1"/>
          <w:sz w:val="20"/>
          <w:szCs w:val="20"/>
          <w:lang w:eastAsia="pl-PL"/>
        </w:rPr>
        <w:t>) w tym:</w:t>
      </w:r>
    </w:p>
    <w:p w14:paraId="4BEB95A8" w14:textId="3D753FA0" w:rsidR="00F80F67" w:rsidRPr="00F80F67" w:rsidRDefault="00F80F67" w:rsidP="00F80F67">
      <w:pPr>
        <w:pStyle w:val="Domylnie"/>
        <w:numPr>
          <w:ilvl w:val="2"/>
          <w:numId w:val="3"/>
        </w:numPr>
        <w:spacing w:after="0" w:line="360" w:lineRule="auto"/>
        <w:jc w:val="both"/>
        <w:rPr>
          <w:rStyle w:val="Domylnaczcionkaakapitu1"/>
          <w:rFonts w:ascii="Cambria" w:eastAsiaTheme="minorEastAsia" w:hAnsi="Cambria" w:cs="Tahoma"/>
          <w:b/>
          <w:bCs/>
          <w:color w:val="000000" w:themeColor="text1"/>
          <w:sz w:val="20"/>
          <w:szCs w:val="20"/>
          <w:lang w:eastAsia="pl-PL"/>
        </w:rPr>
      </w:pPr>
      <w:r>
        <w:rPr>
          <w:rStyle w:val="Domylnaczcionkaakapitu1"/>
          <w:rFonts w:ascii="Cambria" w:eastAsiaTheme="minorEastAsia" w:hAnsi="Cambria" w:cs="Tahoma"/>
          <w:color w:val="000000" w:themeColor="text1"/>
          <w:sz w:val="20"/>
          <w:szCs w:val="20"/>
          <w:lang w:eastAsia="pl-PL"/>
        </w:rPr>
        <w:t xml:space="preserve">wartość </w:t>
      </w:r>
      <w:r w:rsidR="00CC09E2" w:rsidRPr="00F72C19">
        <w:rPr>
          <w:rStyle w:val="Domylnaczcionkaakapitu1"/>
          <w:rFonts w:ascii="Cambria" w:eastAsiaTheme="minorEastAsia" w:hAnsi="Cambria" w:cs="Tahoma"/>
          <w:color w:val="000000" w:themeColor="text1"/>
          <w:sz w:val="20"/>
          <w:szCs w:val="20"/>
          <w:lang w:eastAsia="pl-PL"/>
        </w:rPr>
        <w:t>świadcze</w:t>
      </w:r>
      <w:r>
        <w:rPr>
          <w:rStyle w:val="Domylnaczcionkaakapitu1"/>
          <w:rFonts w:ascii="Cambria" w:eastAsiaTheme="minorEastAsia" w:hAnsi="Cambria" w:cs="Tahoma"/>
          <w:color w:val="000000" w:themeColor="text1"/>
          <w:sz w:val="20"/>
          <w:szCs w:val="20"/>
          <w:lang w:eastAsia="pl-PL"/>
        </w:rPr>
        <w:t>ń</w:t>
      </w:r>
      <w:r w:rsidR="00CC09E2" w:rsidRPr="00F72C19">
        <w:rPr>
          <w:rStyle w:val="Domylnaczcionkaakapitu1"/>
          <w:rFonts w:ascii="Cambria" w:eastAsiaTheme="minorEastAsia" w:hAnsi="Cambria" w:cs="Tahoma"/>
          <w:color w:val="000000" w:themeColor="text1"/>
          <w:sz w:val="20"/>
          <w:szCs w:val="20"/>
          <w:lang w:eastAsia="pl-PL"/>
        </w:rPr>
        <w:t xml:space="preserve"> zdrowotn</w:t>
      </w:r>
      <w:r>
        <w:rPr>
          <w:rStyle w:val="Domylnaczcionkaakapitu1"/>
          <w:rFonts w:ascii="Cambria" w:eastAsiaTheme="minorEastAsia" w:hAnsi="Cambria" w:cs="Tahoma"/>
          <w:color w:val="000000" w:themeColor="text1"/>
          <w:sz w:val="20"/>
          <w:szCs w:val="20"/>
          <w:lang w:eastAsia="pl-PL"/>
        </w:rPr>
        <w:t>ych przez</w:t>
      </w:r>
      <w:r w:rsidR="00CC09E2" w:rsidRPr="00F72C19">
        <w:rPr>
          <w:rStyle w:val="Domylnaczcionkaakapitu1"/>
          <w:rFonts w:ascii="Cambria" w:eastAsiaTheme="minorEastAsia" w:hAnsi="Cambria" w:cs="Tahoma"/>
          <w:color w:val="000000" w:themeColor="text1"/>
          <w:sz w:val="20"/>
          <w:szCs w:val="20"/>
          <w:lang w:eastAsia="pl-PL"/>
        </w:rPr>
        <w:t xml:space="preserve"> lekarz</w:t>
      </w:r>
      <w:r>
        <w:rPr>
          <w:rStyle w:val="Domylnaczcionkaakapitu1"/>
          <w:rFonts w:ascii="Cambria" w:eastAsiaTheme="minorEastAsia" w:hAnsi="Cambria" w:cs="Tahoma"/>
          <w:color w:val="000000" w:themeColor="text1"/>
          <w:sz w:val="20"/>
          <w:szCs w:val="20"/>
          <w:lang w:eastAsia="pl-PL"/>
        </w:rPr>
        <w:t xml:space="preserve">a </w:t>
      </w:r>
      <w:r w:rsidR="00CC09E2" w:rsidRPr="00F72C19">
        <w:rPr>
          <w:rStyle w:val="Domylnaczcionkaakapitu1"/>
          <w:rFonts w:ascii="Cambria" w:eastAsiaTheme="minorEastAsia" w:hAnsi="Cambria" w:cs="Tahoma"/>
          <w:color w:val="000000" w:themeColor="text1"/>
          <w:sz w:val="20"/>
          <w:szCs w:val="20"/>
          <w:lang w:eastAsia="pl-PL"/>
        </w:rPr>
        <w:t>w ramach</w:t>
      </w:r>
      <w:r w:rsidR="00CC09E2">
        <w:rPr>
          <w:rStyle w:val="Domylnaczcionkaakapitu1"/>
          <w:rFonts w:ascii="Cambria" w:eastAsiaTheme="minorEastAsia" w:hAnsi="Cambria" w:cs="Tahoma"/>
          <w:b/>
          <w:bCs/>
          <w:color w:val="000000" w:themeColor="text1"/>
          <w:sz w:val="20"/>
          <w:szCs w:val="20"/>
          <w:lang w:eastAsia="pl-PL"/>
        </w:rPr>
        <w:t xml:space="preserve"> Poradni Lekarza POZ</w:t>
      </w:r>
      <w:r w:rsidR="00ED5919">
        <w:rPr>
          <w:rStyle w:val="Domylnaczcionkaakapitu1"/>
          <w:rFonts w:ascii="Cambria" w:eastAsiaTheme="minorEastAsia" w:hAnsi="Cambria" w:cs="Tahoma"/>
          <w:b/>
          <w:bCs/>
          <w:color w:val="000000" w:themeColor="text1"/>
          <w:sz w:val="20"/>
          <w:szCs w:val="20"/>
          <w:lang w:eastAsia="pl-PL"/>
        </w:rPr>
        <w:t xml:space="preserve"> </w:t>
      </w:r>
      <w:r w:rsidR="00ED5919" w:rsidRPr="00F80F67">
        <w:rPr>
          <w:rStyle w:val="Domylnaczcionkaakapitu1"/>
          <w:rFonts w:ascii="Cambria" w:eastAsiaTheme="minorEastAsia" w:hAnsi="Cambria" w:cs="Tahoma"/>
          <w:color w:val="000000" w:themeColor="text1"/>
          <w:sz w:val="20"/>
          <w:szCs w:val="20"/>
          <w:lang w:eastAsia="pl-PL"/>
        </w:rPr>
        <w:t>nie przekroczy</w:t>
      </w:r>
    </w:p>
    <w:p w14:paraId="18B420F3" w14:textId="17044473" w:rsidR="00CC09E2" w:rsidRDefault="00ED5919" w:rsidP="00F80F67">
      <w:pPr>
        <w:pStyle w:val="Domylnie"/>
        <w:numPr>
          <w:ilvl w:val="3"/>
          <w:numId w:val="3"/>
        </w:numPr>
        <w:spacing w:after="0" w:line="360" w:lineRule="auto"/>
        <w:jc w:val="both"/>
        <w:rPr>
          <w:rStyle w:val="Domylnaczcionkaakapitu1"/>
          <w:rFonts w:ascii="Cambria" w:eastAsiaTheme="minorEastAsia" w:hAnsi="Cambria" w:cs="Tahoma"/>
          <w:b/>
          <w:bCs/>
          <w:color w:val="000000" w:themeColor="text1"/>
          <w:sz w:val="20"/>
          <w:szCs w:val="20"/>
          <w:lang w:eastAsia="pl-PL"/>
        </w:rPr>
      </w:pPr>
      <w:r>
        <w:rPr>
          <w:rStyle w:val="Domylnaczcionkaakapitu1"/>
          <w:rFonts w:ascii="Cambria" w:eastAsiaTheme="minorEastAsia" w:hAnsi="Cambria" w:cs="Tahoma"/>
          <w:b/>
          <w:bCs/>
          <w:color w:val="000000" w:themeColor="text1"/>
          <w:sz w:val="20"/>
          <w:szCs w:val="20"/>
          <w:lang w:eastAsia="pl-PL"/>
        </w:rPr>
        <w:t xml:space="preserve">kwoty </w:t>
      </w:r>
      <w:r w:rsidR="00CC09E2" w:rsidRPr="00ED5919">
        <w:rPr>
          <w:rStyle w:val="Domylnaczcionkaakapitu1"/>
          <w:rFonts w:ascii="Cambria" w:eastAsiaTheme="minorEastAsia" w:hAnsi="Cambria" w:cs="Tahoma"/>
          <w:b/>
          <w:bCs/>
          <w:color w:val="000000" w:themeColor="text1"/>
          <w:sz w:val="20"/>
          <w:szCs w:val="20"/>
          <w:lang w:eastAsia="pl-PL"/>
        </w:rPr>
        <w:t>brutto: …………………</w:t>
      </w:r>
      <w:r w:rsidR="00F80F67">
        <w:rPr>
          <w:rStyle w:val="Domylnaczcionkaakapitu1"/>
          <w:rFonts w:ascii="Cambria" w:eastAsiaTheme="minorEastAsia" w:hAnsi="Cambria" w:cs="Tahoma"/>
          <w:b/>
          <w:bCs/>
          <w:color w:val="000000" w:themeColor="text1"/>
          <w:sz w:val="20"/>
          <w:szCs w:val="20"/>
          <w:lang w:eastAsia="pl-PL"/>
        </w:rPr>
        <w:t xml:space="preserve">   </w:t>
      </w:r>
      <w:r>
        <w:rPr>
          <w:rStyle w:val="Domylnaczcionkaakapitu1"/>
          <w:rFonts w:ascii="Cambria" w:eastAsiaTheme="minorEastAsia" w:hAnsi="Cambria" w:cs="Tahoma"/>
          <w:b/>
          <w:bCs/>
          <w:color w:val="000000" w:themeColor="text1"/>
          <w:sz w:val="20"/>
          <w:szCs w:val="20"/>
          <w:lang w:eastAsia="pl-PL"/>
        </w:rPr>
        <w:t xml:space="preserve">zł </w:t>
      </w:r>
    </w:p>
    <w:p w14:paraId="64A7D402" w14:textId="1E59BDA7" w:rsidR="00ED5919" w:rsidRPr="00ED5919" w:rsidRDefault="00ED5919" w:rsidP="00F80F67">
      <w:pPr>
        <w:pStyle w:val="Domylnie"/>
        <w:numPr>
          <w:ilvl w:val="3"/>
          <w:numId w:val="3"/>
        </w:numPr>
        <w:spacing w:after="0" w:line="360" w:lineRule="auto"/>
        <w:jc w:val="both"/>
        <w:rPr>
          <w:rStyle w:val="Domylnaczcionkaakapitu1"/>
          <w:rFonts w:ascii="Cambria" w:eastAsiaTheme="minorEastAsia" w:hAnsi="Cambria" w:cs="Tahoma"/>
          <w:b/>
          <w:bCs/>
          <w:color w:val="000000" w:themeColor="text1"/>
          <w:sz w:val="20"/>
          <w:szCs w:val="20"/>
          <w:lang w:eastAsia="pl-PL"/>
        </w:rPr>
      </w:pPr>
      <w:r w:rsidRPr="00F80F67">
        <w:rPr>
          <w:rStyle w:val="Domylnaczcionkaakapitu1"/>
          <w:rFonts w:ascii="Cambria" w:eastAsiaTheme="minorEastAsia" w:hAnsi="Cambria" w:cs="Tahoma"/>
          <w:b/>
          <w:bCs/>
          <w:color w:val="000000" w:themeColor="text1"/>
          <w:sz w:val="20"/>
          <w:szCs w:val="20"/>
          <w:lang w:eastAsia="pl-PL"/>
        </w:rPr>
        <w:t>iloś</w:t>
      </w:r>
      <w:r w:rsidR="00F80F67" w:rsidRPr="00F80F67">
        <w:rPr>
          <w:rStyle w:val="Domylnaczcionkaakapitu1"/>
          <w:rFonts w:ascii="Cambria" w:eastAsiaTheme="minorEastAsia" w:hAnsi="Cambria" w:cs="Tahoma"/>
          <w:b/>
          <w:bCs/>
          <w:color w:val="000000" w:themeColor="text1"/>
          <w:sz w:val="20"/>
          <w:szCs w:val="20"/>
          <w:lang w:eastAsia="pl-PL"/>
        </w:rPr>
        <w:t>ci</w:t>
      </w:r>
      <w:r w:rsidRPr="00F80F67">
        <w:rPr>
          <w:rStyle w:val="Domylnaczcionkaakapitu1"/>
          <w:rFonts w:ascii="Cambria" w:eastAsiaTheme="minorEastAsia" w:hAnsi="Cambria" w:cs="Tahoma"/>
          <w:b/>
          <w:bCs/>
          <w:color w:val="000000" w:themeColor="text1"/>
          <w:sz w:val="20"/>
          <w:szCs w:val="20"/>
          <w:lang w:eastAsia="pl-PL"/>
        </w:rPr>
        <w:t xml:space="preserve"> </w:t>
      </w:r>
      <w:r w:rsidRPr="00F80F67">
        <w:rPr>
          <w:rFonts w:ascii="Cambria" w:eastAsia="Times New Roman" w:hAnsi="Cambria" w:cs="Calibri Light"/>
          <w:b/>
          <w:bCs/>
          <w:color w:val="000000"/>
          <w:sz w:val="20"/>
          <w:szCs w:val="20"/>
        </w:rPr>
        <w:t>g</w:t>
      </w:r>
      <w:r w:rsidRPr="00ED5919">
        <w:rPr>
          <w:rFonts w:ascii="Cambria" w:eastAsia="Times New Roman" w:hAnsi="Cambria" w:cs="Calibri Light"/>
          <w:b/>
          <w:color w:val="000000"/>
          <w:sz w:val="20"/>
          <w:szCs w:val="20"/>
        </w:rPr>
        <w:t>odzin</w:t>
      </w:r>
      <w:r w:rsidR="00F80F67">
        <w:rPr>
          <w:rFonts w:ascii="Cambria" w:eastAsia="Times New Roman" w:hAnsi="Cambria" w:cs="Calibri Light"/>
          <w:b/>
          <w:color w:val="000000"/>
          <w:sz w:val="20"/>
          <w:szCs w:val="20"/>
        </w:rPr>
        <w:t>:   ………………….. godz.</w:t>
      </w:r>
    </w:p>
    <w:p w14:paraId="614DDAA5" w14:textId="77777777" w:rsidR="00F80F67" w:rsidRPr="00F80F67" w:rsidRDefault="00F80F67" w:rsidP="00F80F67">
      <w:pPr>
        <w:pStyle w:val="Domylnie"/>
        <w:numPr>
          <w:ilvl w:val="2"/>
          <w:numId w:val="3"/>
        </w:numPr>
        <w:spacing w:after="0" w:line="360" w:lineRule="auto"/>
        <w:jc w:val="both"/>
        <w:rPr>
          <w:rStyle w:val="Domylnaczcionkaakapitu1"/>
          <w:rFonts w:ascii="Cambria" w:eastAsiaTheme="minorEastAsia" w:hAnsi="Cambria" w:cs="Tahoma"/>
          <w:b/>
          <w:bCs/>
          <w:color w:val="000000" w:themeColor="text1"/>
          <w:sz w:val="20"/>
          <w:szCs w:val="20"/>
          <w:lang w:eastAsia="pl-PL"/>
        </w:rPr>
      </w:pPr>
      <w:r>
        <w:rPr>
          <w:rStyle w:val="Domylnaczcionkaakapitu1"/>
          <w:rFonts w:ascii="Cambria" w:eastAsiaTheme="minorEastAsia" w:hAnsi="Cambria" w:cs="Tahoma"/>
          <w:color w:val="000000" w:themeColor="text1"/>
          <w:sz w:val="20"/>
          <w:szCs w:val="20"/>
          <w:lang w:eastAsia="pl-PL"/>
        </w:rPr>
        <w:t xml:space="preserve">wartości </w:t>
      </w:r>
      <w:r w:rsidR="00CC09E2" w:rsidRPr="00F72C19">
        <w:rPr>
          <w:rStyle w:val="Domylnaczcionkaakapitu1"/>
          <w:rFonts w:ascii="Cambria" w:eastAsiaTheme="minorEastAsia" w:hAnsi="Cambria" w:cs="Tahoma"/>
          <w:color w:val="000000" w:themeColor="text1"/>
          <w:sz w:val="20"/>
          <w:szCs w:val="20"/>
          <w:lang w:eastAsia="pl-PL"/>
        </w:rPr>
        <w:t>świadcze</w:t>
      </w:r>
      <w:r>
        <w:rPr>
          <w:rStyle w:val="Domylnaczcionkaakapitu1"/>
          <w:rFonts w:ascii="Cambria" w:eastAsiaTheme="minorEastAsia" w:hAnsi="Cambria" w:cs="Tahoma"/>
          <w:color w:val="000000" w:themeColor="text1"/>
          <w:sz w:val="20"/>
          <w:szCs w:val="20"/>
          <w:lang w:eastAsia="pl-PL"/>
        </w:rPr>
        <w:t>ń</w:t>
      </w:r>
      <w:r w:rsidR="00CC09E2" w:rsidRPr="00F72C19">
        <w:rPr>
          <w:rStyle w:val="Domylnaczcionkaakapitu1"/>
          <w:rFonts w:ascii="Cambria" w:eastAsiaTheme="minorEastAsia" w:hAnsi="Cambria" w:cs="Tahoma"/>
          <w:color w:val="000000" w:themeColor="text1"/>
          <w:sz w:val="20"/>
          <w:szCs w:val="20"/>
          <w:lang w:eastAsia="pl-PL"/>
        </w:rPr>
        <w:t xml:space="preserve"> zdrowotn</w:t>
      </w:r>
      <w:r>
        <w:rPr>
          <w:rStyle w:val="Domylnaczcionkaakapitu1"/>
          <w:rFonts w:ascii="Cambria" w:eastAsiaTheme="minorEastAsia" w:hAnsi="Cambria" w:cs="Tahoma"/>
          <w:color w:val="000000" w:themeColor="text1"/>
          <w:sz w:val="20"/>
          <w:szCs w:val="20"/>
          <w:lang w:eastAsia="pl-PL"/>
        </w:rPr>
        <w:t>ych przez lekarza</w:t>
      </w:r>
      <w:r w:rsidR="00CC09E2" w:rsidRPr="00F72C19">
        <w:rPr>
          <w:rStyle w:val="Domylnaczcionkaakapitu1"/>
          <w:rFonts w:ascii="Cambria" w:eastAsiaTheme="minorEastAsia" w:hAnsi="Cambria" w:cs="Tahoma"/>
          <w:color w:val="000000" w:themeColor="text1"/>
          <w:sz w:val="20"/>
          <w:szCs w:val="20"/>
          <w:lang w:eastAsia="pl-PL"/>
        </w:rPr>
        <w:t xml:space="preserve"> w ramach</w:t>
      </w:r>
      <w:r w:rsidR="00CC09E2">
        <w:rPr>
          <w:rStyle w:val="Domylnaczcionkaakapitu1"/>
          <w:rFonts w:ascii="Cambria" w:eastAsiaTheme="minorEastAsia" w:hAnsi="Cambria" w:cs="Tahoma"/>
          <w:b/>
          <w:bCs/>
          <w:color w:val="000000" w:themeColor="text1"/>
          <w:sz w:val="20"/>
          <w:szCs w:val="20"/>
          <w:lang w:eastAsia="pl-PL"/>
        </w:rPr>
        <w:t xml:space="preserve"> Opieki Koordynowanej</w:t>
      </w:r>
      <w:r w:rsidR="00ED5919">
        <w:rPr>
          <w:rStyle w:val="Domylnaczcionkaakapitu1"/>
          <w:rFonts w:ascii="Cambria" w:eastAsiaTheme="minorEastAsia" w:hAnsi="Cambria" w:cs="Tahoma"/>
          <w:b/>
          <w:bCs/>
          <w:color w:val="000000" w:themeColor="text1"/>
          <w:sz w:val="20"/>
          <w:szCs w:val="20"/>
          <w:lang w:eastAsia="pl-PL"/>
        </w:rPr>
        <w:t xml:space="preserve"> </w:t>
      </w:r>
      <w:r w:rsidR="00ED5919" w:rsidRPr="00F80F67">
        <w:rPr>
          <w:rStyle w:val="Domylnaczcionkaakapitu1"/>
          <w:rFonts w:ascii="Cambria" w:eastAsiaTheme="minorEastAsia" w:hAnsi="Cambria" w:cs="Tahoma"/>
          <w:color w:val="000000" w:themeColor="text1"/>
          <w:sz w:val="20"/>
          <w:szCs w:val="20"/>
          <w:lang w:eastAsia="pl-PL"/>
        </w:rPr>
        <w:t>nie przekrocz</w:t>
      </w:r>
      <w:r>
        <w:rPr>
          <w:rStyle w:val="Domylnaczcionkaakapitu1"/>
          <w:rFonts w:ascii="Cambria" w:eastAsiaTheme="minorEastAsia" w:hAnsi="Cambria" w:cs="Tahoma"/>
          <w:color w:val="000000" w:themeColor="text1"/>
          <w:sz w:val="20"/>
          <w:szCs w:val="20"/>
          <w:lang w:eastAsia="pl-PL"/>
        </w:rPr>
        <w:t>y</w:t>
      </w:r>
    </w:p>
    <w:p w14:paraId="0A14077E" w14:textId="0D28F551" w:rsidR="00CC09E2" w:rsidRDefault="00ED5919" w:rsidP="00F80F67">
      <w:pPr>
        <w:pStyle w:val="Domylnie"/>
        <w:numPr>
          <w:ilvl w:val="3"/>
          <w:numId w:val="3"/>
        </w:numPr>
        <w:spacing w:after="0" w:line="360" w:lineRule="auto"/>
        <w:jc w:val="both"/>
        <w:rPr>
          <w:rStyle w:val="Domylnaczcionkaakapitu1"/>
          <w:rFonts w:ascii="Cambria" w:eastAsiaTheme="minorEastAsia" w:hAnsi="Cambria" w:cs="Tahoma"/>
          <w:b/>
          <w:bCs/>
          <w:color w:val="000000" w:themeColor="text1"/>
          <w:sz w:val="20"/>
          <w:szCs w:val="20"/>
          <w:lang w:eastAsia="pl-PL"/>
        </w:rPr>
      </w:pPr>
      <w:r>
        <w:rPr>
          <w:rStyle w:val="Domylnaczcionkaakapitu1"/>
          <w:rFonts w:ascii="Cambria" w:eastAsiaTheme="minorEastAsia" w:hAnsi="Cambria" w:cs="Tahoma"/>
          <w:b/>
          <w:bCs/>
          <w:color w:val="000000" w:themeColor="text1"/>
          <w:sz w:val="20"/>
          <w:szCs w:val="20"/>
          <w:lang w:eastAsia="pl-PL"/>
        </w:rPr>
        <w:t xml:space="preserve">kwoty </w:t>
      </w:r>
      <w:r w:rsidR="00CC09E2" w:rsidRPr="00ED5919">
        <w:rPr>
          <w:rStyle w:val="Domylnaczcionkaakapitu1"/>
          <w:rFonts w:ascii="Cambria" w:eastAsiaTheme="minorEastAsia" w:hAnsi="Cambria" w:cs="Tahoma"/>
          <w:b/>
          <w:bCs/>
          <w:color w:val="000000" w:themeColor="text1"/>
          <w:sz w:val="20"/>
          <w:szCs w:val="20"/>
          <w:lang w:eastAsia="pl-PL"/>
        </w:rPr>
        <w:t>brutto: ……………………….</w:t>
      </w:r>
      <w:r w:rsidR="002B24BC">
        <w:rPr>
          <w:rStyle w:val="Domylnaczcionkaakapitu1"/>
          <w:rFonts w:ascii="Cambria" w:eastAsiaTheme="minorEastAsia" w:hAnsi="Cambria" w:cs="Tahoma"/>
          <w:b/>
          <w:bCs/>
          <w:color w:val="000000" w:themeColor="text1"/>
          <w:sz w:val="20"/>
          <w:szCs w:val="20"/>
          <w:lang w:eastAsia="pl-PL"/>
        </w:rPr>
        <w:t xml:space="preserve"> zł </w:t>
      </w:r>
      <w:r w:rsidR="002B24BC" w:rsidRPr="002B24BC">
        <w:rPr>
          <w:rStyle w:val="Domylnaczcionkaakapitu1"/>
          <w:rFonts w:ascii="Cambria" w:eastAsiaTheme="minorEastAsia" w:hAnsi="Cambria" w:cs="Tahoma"/>
          <w:color w:val="000000" w:themeColor="text1"/>
          <w:sz w:val="20"/>
          <w:szCs w:val="20"/>
          <w:lang w:eastAsia="pl-PL"/>
        </w:rPr>
        <w:t>za wykonanie</w:t>
      </w:r>
      <w:r w:rsidR="002B24BC">
        <w:rPr>
          <w:rStyle w:val="Domylnaczcionkaakapitu1"/>
          <w:rFonts w:ascii="Cambria" w:eastAsiaTheme="minorEastAsia" w:hAnsi="Cambria" w:cs="Tahoma"/>
          <w:color w:val="000000" w:themeColor="text1"/>
          <w:sz w:val="20"/>
          <w:szCs w:val="20"/>
          <w:lang w:eastAsia="pl-PL"/>
        </w:rPr>
        <w:t>:</w:t>
      </w:r>
      <w:r w:rsidR="002B24BC">
        <w:rPr>
          <w:rStyle w:val="Domylnaczcionkaakapitu1"/>
          <w:rFonts w:ascii="Cambria" w:eastAsiaTheme="minorEastAsia" w:hAnsi="Cambria" w:cs="Tahoma"/>
          <w:b/>
          <w:bCs/>
          <w:color w:val="000000" w:themeColor="text1"/>
          <w:sz w:val="20"/>
          <w:szCs w:val="20"/>
          <w:lang w:eastAsia="pl-PL"/>
        </w:rPr>
        <w:t xml:space="preserve"> </w:t>
      </w:r>
    </w:p>
    <w:p w14:paraId="45052A2C" w14:textId="266E3F05" w:rsidR="00ED5919" w:rsidRDefault="00ED5919" w:rsidP="002B24BC">
      <w:pPr>
        <w:pStyle w:val="Domylnie"/>
        <w:numPr>
          <w:ilvl w:val="4"/>
          <w:numId w:val="3"/>
        </w:numPr>
        <w:spacing w:after="0" w:line="360" w:lineRule="auto"/>
        <w:jc w:val="both"/>
        <w:rPr>
          <w:rStyle w:val="Domylnaczcionkaakapitu1"/>
          <w:rFonts w:ascii="Cambria" w:eastAsiaTheme="minorEastAsia" w:hAnsi="Cambria" w:cs="Tahoma"/>
          <w:b/>
          <w:bCs/>
          <w:color w:val="000000" w:themeColor="text1"/>
          <w:sz w:val="20"/>
          <w:szCs w:val="20"/>
          <w:lang w:eastAsia="pl-PL"/>
        </w:rPr>
      </w:pPr>
      <w:r w:rsidRPr="00ED5919">
        <w:rPr>
          <w:rStyle w:val="Domylnaczcionkaakapitu1"/>
          <w:rFonts w:ascii="Cambria" w:eastAsiaTheme="minorEastAsia" w:hAnsi="Cambria" w:cs="Tahoma"/>
          <w:b/>
          <w:bCs/>
          <w:color w:val="000000" w:themeColor="text1"/>
          <w:sz w:val="20"/>
          <w:szCs w:val="20"/>
          <w:lang w:eastAsia="pl-PL"/>
        </w:rPr>
        <w:t>HOLTER RR (24-GODZINNA REJESTRACJA CIŚNIENIA TĘTNICZEGO)</w:t>
      </w:r>
      <w:r>
        <w:rPr>
          <w:rStyle w:val="Domylnaczcionkaakapitu1"/>
          <w:rFonts w:ascii="Cambria" w:eastAsiaTheme="minorEastAsia" w:hAnsi="Cambria" w:cs="Tahoma"/>
          <w:b/>
          <w:bCs/>
          <w:color w:val="000000" w:themeColor="text1"/>
          <w:sz w:val="20"/>
          <w:szCs w:val="20"/>
          <w:lang w:eastAsia="pl-PL"/>
        </w:rPr>
        <w:t xml:space="preserve"> - ………… badań</w:t>
      </w:r>
    </w:p>
    <w:p w14:paraId="1D076F4C" w14:textId="5C3C2F23" w:rsidR="00ED5919" w:rsidRDefault="00ED5919" w:rsidP="002B24BC">
      <w:pPr>
        <w:pStyle w:val="Domylnie"/>
        <w:numPr>
          <w:ilvl w:val="4"/>
          <w:numId w:val="3"/>
        </w:numPr>
        <w:spacing w:after="0" w:line="360" w:lineRule="auto"/>
        <w:jc w:val="both"/>
        <w:rPr>
          <w:rStyle w:val="Domylnaczcionkaakapitu1"/>
          <w:rFonts w:ascii="Cambria" w:eastAsiaTheme="minorEastAsia" w:hAnsi="Cambria" w:cs="Tahoma"/>
          <w:b/>
          <w:bCs/>
          <w:color w:val="000000" w:themeColor="text1"/>
          <w:sz w:val="20"/>
          <w:szCs w:val="20"/>
          <w:lang w:eastAsia="pl-PL"/>
        </w:rPr>
      </w:pPr>
      <w:r w:rsidRPr="002B24BC">
        <w:rPr>
          <w:rStyle w:val="Domylnaczcionkaakapitu1"/>
          <w:rFonts w:ascii="Cambria" w:eastAsiaTheme="minorEastAsia" w:hAnsi="Cambria" w:cs="Tahoma"/>
          <w:b/>
          <w:bCs/>
          <w:color w:val="000000" w:themeColor="text1"/>
          <w:sz w:val="20"/>
          <w:szCs w:val="20"/>
          <w:lang w:eastAsia="pl-PL"/>
        </w:rPr>
        <w:t xml:space="preserve">PORADA EDUKACYJNA - ………… </w:t>
      </w:r>
      <w:r w:rsidRPr="002B24BC">
        <w:rPr>
          <w:rStyle w:val="Domylnaczcionkaakapitu1"/>
          <w:rFonts w:ascii="Cambria" w:eastAsiaTheme="minorEastAsia" w:hAnsi="Cambria" w:cs="Tahoma"/>
          <w:color w:val="000000" w:themeColor="text1"/>
          <w:sz w:val="20"/>
          <w:szCs w:val="20"/>
          <w:lang w:eastAsia="pl-PL"/>
        </w:rPr>
        <w:t xml:space="preserve">(maksymalna ilość) </w:t>
      </w:r>
      <w:r w:rsidRPr="002B24BC">
        <w:rPr>
          <w:rStyle w:val="Domylnaczcionkaakapitu1"/>
          <w:rFonts w:ascii="Cambria" w:eastAsiaTheme="minorEastAsia" w:hAnsi="Cambria" w:cs="Tahoma"/>
          <w:b/>
          <w:bCs/>
          <w:color w:val="000000" w:themeColor="text1"/>
          <w:sz w:val="20"/>
          <w:szCs w:val="20"/>
          <w:lang w:eastAsia="pl-PL"/>
        </w:rPr>
        <w:t xml:space="preserve">porad </w:t>
      </w:r>
    </w:p>
    <w:p w14:paraId="4FBE849C" w14:textId="471E546D" w:rsidR="00ED5919" w:rsidRDefault="00ED5919" w:rsidP="002B24BC">
      <w:pPr>
        <w:pStyle w:val="Domylnie"/>
        <w:numPr>
          <w:ilvl w:val="4"/>
          <w:numId w:val="3"/>
        </w:numPr>
        <w:spacing w:after="0" w:line="360" w:lineRule="auto"/>
        <w:jc w:val="both"/>
        <w:rPr>
          <w:rStyle w:val="Domylnaczcionkaakapitu1"/>
          <w:rFonts w:ascii="Cambria" w:eastAsiaTheme="minorEastAsia" w:hAnsi="Cambria" w:cs="Tahoma"/>
          <w:b/>
          <w:bCs/>
          <w:color w:val="000000" w:themeColor="text1"/>
          <w:sz w:val="20"/>
          <w:szCs w:val="20"/>
          <w:lang w:eastAsia="pl-PL"/>
        </w:rPr>
      </w:pPr>
      <w:r w:rsidRPr="002B24BC">
        <w:rPr>
          <w:rStyle w:val="Domylnaczcionkaakapitu1"/>
          <w:rFonts w:ascii="Cambria" w:eastAsiaTheme="minorEastAsia" w:hAnsi="Cambria" w:cs="Tahoma"/>
          <w:b/>
          <w:bCs/>
          <w:color w:val="000000" w:themeColor="text1"/>
          <w:sz w:val="20"/>
          <w:szCs w:val="20"/>
          <w:lang w:eastAsia="pl-PL"/>
        </w:rPr>
        <w:t xml:space="preserve">PORADA KOMPLEKSOWA - ……….. </w:t>
      </w:r>
      <w:r w:rsidRPr="002B24BC">
        <w:rPr>
          <w:rStyle w:val="Domylnaczcionkaakapitu1"/>
          <w:rFonts w:ascii="Cambria" w:eastAsiaTheme="minorEastAsia" w:hAnsi="Cambria" w:cs="Tahoma"/>
          <w:color w:val="000000" w:themeColor="text1"/>
          <w:sz w:val="20"/>
          <w:szCs w:val="20"/>
          <w:lang w:eastAsia="pl-PL"/>
        </w:rPr>
        <w:t>(maksymalna ilość)</w:t>
      </w:r>
      <w:r w:rsidRPr="002B24BC">
        <w:rPr>
          <w:rStyle w:val="Domylnaczcionkaakapitu1"/>
          <w:rFonts w:ascii="Cambria" w:eastAsiaTheme="minorEastAsia" w:hAnsi="Cambria" w:cs="Tahoma"/>
          <w:b/>
          <w:bCs/>
          <w:color w:val="000000" w:themeColor="text1"/>
          <w:sz w:val="20"/>
          <w:szCs w:val="20"/>
          <w:lang w:eastAsia="pl-PL"/>
        </w:rPr>
        <w:t xml:space="preserve">  porad </w:t>
      </w:r>
    </w:p>
    <w:p w14:paraId="0323D8CC" w14:textId="75D5816C" w:rsidR="00A41665" w:rsidRPr="00A41665" w:rsidRDefault="00420ACC" w:rsidP="00FF11DD">
      <w:pPr>
        <w:pStyle w:val="Akapitzlist"/>
        <w:numPr>
          <w:ilvl w:val="2"/>
          <w:numId w:val="3"/>
        </w:numPr>
        <w:jc w:val="both"/>
        <w:rPr>
          <w:rStyle w:val="Domylnaczcionkaakapitu1"/>
          <w:rFonts w:ascii="Cambria" w:eastAsiaTheme="minorEastAsia" w:hAnsi="Cambria" w:cs="Tahoma"/>
          <w:color w:val="000000" w:themeColor="text1"/>
          <w:sz w:val="20"/>
          <w:szCs w:val="20"/>
          <w:lang w:eastAsia="pl-PL"/>
        </w:rPr>
      </w:pPr>
      <w:r w:rsidRPr="00A41665">
        <w:rPr>
          <w:rStyle w:val="Domylnaczcionkaakapitu1"/>
          <w:rFonts w:ascii="Cambria" w:eastAsiaTheme="minorEastAsia" w:hAnsi="Cambria" w:cs="Tahoma"/>
          <w:color w:val="000000" w:themeColor="text1"/>
          <w:sz w:val="20"/>
          <w:szCs w:val="20"/>
          <w:lang w:eastAsia="pl-PL"/>
        </w:rPr>
        <w:lastRenderedPageBreak/>
        <w:t xml:space="preserve">Udzielający zamówienia </w:t>
      </w:r>
      <w:r w:rsidR="00A41665" w:rsidRPr="00A41665">
        <w:rPr>
          <w:rStyle w:val="Domylnaczcionkaakapitu1"/>
          <w:rFonts w:ascii="Cambria" w:eastAsiaTheme="minorEastAsia" w:hAnsi="Cambria" w:cs="Tahoma"/>
          <w:color w:val="000000" w:themeColor="text1"/>
          <w:sz w:val="20"/>
          <w:szCs w:val="20"/>
          <w:lang w:eastAsia="pl-PL"/>
        </w:rPr>
        <w:t xml:space="preserve">dokonywania jednostronnych zmian ilościowych przedmiotu zamówienia w trakcie realizacji Umowy pod warunkiem zachowania cen jednostkowych wynikających z umowy i nie przekroczenia maksymalnej wartości umowy. </w:t>
      </w:r>
      <w:r w:rsidR="00A41665">
        <w:rPr>
          <w:rStyle w:val="Domylnaczcionkaakapitu1"/>
          <w:rFonts w:ascii="Cambria" w:eastAsiaTheme="minorEastAsia" w:hAnsi="Cambria" w:cs="Tahoma"/>
          <w:color w:val="000000" w:themeColor="text1"/>
          <w:sz w:val="20"/>
          <w:szCs w:val="20"/>
          <w:lang w:eastAsia="pl-PL"/>
        </w:rPr>
        <w:t xml:space="preserve">Powyższe uprawnienie Udzielającego zamówienia </w:t>
      </w:r>
      <w:r w:rsidR="00A41665" w:rsidRPr="00A41665">
        <w:rPr>
          <w:rStyle w:val="Domylnaczcionkaakapitu1"/>
          <w:rFonts w:ascii="Cambria" w:eastAsiaTheme="minorEastAsia" w:hAnsi="Cambria" w:cs="Tahoma"/>
          <w:color w:val="000000" w:themeColor="text1"/>
          <w:sz w:val="20"/>
          <w:szCs w:val="20"/>
          <w:lang w:eastAsia="pl-PL"/>
        </w:rPr>
        <w:t>zastrzeżon</w:t>
      </w:r>
      <w:r w:rsidR="00A41665">
        <w:rPr>
          <w:rStyle w:val="Domylnaczcionkaakapitu1"/>
          <w:rFonts w:ascii="Cambria" w:eastAsiaTheme="minorEastAsia" w:hAnsi="Cambria" w:cs="Tahoma"/>
          <w:color w:val="000000" w:themeColor="text1"/>
          <w:sz w:val="20"/>
          <w:szCs w:val="20"/>
          <w:lang w:eastAsia="pl-PL"/>
        </w:rPr>
        <w:t>e</w:t>
      </w:r>
      <w:r w:rsidR="00A41665" w:rsidRPr="00A41665">
        <w:rPr>
          <w:rStyle w:val="Domylnaczcionkaakapitu1"/>
          <w:rFonts w:ascii="Cambria" w:eastAsiaTheme="minorEastAsia" w:hAnsi="Cambria" w:cs="Tahoma"/>
          <w:color w:val="000000" w:themeColor="text1"/>
          <w:sz w:val="20"/>
          <w:szCs w:val="20"/>
          <w:lang w:eastAsia="pl-PL"/>
        </w:rPr>
        <w:t xml:space="preserve"> jest do wyłącznej kompetencji </w:t>
      </w:r>
      <w:r w:rsidR="00A41665">
        <w:rPr>
          <w:rStyle w:val="Domylnaczcionkaakapitu1"/>
          <w:rFonts w:ascii="Cambria" w:eastAsiaTheme="minorEastAsia" w:hAnsi="Cambria" w:cs="Tahoma"/>
          <w:color w:val="000000" w:themeColor="text1"/>
          <w:sz w:val="20"/>
          <w:szCs w:val="20"/>
          <w:lang w:eastAsia="pl-PL"/>
        </w:rPr>
        <w:t>Udzielającego zamówienia</w:t>
      </w:r>
      <w:r w:rsidR="00A41665" w:rsidRPr="00A41665">
        <w:rPr>
          <w:rStyle w:val="Domylnaczcionkaakapitu1"/>
          <w:rFonts w:ascii="Cambria" w:eastAsiaTheme="minorEastAsia" w:hAnsi="Cambria" w:cs="Tahoma"/>
          <w:color w:val="000000" w:themeColor="text1"/>
          <w:sz w:val="20"/>
          <w:szCs w:val="20"/>
          <w:lang w:eastAsia="pl-PL"/>
        </w:rPr>
        <w:t xml:space="preserve">, a </w:t>
      </w:r>
      <w:r w:rsidR="00A41665">
        <w:rPr>
          <w:rStyle w:val="Domylnaczcionkaakapitu1"/>
          <w:rFonts w:ascii="Cambria" w:eastAsiaTheme="minorEastAsia" w:hAnsi="Cambria" w:cs="Tahoma"/>
          <w:color w:val="000000" w:themeColor="text1"/>
          <w:sz w:val="20"/>
          <w:szCs w:val="20"/>
          <w:lang w:eastAsia="pl-PL"/>
        </w:rPr>
        <w:t>Przyjmujący zamówienie</w:t>
      </w:r>
      <w:r w:rsidR="00A41665" w:rsidRPr="00A41665">
        <w:rPr>
          <w:rStyle w:val="Domylnaczcionkaakapitu1"/>
          <w:rFonts w:ascii="Cambria" w:eastAsiaTheme="minorEastAsia" w:hAnsi="Cambria" w:cs="Tahoma"/>
          <w:color w:val="000000" w:themeColor="text1"/>
          <w:sz w:val="20"/>
          <w:szCs w:val="20"/>
          <w:lang w:eastAsia="pl-PL"/>
        </w:rPr>
        <w:t xml:space="preserve"> nie jest uprawniony do </w:t>
      </w:r>
      <w:r w:rsidR="00A41665">
        <w:rPr>
          <w:rStyle w:val="Domylnaczcionkaakapitu1"/>
          <w:rFonts w:ascii="Cambria" w:eastAsiaTheme="minorEastAsia" w:hAnsi="Cambria" w:cs="Tahoma"/>
          <w:color w:val="000000" w:themeColor="text1"/>
          <w:sz w:val="20"/>
          <w:szCs w:val="20"/>
          <w:lang w:eastAsia="pl-PL"/>
        </w:rPr>
        <w:t xml:space="preserve">jego </w:t>
      </w:r>
      <w:r w:rsidR="00A41665" w:rsidRPr="00A41665">
        <w:rPr>
          <w:rStyle w:val="Domylnaczcionkaakapitu1"/>
          <w:rFonts w:ascii="Cambria" w:eastAsiaTheme="minorEastAsia" w:hAnsi="Cambria" w:cs="Tahoma"/>
          <w:color w:val="000000" w:themeColor="text1"/>
          <w:sz w:val="20"/>
          <w:szCs w:val="20"/>
          <w:lang w:eastAsia="pl-PL"/>
        </w:rPr>
        <w:t>kwestionowania.</w:t>
      </w:r>
    </w:p>
    <w:p w14:paraId="3D701FF3" w14:textId="65958681" w:rsidR="00CC09E2" w:rsidRPr="00A41665" w:rsidRDefault="00CC09E2" w:rsidP="00B45B86">
      <w:pPr>
        <w:pStyle w:val="Domylnie"/>
        <w:numPr>
          <w:ilvl w:val="1"/>
          <w:numId w:val="3"/>
        </w:numPr>
        <w:spacing w:after="0" w:line="240" w:lineRule="auto"/>
        <w:jc w:val="both"/>
        <w:rPr>
          <w:rFonts w:ascii="Cambria" w:eastAsiaTheme="minorEastAsia" w:hAnsi="Cambria" w:cs="Tahoma"/>
          <w:b/>
          <w:bCs/>
          <w:color w:val="000000" w:themeColor="text1"/>
          <w:sz w:val="20"/>
          <w:szCs w:val="20"/>
          <w:lang w:eastAsia="pl-PL"/>
        </w:rPr>
      </w:pPr>
      <w:r w:rsidRPr="00A41665">
        <w:rPr>
          <w:rFonts w:ascii="Cambria" w:hAnsi="Cambria"/>
          <w:sz w:val="20"/>
          <w:szCs w:val="20"/>
        </w:rPr>
        <w:t xml:space="preserve">Wynagrodzenie, wymienione w ust. 1 zostało określone na podstawie </w:t>
      </w:r>
      <w:r w:rsidRPr="00A41665">
        <w:rPr>
          <w:rFonts w:ascii="Cambria" w:hAnsi="Cambria"/>
          <w:color w:val="000000"/>
          <w:sz w:val="20"/>
          <w:szCs w:val="20"/>
        </w:rPr>
        <w:t>Formularza Ofertowego</w:t>
      </w:r>
      <w:r w:rsidRPr="00A41665">
        <w:rPr>
          <w:rFonts w:ascii="Cambria" w:hAnsi="Cambria"/>
          <w:color w:val="FF0000"/>
          <w:sz w:val="20"/>
          <w:szCs w:val="20"/>
        </w:rPr>
        <w:t xml:space="preserve"> </w:t>
      </w:r>
      <w:r w:rsidRPr="00A41665">
        <w:rPr>
          <w:rFonts w:ascii="Cambria" w:hAnsi="Cambria"/>
          <w:sz w:val="20"/>
          <w:szCs w:val="20"/>
        </w:rPr>
        <w:t xml:space="preserve">Przyjmującego Zamówienia stanowiącego </w:t>
      </w:r>
      <w:r w:rsidRPr="00A41665">
        <w:rPr>
          <w:rFonts w:ascii="Cambria" w:hAnsi="Cambria"/>
          <w:b/>
          <w:bCs/>
          <w:sz w:val="20"/>
          <w:szCs w:val="20"/>
        </w:rPr>
        <w:t xml:space="preserve">Załącznik Nr </w:t>
      </w:r>
      <w:r w:rsidR="00FE1917">
        <w:rPr>
          <w:rFonts w:ascii="Cambria" w:hAnsi="Cambria"/>
          <w:b/>
          <w:bCs/>
          <w:sz w:val="20"/>
          <w:szCs w:val="20"/>
        </w:rPr>
        <w:t>4</w:t>
      </w:r>
      <w:r w:rsidRPr="00A41665">
        <w:rPr>
          <w:rFonts w:ascii="Cambria" w:hAnsi="Cambria"/>
          <w:b/>
          <w:bCs/>
          <w:sz w:val="20"/>
          <w:szCs w:val="20"/>
        </w:rPr>
        <w:t xml:space="preserve"> do umowy</w:t>
      </w:r>
      <w:r w:rsidRPr="00A41665">
        <w:rPr>
          <w:rFonts w:ascii="Cambria" w:hAnsi="Cambria"/>
          <w:sz w:val="20"/>
          <w:szCs w:val="20"/>
        </w:rPr>
        <w:t xml:space="preserve"> i obejmuje wszystkie koszty związane z realizacją Umowy.</w:t>
      </w:r>
    </w:p>
    <w:p w14:paraId="7153778F" w14:textId="77777777" w:rsidR="00CC09E2" w:rsidRPr="006B0F1F" w:rsidRDefault="00CC09E2" w:rsidP="00CC09E2">
      <w:pPr>
        <w:pStyle w:val="Domylnie"/>
        <w:numPr>
          <w:ilvl w:val="1"/>
          <w:numId w:val="3"/>
        </w:numPr>
        <w:spacing w:after="0" w:line="240" w:lineRule="auto"/>
        <w:jc w:val="both"/>
        <w:rPr>
          <w:rFonts w:ascii="Cambria" w:eastAsiaTheme="minorEastAsia" w:hAnsi="Cambria" w:cs="Tahoma"/>
          <w:b/>
          <w:bCs/>
          <w:color w:val="000000" w:themeColor="text1"/>
          <w:sz w:val="20"/>
          <w:szCs w:val="20"/>
          <w:lang w:eastAsia="pl-PL"/>
        </w:rPr>
      </w:pPr>
      <w:r w:rsidRPr="006B0F1F">
        <w:rPr>
          <w:rFonts w:ascii="Cambria" w:eastAsia="Arial Unicode MS" w:hAnsi="Cambria"/>
          <w:sz w:val="20"/>
          <w:szCs w:val="20"/>
        </w:rPr>
        <w:t xml:space="preserve">Strony ustalają, że zapłata wynagrodzenia za </w:t>
      </w:r>
      <w:r w:rsidRPr="006B0F1F">
        <w:rPr>
          <w:rStyle w:val="Domylnaczcionkaakapitu1"/>
          <w:rFonts w:ascii="Cambria" w:hAnsi="Cambria" w:cs="Tahoma"/>
          <w:color w:val="000000" w:themeColor="text1"/>
          <w:sz w:val="20"/>
          <w:szCs w:val="20"/>
        </w:rPr>
        <w:t xml:space="preserve">udzielanie świadczeń zdrowotnych lekarskich </w:t>
      </w:r>
      <w:r w:rsidRPr="006B0F1F">
        <w:rPr>
          <w:rStyle w:val="Domylnaczcionkaakapitu1"/>
          <w:rFonts w:ascii="Cambria" w:hAnsi="Cambria" w:cs="Tahoma"/>
          <w:color w:val="000000" w:themeColor="text1"/>
          <w:sz w:val="20"/>
          <w:szCs w:val="20"/>
        </w:rPr>
        <w:br/>
        <w:t xml:space="preserve">w ramach </w:t>
      </w:r>
      <w:r w:rsidRPr="006B0F1F">
        <w:rPr>
          <w:rStyle w:val="Domylnaczcionkaakapitu1"/>
          <w:rFonts w:ascii="Cambria" w:hAnsi="Cambria" w:cs="Tahoma"/>
          <w:b/>
          <w:color w:val="000000" w:themeColor="text1"/>
          <w:sz w:val="20"/>
          <w:szCs w:val="20"/>
        </w:rPr>
        <w:t xml:space="preserve">Poradni Lekarza POZ </w:t>
      </w:r>
      <w:r w:rsidRPr="006B0F1F">
        <w:rPr>
          <w:rFonts w:ascii="Cambria" w:eastAsia="Arial Unicode MS" w:hAnsi="Cambria"/>
          <w:sz w:val="20"/>
          <w:szCs w:val="20"/>
        </w:rPr>
        <w:t xml:space="preserve">odbędzie się na podstawie miesięcznych faktur częściowych, wystawionych po zrealizowaniu świadczeń zdrowotnych w danym miesiącu. </w:t>
      </w:r>
    </w:p>
    <w:p w14:paraId="2A1E9C0A" w14:textId="1595D74A" w:rsidR="00CC09E2" w:rsidRPr="006B0F1F" w:rsidRDefault="00CC09E2" w:rsidP="00CC09E2">
      <w:pPr>
        <w:pStyle w:val="Domylnie"/>
        <w:numPr>
          <w:ilvl w:val="1"/>
          <w:numId w:val="3"/>
        </w:numPr>
        <w:spacing w:after="0" w:line="240" w:lineRule="auto"/>
        <w:jc w:val="both"/>
        <w:rPr>
          <w:rFonts w:ascii="Cambria" w:eastAsiaTheme="minorEastAsia" w:hAnsi="Cambria" w:cs="Tahoma"/>
          <w:b/>
          <w:bCs/>
          <w:color w:val="000000" w:themeColor="text1"/>
          <w:sz w:val="20"/>
          <w:szCs w:val="20"/>
          <w:lang w:eastAsia="pl-PL"/>
        </w:rPr>
      </w:pPr>
      <w:r w:rsidRPr="006B0F1F">
        <w:rPr>
          <w:rFonts w:ascii="Cambria" w:hAnsi="Cambria"/>
          <w:sz w:val="20"/>
          <w:szCs w:val="20"/>
        </w:rPr>
        <w:t xml:space="preserve">Wynagrodzenie </w:t>
      </w:r>
      <w:r w:rsidRPr="006B0F1F">
        <w:rPr>
          <w:rFonts w:ascii="Cambria" w:hAnsi="Cambria"/>
          <w:bCs/>
          <w:sz w:val="20"/>
          <w:szCs w:val="20"/>
        </w:rPr>
        <w:t>za</w:t>
      </w:r>
      <w:r w:rsidRPr="006B0F1F">
        <w:rPr>
          <w:rFonts w:ascii="Cambria" w:hAnsi="Cambria"/>
          <w:b/>
          <w:sz w:val="20"/>
          <w:szCs w:val="20"/>
        </w:rPr>
        <w:t xml:space="preserve"> </w:t>
      </w:r>
      <w:r w:rsidRPr="006B0F1F">
        <w:rPr>
          <w:rFonts w:ascii="Cambria" w:hAnsi="Cambria"/>
          <w:sz w:val="20"/>
          <w:szCs w:val="20"/>
        </w:rPr>
        <w:t>realizację świadczeń zdrowotnych</w:t>
      </w:r>
      <w:r w:rsidR="0000540C">
        <w:rPr>
          <w:rFonts w:ascii="Cambria" w:hAnsi="Cambria"/>
          <w:sz w:val="20"/>
          <w:szCs w:val="20"/>
        </w:rPr>
        <w:t xml:space="preserve"> w ramach Poradni Lekarza POZ</w:t>
      </w:r>
      <w:r w:rsidRPr="006B0F1F">
        <w:rPr>
          <w:rFonts w:ascii="Cambria" w:hAnsi="Cambria"/>
          <w:sz w:val="20"/>
          <w:szCs w:val="20"/>
        </w:rPr>
        <w:t xml:space="preserve"> </w:t>
      </w:r>
      <w:r w:rsidRPr="006B0F1F">
        <w:rPr>
          <w:rFonts w:ascii="Cambria" w:hAnsi="Cambria"/>
          <w:bCs/>
          <w:sz w:val="20"/>
          <w:szCs w:val="20"/>
        </w:rPr>
        <w:t xml:space="preserve">w danym miesiącu (wynagrodzenie częściowe) ustala się na kwotę wynikającą z </w:t>
      </w:r>
      <w:r w:rsidRPr="006B0F1F">
        <w:rPr>
          <w:rFonts w:ascii="Cambria" w:hAnsi="Cambria"/>
          <w:color w:val="000000"/>
          <w:sz w:val="20"/>
          <w:szCs w:val="20"/>
        </w:rPr>
        <w:t xml:space="preserve">iloczynu ilości godzin oraz ceny </w:t>
      </w:r>
      <w:r w:rsidRPr="00F72C19">
        <w:rPr>
          <w:rFonts w:ascii="Cambria" w:hAnsi="Cambria"/>
          <w:b/>
          <w:bCs/>
          <w:color w:val="000000"/>
          <w:sz w:val="20"/>
          <w:szCs w:val="20"/>
        </w:rPr>
        <w:t>za 1 godzinę udzielania świadczeń</w:t>
      </w:r>
      <w:r>
        <w:rPr>
          <w:rFonts w:ascii="Cambria" w:hAnsi="Cambria"/>
          <w:color w:val="000000"/>
          <w:sz w:val="20"/>
          <w:szCs w:val="20"/>
        </w:rPr>
        <w:t xml:space="preserve"> w wysokości </w:t>
      </w:r>
      <w:r w:rsidRPr="00F72C19">
        <w:rPr>
          <w:rFonts w:ascii="Cambria" w:hAnsi="Cambria"/>
          <w:b/>
          <w:bCs/>
          <w:color w:val="000000"/>
          <w:sz w:val="20"/>
          <w:szCs w:val="20"/>
        </w:rPr>
        <w:t>brutto:</w:t>
      </w:r>
      <w:r>
        <w:rPr>
          <w:rFonts w:ascii="Cambria" w:hAnsi="Cambria"/>
          <w:color w:val="000000"/>
          <w:sz w:val="20"/>
          <w:szCs w:val="20"/>
        </w:rPr>
        <w:t xml:space="preserve"> ………………………………………………..</w:t>
      </w:r>
    </w:p>
    <w:p w14:paraId="73550578" w14:textId="77777777" w:rsidR="00CC09E2" w:rsidRPr="00026D21" w:rsidRDefault="00CC09E2" w:rsidP="00CC09E2">
      <w:pPr>
        <w:pStyle w:val="Domylnie"/>
        <w:numPr>
          <w:ilvl w:val="1"/>
          <w:numId w:val="3"/>
        </w:numPr>
        <w:spacing w:after="0" w:line="240" w:lineRule="auto"/>
        <w:jc w:val="both"/>
        <w:rPr>
          <w:rFonts w:ascii="Cambria" w:eastAsiaTheme="minorEastAsia" w:hAnsi="Cambria" w:cs="Tahoma"/>
          <w:b/>
          <w:bCs/>
          <w:color w:val="000000" w:themeColor="text1"/>
          <w:sz w:val="20"/>
          <w:szCs w:val="20"/>
          <w:lang w:eastAsia="pl-PL"/>
        </w:rPr>
      </w:pPr>
      <w:r w:rsidRPr="006B0F1F">
        <w:rPr>
          <w:rFonts w:ascii="Cambria" w:hAnsi="Cambria"/>
          <w:color w:val="000000"/>
          <w:sz w:val="20"/>
          <w:szCs w:val="20"/>
        </w:rPr>
        <w:t>Integralną częścią każdej faktury VAT</w:t>
      </w:r>
      <w:r>
        <w:rPr>
          <w:rFonts w:ascii="Cambria" w:hAnsi="Cambria"/>
          <w:color w:val="000000"/>
          <w:sz w:val="20"/>
          <w:szCs w:val="20"/>
        </w:rPr>
        <w:t xml:space="preserve">, o której mowa w ust. 3 </w:t>
      </w:r>
      <w:r w:rsidRPr="006B0F1F">
        <w:rPr>
          <w:rFonts w:ascii="Cambria" w:hAnsi="Cambria"/>
          <w:color w:val="000000"/>
          <w:sz w:val="20"/>
          <w:szCs w:val="20"/>
        </w:rPr>
        <w:t xml:space="preserve">będzie wykaz zrealizowanych  </w:t>
      </w:r>
      <w:r>
        <w:rPr>
          <w:rFonts w:ascii="Cambria" w:hAnsi="Cambria"/>
          <w:color w:val="000000"/>
          <w:sz w:val="20"/>
          <w:szCs w:val="20"/>
        </w:rPr>
        <w:t>godzin</w:t>
      </w:r>
      <w:r w:rsidRPr="006B0F1F">
        <w:rPr>
          <w:rFonts w:ascii="Cambria" w:hAnsi="Cambria"/>
          <w:color w:val="000000"/>
          <w:sz w:val="20"/>
          <w:szCs w:val="20"/>
        </w:rPr>
        <w:t xml:space="preserve"> w danym miesiącu.</w:t>
      </w:r>
    </w:p>
    <w:p w14:paraId="1FBFC4A2" w14:textId="3DCC9267" w:rsidR="00CC09E2" w:rsidRPr="00026D21" w:rsidRDefault="00CC09E2" w:rsidP="00CC09E2">
      <w:pPr>
        <w:pStyle w:val="Domylnie"/>
        <w:numPr>
          <w:ilvl w:val="1"/>
          <w:numId w:val="3"/>
        </w:numPr>
        <w:spacing w:after="0" w:line="240" w:lineRule="auto"/>
        <w:jc w:val="both"/>
        <w:rPr>
          <w:rFonts w:ascii="Cambria" w:eastAsiaTheme="minorEastAsia" w:hAnsi="Cambria" w:cs="Tahoma"/>
          <w:color w:val="000000" w:themeColor="text1"/>
          <w:sz w:val="20"/>
          <w:szCs w:val="20"/>
          <w:lang w:eastAsia="pl-PL"/>
        </w:rPr>
      </w:pPr>
      <w:bookmarkStart w:id="15" w:name="_Hlk181092194"/>
      <w:r>
        <w:rPr>
          <w:rFonts w:ascii="Cambria" w:eastAsiaTheme="minorEastAsia" w:hAnsi="Cambria" w:cs="Tahoma"/>
          <w:color w:val="000000" w:themeColor="text1"/>
          <w:sz w:val="20"/>
          <w:szCs w:val="20"/>
          <w:lang w:eastAsia="pl-PL"/>
        </w:rPr>
        <w:t xml:space="preserve">Płatność faktury, o której mowa w ust. 3 </w:t>
      </w:r>
      <w:r w:rsidRPr="00026D21">
        <w:rPr>
          <w:rFonts w:ascii="Cambria" w:eastAsiaTheme="minorEastAsia" w:hAnsi="Cambria" w:cs="Tahoma"/>
          <w:color w:val="000000" w:themeColor="text1"/>
          <w:sz w:val="20"/>
          <w:szCs w:val="20"/>
          <w:lang w:eastAsia="pl-PL"/>
        </w:rPr>
        <w:t>nast</w:t>
      </w:r>
      <w:r>
        <w:rPr>
          <w:rFonts w:ascii="Cambria" w:eastAsiaTheme="minorEastAsia" w:hAnsi="Cambria" w:cs="Tahoma"/>
          <w:color w:val="000000" w:themeColor="text1"/>
          <w:sz w:val="20"/>
          <w:szCs w:val="20"/>
          <w:lang w:eastAsia="pl-PL"/>
        </w:rPr>
        <w:t>ąpi</w:t>
      </w:r>
      <w:r w:rsidRPr="00026D21">
        <w:rPr>
          <w:rFonts w:ascii="Cambria" w:eastAsiaTheme="minorEastAsia" w:hAnsi="Cambria" w:cs="Tahoma"/>
          <w:color w:val="000000" w:themeColor="text1"/>
          <w:sz w:val="20"/>
          <w:szCs w:val="20"/>
          <w:lang w:eastAsia="pl-PL"/>
        </w:rPr>
        <w:t xml:space="preserve"> w ciągu 14 dni </w:t>
      </w:r>
      <w:bookmarkStart w:id="16" w:name="_Hlk179449386"/>
      <w:r w:rsidRPr="00026D21">
        <w:rPr>
          <w:rFonts w:ascii="Cambria" w:eastAsiaTheme="minorEastAsia" w:hAnsi="Cambria" w:cs="Tahoma"/>
          <w:color w:val="000000" w:themeColor="text1"/>
          <w:sz w:val="20"/>
          <w:szCs w:val="20"/>
          <w:lang w:eastAsia="pl-PL"/>
        </w:rPr>
        <w:t xml:space="preserve">po zakończeniu rozliczonego miesiąca, pod warunkiem przedłożenia </w:t>
      </w:r>
      <w:r w:rsidR="005B2441">
        <w:rPr>
          <w:rFonts w:ascii="Cambria" w:eastAsiaTheme="minorEastAsia" w:hAnsi="Cambria" w:cs="Tahoma"/>
          <w:color w:val="000000" w:themeColor="text1"/>
          <w:sz w:val="20"/>
          <w:szCs w:val="20"/>
          <w:lang w:eastAsia="pl-PL"/>
        </w:rPr>
        <w:t xml:space="preserve">prawidłowej </w:t>
      </w:r>
      <w:r>
        <w:rPr>
          <w:rFonts w:ascii="Cambria" w:eastAsiaTheme="minorEastAsia" w:hAnsi="Cambria" w:cs="Tahoma"/>
          <w:color w:val="000000" w:themeColor="text1"/>
          <w:sz w:val="20"/>
          <w:szCs w:val="20"/>
          <w:lang w:eastAsia="pl-PL"/>
        </w:rPr>
        <w:t>f</w:t>
      </w:r>
      <w:r w:rsidRPr="00026D21">
        <w:rPr>
          <w:rFonts w:ascii="Cambria" w:eastAsiaTheme="minorEastAsia" w:hAnsi="Cambria" w:cs="Tahoma"/>
          <w:color w:val="000000" w:themeColor="text1"/>
          <w:sz w:val="20"/>
          <w:szCs w:val="20"/>
          <w:lang w:eastAsia="pl-PL"/>
        </w:rPr>
        <w:t>aktury do dnia 5-go po m-cu rozliczeniowym.</w:t>
      </w:r>
    </w:p>
    <w:bookmarkEnd w:id="15"/>
    <w:bookmarkEnd w:id="16"/>
    <w:p w14:paraId="1E1E4944" w14:textId="6DCAFB0A" w:rsidR="00CC09E2" w:rsidRPr="00FF11DD" w:rsidRDefault="00CC09E2" w:rsidP="00FF11DD">
      <w:pPr>
        <w:pStyle w:val="Domylnie"/>
        <w:numPr>
          <w:ilvl w:val="1"/>
          <w:numId w:val="3"/>
        </w:numPr>
        <w:spacing w:after="0" w:line="240" w:lineRule="auto"/>
        <w:jc w:val="both"/>
        <w:rPr>
          <w:rFonts w:ascii="Cambria" w:hAnsi="Cambria" w:cs="Tahoma"/>
          <w:b/>
          <w:bCs/>
          <w:color w:val="000000" w:themeColor="text1"/>
          <w:sz w:val="20"/>
          <w:szCs w:val="20"/>
        </w:rPr>
      </w:pPr>
      <w:r w:rsidRPr="006B0F1F">
        <w:rPr>
          <w:rFonts w:ascii="Cambria" w:hAnsi="Cambria"/>
          <w:color w:val="000000"/>
          <w:sz w:val="20"/>
          <w:szCs w:val="20"/>
        </w:rPr>
        <w:t xml:space="preserve">Strony ustalają, że zapłata wynagrodzenia za udzielanie świadczeń zdrowotnych w ramach </w:t>
      </w:r>
      <w:r w:rsidRPr="006B0F1F">
        <w:rPr>
          <w:rFonts w:ascii="Cambria" w:hAnsi="Cambria"/>
          <w:b/>
          <w:bCs/>
          <w:color w:val="000000"/>
          <w:sz w:val="20"/>
          <w:szCs w:val="20"/>
        </w:rPr>
        <w:t>Opieki Koordynowanej</w:t>
      </w:r>
      <w:r w:rsidRPr="00C84469">
        <w:rPr>
          <w:rFonts w:ascii="Cambria" w:hAnsi="Cambria"/>
          <w:b/>
          <w:bCs/>
          <w:color w:val="FF0000"/>
          <w:sz w:val="20"/>
          <w:szCs w:val="20"/>
        </w:rPr>
        <w:t>* (jeżeli dotyczy)</w:t>
      </w:r>
      <w:r w:rsidRPr="00C84469">
        <w:rPr>
          <w:rFonts w:ascii="Cambria" w:hAnsi="Cambria"/>
          <w:color w:val="FF0000"/>
          <w:sz w:val="20"/>
          <w:szCs w:val="20"/>
        </w:rPr>
        <w:t xml:space="preserve"> </w:t>
      </w:r>
      <w:r w:rsidRPr="006B0F1F">
        <w:rPr>
          <w:rFonts w:ascii="Cambria" w:hAnsi="Cambria"/>
          <w:color w:val="000000"/>
          <w:sz w:val="20"/>
          <w:szCs w:val="20"/>
        </w:rPr>
        <w:t>odbędzie się na podstawie miesięcznych faktur częściowych</w:t>
      </w:r>
      <w:r w:rsidR="0000540C">
        <w:rPr>
          <w:rFonts w:ascii="Cambria" w:hAnsi="Cambria"/>
          <w:color w:val="000000"/>
          <w:sz w:val="20"/>
          <w:szCs w:val="20"/>
        </w:rPr>
        <w:t xml:space="preserve"> </w:t>
      </w:r>
      <w:r w:rsidR="0000540C" w:rsidRPr="006B0F1F">
        <w:rPr>
          <w:rFonts w:ascii="Cambria" w:eastAsia="Arial Unicode MS" w:hAnsi="Cambria"/>
          <w:sz w:val="20"/>
          <w:szCs w:val="20"/>
        </w:rPr>
        <w:t xml:space="preserve">wystawionych po zrealizowaniu świadczeń zdrowotnych w danym miesiącu. </w:t>
      </w:r>
    </w:p>
    <w:p w14:paraId="0AED826F" w14:textId="1F0D9968" w:rsidR="00CC09E2" w:rsidRPr="006B0F1F" w:rsidRDefault="00CC09E2" w:rsidP="006763B3">
      <w:pPr>
        <w:numPr>
          <w:ilvl w:val="1"/>
          <w:numId w:val="32"/>
        </w:numPr>
        <w:spacing w:after="0" w:line="240" w:lineRule="auto"/>
        <w:jc w:val="both"/>
        <w:rPr>
          <w:rFonts w:ascii="Cambria" w:hAnsi="Cambria"/>
          <w:color w:val="000000"/>
          <w:sz w:val="20"/>
          <w:szCs w:val="20"/>
        </w:rPr>
      </w:pPr>
      <w:r w:rsidRPr="006B0F1F">
        <w:rPr>
          <w:rFonts w:ascii="Cambria" w:hAnsi="Cambria"/>
          <w:color w:val="000000"/>
          <w:sz w:val="20"/>
          <w:szCs w:val="20"/>
        </w:rPr>
        <w:t>Wynagrodzenie za realizację świadczeń zdrowotnych</w:t>
      </w:r>
      <w:r>
        <w:rPr>
          <w:rFonts w:ascii="Cambria" w:hAnsi="Cambria"/>
          <w:color w:val="000000"/>
          <w:sz w:val="20"/>
          <w:szCs w:val="20"/>
        </w:rPr>
        <w:t xml:space="preserve">, o których mowa w ust. 7 </w:t>
      </w:r>
      <w:r w:rsidRPr="006B0F1F">
        <w:rPr>
          <w:rFonts w:ascii="Cambria" w:hAnsi="Cambria"/>
          <w:color w:val="000000"/>
          <w:sz w:val="20"/>
          <w:szCs w:val="20"/>
        </w:rPr>
        <w:t xml:space="preserve">w danym miesiącu (wynagrodzenie częściowe) ustala się na kwotę wynikającą z sumy iloczynów ilości wykonanych </w:t>
      </w:r>
      <w:r>
        <w:rPr>
          <w:rFonts w:ascii="Cambria" w:hAnsi="Cambria"/>
          <w:color w:val="000000"/>
          <w:sz w:val="20"/>
          <w:szCs w:val="20"/>
        </w:rPr>
        <w:t xml:space="preserve">świadczeń zdrowotnych </w:t>
      </w:r>
      <w:r w:rsidRPr="006B0F1F">
        <w:rPr>
          <w:rFonts w:ascii="Cambria" w:hAnsi="Cambria"/>
          <w:color w:val="000000"/>
          <w:sz w:val="20"/>
          <w:szCs w:val="20"/>
        </w:rPr>
        <w:t>oraz odpowiadając</w:t>
      </w:r>
      <w:r>
        <w:rPr>
          <w:rFonts w:ascii="Cambria" w:hAnsi="Cambria"/>
          <w:color w:val="000000"/>
          <w:sz w:val="20"/>
          <w:szCs w:val="20"/>
        </w:rPr>
        <w:t>ych</w:t>
      </w:r>
      <w:r w:rsidRPr="006B0F1F">
        <w:rPr>
          <w:rFonts w:ascii="Cambria" w:hAnsi="Cambria"/>
          <w:color w:val="000000"/>
          <w:sz w:val="20"/>
          <w:szCs w:val="20"/>
        </w:rPr>
        <w:t xml:space="preserve"> im cen jednostkow</w:t>
      </w:r>
      <w:r>
        <w:rPr>
          <w:rFonts w:ascii="Cambria" w:hAnsi="Cambria"/>
          <w:color w:val="000000"/>
          <w:sz w:val="20"/>
          <w:szCs w:val="20"/>
        </w:rPr>
        <w:t>ych</w:t>
      </w:r>
      <w:r w:rsidRPr="006B0F1F">
        <w:rPr>
          <w:rFonts w:ascii="Cambria" w:hAnsi="Cambria"/>
          <w:color w:val="000000"/>
          <w:sz w:val="20"/>
          <w:szCs w:val="20"/>
        </w:rPr>
        <w:t>.</w:t>
      </w:r>
    </w:p>
    <w:p w14:paraId="54B18FCD" w14:textId="77777777" w:rsidR="00CC09E2" w:rsidRDefault="00CC09E2" w:rsidP="006763B3">
      <w:pPr>
        <w:numPr>
          <w:ilvl w:val="1"/>
          <w:numId w:val="32"/>
        </w:numPr>
        <w:spacing w:after="0" w:line="240" w:lineRule="auto"/>
        <w:jc w:val="both"/>
        <w:rPr>
          <w:rFonts w:ascii="Cambria" w:hAnsi="Cambria"/>
          <w:sz w:val="20"/>
          <w:szCs w:val="20"/>
        </w:rPr>
      </w:pPr>
      <w:r w:rsidRPr="008420B5">
        <w:rPr>
          <w:rFonts w:ascii="Cambria" w:hAnsi="Cambria"/>
          <w:sz w:val="20"/>
          <w:szCs w:val="20"/>
        </w:rPr>
        <w:t xml:space="preserve">Integralną częścią każdej faktury VAT, o której mowa w ust. 7 będzie </w:t>
      </w:r>
      <w:r>
        <w:rPr>
          <w:rFonts w:ascii="Cambria" w:hAnsi="Cambria"/>
          <w:sz w:val="20"/>
          <w:szCs w:val="20"/>
        </w:rPr>
        <w:t xml:space="preserve">raport z </w:t>
      </w:r>
      <w:r w:rsidRPr="008420B5">
        <w:rPr>
          <w:rFonts w:ascii="Cambria" w:hAnsi="Cambria"/>
          <w:sz w:val="20"/>
          <w:szCs w:val="20"/>
        </w:rPr>
        <w:t>rozliczenia świadczeń</w:t>
      </w:r>
      <w:r>
        <w:rPr>
          <w:rFonts w:ascii="Cambria" w:hAnsi="Cambria"/>
          <w:sz w:val="20"/>
          <w:szCs w:val="20"/>
        </w:rPr>
        <w:t xml:space="preserve"> </w:t>
      </w:r>
      <w:r w:rsidRPr="008420B5">
        <w:rPr>
          <w:rFonts w:ascii="Cambria" w:hAnsi="Cambria"/>
          <w:sz w:val="20"/>
          <w:szCs w:val="20"/>
        </w:rPr>
        <w:t>w budżecie powierzonym opieki koordynowanej</w:t>
      </w:r>
      <w:r>
        <w:rPr>
          <w:rFonts w:ascii="Cambria" w:hAnsi="Cambria"/>
          <w:sz w:val="20"/>
          <w:szCs w:val="20"/>
        </w:rPr>
        <w:t xml:space="preserve"> w danym miesiącu. </w:t>
      </w:r>
    </w:p>
    <w:p w14:paraId="3AE67D25" w14:textId="67C2FE79" w:rsidR="00CC09E2" w:rsidRDefault="00CC09E2" w:rsidP="006763B3">
      <w:pPr>
        <w:pStyle w:val="Domylnie"/>
        <w:numPr>
          <w:ilvl w:val="1"/>
          <w:numId w:val="42"/>
        </w:numPr>
        <w:tabs>
          <w:tab w:val="clear" w:pos="709"/>
          <w:tab w:val="left" w:pos="426"/>
        </w:tabs>
        <w:spacing w:after="0" w:line="240" w:lineRule="auto"/>
        <w:jc w:val="both"/>
        <w:rPr>
          <w:rFonts w:ascii="Cambria" w:eastAsiaTheme="minorEastAsia" w:hAnsi="Cambria" w:cs="Tahoma"/>
          <w:color w:val="000000" w:themeColor="text1"/>
          <w:sz w:val="20"/>
          <w:szCs w:val="20"/>
          <w:lang w:eastAsia="pl-PL"/>
        </w:rPr>
      </w:pPr>
      <w:r w:rsidRPr="00EE45CA">
        <w:rPr>
          <w:rFonts w:ascii="Cambria" w:eastAsiaTheme="minorEastAsia" w:hAnsi="Cambria" w:cstheme="minorBidi"/>
          <w:color w:val="auto"/>
          <w:sz w:val="20"/>
          <w:szCs w:val="20"/>
          <w:lang w:eastAsia="pl-PL"/>
        </w:rPr>
        <w:t xml:space="preserve">Płatność faktury, o której mowa w ust. </w:t>
      </w:r>
      <w:r>
        <w:rPr>
          <w:rFonts w:ascii="Cambria" w:eastAsiaTheme="minorEastAsia" w:hAnsi="Cambria" w:cstheme="minorBidi"/>
          <w:color w:val="auto"/>
          <w:sz w:val="20"/>
          <w:szCs w:val="20"/>
          <w:lang w:eastAsia="pl-PL"/>
        </w:rPr>
        <w:t>7</w:t>
      </w:r>
      <w:r w:rsidRPr="00EE45CA">
        <w:rPr>
          <w:rFonts w:ascii="Cambria" w:eastAsiaTheme="minorEastAsia" w:hAnsi="Cambria" w:cstheme="minorBidi"/>
          <w:color w:val="auto"/>
          <w:sz w:val="20"/>
          <w:szCs w:val="20"/>
          <w:lang w:eastAsia="pl-PL"/>
        </w:rPr>
        <w:t xml:space="preserve"> nastąpi w ciągu 14 dni </w:t>
      </w:r>
      <w:r w:rsidRPr="00026D21">
        <w:rPr>
          <w:rFonts w:ascii="Cambria" w:eastAsiaTheme="minorEastAsia" w:hAnsi="Cambria" w:cs="Tahoma"/>
          <w:color w:val="000000" w:themeColor="text1"/>
          <w:sz w:val="20"/>
          <w:szCs w:val="20"/>
          <w:lang w:eastAsia="pl-PL"/>
        </w:rPr>
        <w:t xml:space="preserve">po zakończeniu rozliczonego miesiąca, pod warunkiem przedłożenia </w:t>
      </w:r>
      <w:r w:rsidR="005B2441">
        <w:rPr>
          <w:rFonts w:ascii="Cambria" w:eastAsiaTheme="minorEastAsia" w:hAnsi="Cambria" w:cs="Tahoma"/>
          <w:color w:val="000000" w:themeColor="text1"/>
          <w:sz w:val="20"/>
          <w:szCs w:val="20"/>
          <w:lang w:eastAsia="pl-PL"/>
        </w:rPr>
        <w:t xml:space="preserve">prawidłowej </w:t>
      </w:r>
      <w:r w:rsidRPr="00026D21">
        <w:rPr>
          <w:rFonts w:ascii="Cambria" w:eastAsiaTheme="minorEastAsia" w:hAnsi="Cambria" w:cs="Tahoma"/>
          <w:color w:val="000000" w:themeColor="text1"/>
          <w:sz w:val="20"/>
          <w:szCs w:val="20"/>
          <w:lang w:eastAsia="pl-PL"/>
        </w:rPr>
        <w:t>faktury do dnia 5-go po m-cu rozliczeniowym.</w:t>
      </w:r>
    </w:p>
    <w:p w14:paraId="4E463010" w14:textId="4662B09F" w:rsidR="00CC09E2" w:rsidRPr="00CC09E2" w:rsidRDefault="00CC09E2" w:rsidP="006763B3">
      <w:pPr>
        <w:pStyle w:val="Domylnie"/>
        <w:numPr>
          <w:ilvl w:val="1"/>
          <w:numId w:val="42"/>
        </w:numPr>
        <w:tabs>
          <w:tab w:val="clear" w:pos="709"/>
          <w:tab w:val="left" w:pos="426"/>
        </w:tabs>
        <w:spacing w:after="0" w:line="240" w:lineRule="auto"/>
        <w:jc w:val="both"/>
        <w:rPr>
          <w:rFonts w:ascii="Cambria" w:eastAsiaTheme="minorEastAsia" w:hAnsi="Cambria" w:cs="Tahoma"/>
          <w:color w:val="000000" w:themeColor="text1"/>
          <w:sz w:val="20"/>
          <w:szCs w:val="20"/>
          <w:lang w:eastAsia="pl-PL"/>
        </w:rPr>
      </w:pPr>
      <w:r w:rsidRPr="00CC09E2">
        <w:rPr>
          <w:rFonts w:ascii="Cambria" w:hAnsi="Cambria"/>
          <w:color w:val="000000"/>
          <w:sz w:val="20"/>
          <w:szCs w:val="20"/>
        </w:rPr>
        <w:t xml:space="preserve">Przyjmujący Zamówienie nie będzie składał żadnych roszczeń wobec Udzielającego Zamówienia </w:t>
      </w:r>
      <w:r w:rsidRPr="00CC09E2">
        <w:rPr>
          <w:rFonts w:ascii="Cambria" w:hAnsi="Cambria"/>
          <w:color w:val="000000"/>
          <w:sz w:val="20"/>
          <w:szCs w:val="20"/>
        </w:rPr>
        <w:br/>
        <w:t xml:space="preserve">w przypadku niewykorzystania przez Udzielającego Zamówienia maksymalnej wartości umowy, </w:t>
      </w:r>
      <w:r w:rsidRPr="00CC09E2">
        <w:rPr>
          <w:rFonts w:ascii="Cambria" w:hAnsi="Cambria"/>
          <w:color w:val="000000"/>
          <w:sz w:val="20"/>
          <w:szCs w:val="20"/>
        </w:rPr>
        <w:br/>
        <w:t>o której mowa w ust. 1.</w:t>
      </w:r>
    </w:p>
    <w:p w14:paraId="75AEA1C9" w14:textId="56E1F796" w:rsidR="00CC09E2" w:rsidRPr="00CC09E2" w:rsidRDefault="00CC09E2" w:rsidP="006763B3">
      <w:pPr>
        <w:pStyle w:val="Domylnie"/>
        <w:numPr>
          <w:ilvl w:val="1"/>
          <w:numId w:val="42"/>
        </w:numPr>
        <w:tabs>
          <w:tab w:val="clear" w:pos="709"/>
          <w:tab w:val="left" w:pos="426"/>
        </w:tabs>
        <w:spacing w:after="0" w:line="240" w:lineRule="auto"/>
        <w:jc w:val="both"/>
        <w:rPr>
          <w:rFonts w:ascii="Cambria" w:eastAsiaTheme="minorEastAsia" w:hAnsi="Cambria" w:cs="Tahoma"/>
          <w:color w:val="000000" w:themeColor="text1"/>
          <w:sz w:val="20"/>
          <w:szCs w:val="20"/>
          <w:lang w:eastAsia="pl-PL"/>
        </w:rPr>
      </w:pPr>
      <w:r w:rsidRPr="00CC09E2">
        <w:rPr>
          <w:rFonts w:ascii="Cambria" w:hAnsi="Cambria" w:cs="Tahoma"/>
          <w:color w:val="000000" w:themeColor="text1"/>
          <w:sz w:val="20"/>
          <w:szCs w:val="20"/>
        </w:rPr>
        <w:t>Przyjmujący zamówienie przyjmuje do wiadomości, że w przypadku, gdy faktyczna ilość udzielonych świadczeń będzie niższa niż wskazana w formularzu ofertowym, nie będą mu przysługiwały względem Udzielającego zmówienia żadne roszczenia z tego tytułu.</w:t>
      </w:r>
    </w:p>
    <w:p w14:paraId="4781A344" w14:textId="77777777" w:rsidR="00CC09E2" w:rsidRPr="00CC09E2" w:rsidRDefault="00CC09E2" w:rsidP="006763B3">
      <w:pPr>
        <w:pStyle w:val="Domylnie"/>
        <w:numPr>
          <w:ilvl w:val="1"/>
          <w:numId w:val="42"/>
        </w:numPr>
        <w:tabs>
          <w:tab w:val="clear" w:pos="709"/>
          <w:tab w:val="left" w:pos="426"/>
        </w:tabs>
        <w:spacing w:after="0" w:line="240" w:lineRule="auto"/>
        <w:jc w:val="both"/>
        <w:rPr>
          <w:rFonts w:ascii="Cambria" w:eastAsiaTheme="minorEastAsia" w:hAnsi="Cambria" w:cs="Tahoma"/>
          <w:color w:val="000000" w:themeColor="text1"/>
          <w:sz w:val="20"/>
          <w:szCs w:val="20"/>
          <w:lang w:eastAsia="pl-PL"/>
        </w:rPr>
      </w:pPr>
      <w:r w:rsidRPr="00CC09E2">
        <w:rPr>
          <w:rFonts w:ascii="Cambria" w:hAnsi="Cambria" w:cs="Tahoma"/>
          <w:color w:val="000000" w:themeColor="text1"/>
          <w:sz w:val="20"/>
          <w:szCs w:val="20"/>
        </w:rPr>
        <w:t>Wynagrodzenie naliczone na zasadach przewidzianych niniejszą umową wyczerpuje w całości wszelkie roszczenia Przyjmującego zamówienie względem Udzielającego zamówienie z tytułu realizacji umowy, w tym także z tytułu kosztów dojazdu do siedziby Udzielającego zamówienia. W przypadku gdy Udzielający zamówienia nie zapewni Przyjmującemu zamówienie środka transportu w celu odbycia wizyty domowej u pacjenta Udzielający zamówienie zwróci Przyjmującemu zamówienie koszty dojazdu według obowiązującej stawki. Odległości wyliczane będą na podstawie aplikacji Google Maps.</w:t>
      </w:r>
    </w:p>
    <w:p w14:paraId="673DB2C5" w14:textId="1DEB2C70" w:rsidR="009D6D6E" w:rsidRDefault="00254E09" w:rsidP="00FF1F39">
      <w:pPr>
        <w:pStyle w:val="Domylnie"/>
        <w:tabs>
          <w:tab w:val="left" w:pos="1560"/>
        </w:tabs>
        <w:spacing w:before="120" w:after="0" w:line="240" w:lineRule="auto"/>
        <w:jc w:val="center"/>
        <w:rPr>
          <w:rFonts w:ascii="Cambria" w:hAnsi="Cambria" w:cs="Tahoma"/>
          <w:b/>
          <w:color w:val="000000" w:themeColor="text1"/>
          <w:sz w:val="20"/>
          <w:szCs w:val="20"/>
        </w:rPr>
      </w:pPr>
      <w:r w:rsidRPr="006B0F1F">
        <w:rPr>
          <w:rFonts w:ascii="Cambria" w:hAnsi="Cambria" w:cs="Tahoma"/>
          <w:b/>
          <w:color w:val="000000" w:themeColor="text1"/>
          <w:sz w:val="20"/>
          <w:szCs w:val="20"/>
        </w:rPr>
        <w:t>§ 9</w:t>
      </w:r>
      <w:r w:rsidR="009D6D6E" w:rsidRPr="006B0F1F">
        <w:rPr>
          <w:rFonts w:ascii="Cambria" w:hAnsi="Cambria" w:cs="Tahoma"/>
          <w:b/>
          <w:color w:val="000000" w:themeColor="text1"/>
          <w:sz w:val="20"/>
          <w:szCs w:val="20"/>
        </w:rPr>
        <w:t xml:space="preserve"> </w:t>
      </w:r>
    </w:p>
    <w:p w14:paraId="23639299" w14:textId="3021E81E" w:rsidR="00CC09E2" w:rsidRPr="00CC09E2" w:rsidRDefault="00CC09E2" w:rsidP="006763B3">
      <w:pPr>
        <w:pStyle w:val="Domylnie"/>
        <w:numPr>
          <w:ilvl w:val="1"/>
          <w:numId w:val="43"/>
        </w:numPr>
        <w:spacing w:after="0" w:line="240" w:lineRule="auto"/>
        <w:jc w:val="both"/>
        <w:rPr>
          <w:rFonts w:ascii="Cambria" w:eastAsiaTheme="minorEastAsia" w:hAnsi="Cambria" w:cs="Tahoma"/>
          <w:color w:val="000000" w:themeColor="text1"/>
          <w:sz w:val="20"/>
          <w:szCs w:val="20"/>
          <w:lang w:eastAsia="pl-PL"/>
        </w:rPr>
      </w:pPr>
      <w:bookmarkStart w:id="17" w:name="_Hlk181093085"/>
      <w:r w:rsidRPr="00CC09E2">
        <w:rPr>
          <w:rFonts w:ascii="Cambria" w:eastAsiaTheme="minorHAnsi" w:hAnsi="Cambria" w:cs="Tahoma"/>
          <w:sz w:val="20"/>
          <w:szCs w:val="20"/>
          <w:lang w:eastAsia="en-US"/>
        </w:rPr>
        <w:t>Przyjmujący zamówienie zobowiązuje się do powstrzymania od działalności sprzecznej z interesem Udzielającego zamówienia lub mogącej szkodzić jego interesom.</w:t>
      </w:r>
    </w:p>
    <w:p w14:paraId="6214777D" w14:textId="3DFBBCAB" w:rsidR="00CC09E2" w:rsidRPr="00CC09E2" w:rsidRDefault="00CC09E2" w:rsidP="006763B3">
      <w:pPr>
        <w:pStyle w:val="Domylnie"/>
        <w:numPr>
          <w:ilvl w:val="1"/>
          <w:numId w:val="43"/>
        </w:numPr>
        <w:spacing w:after="0" w:line="240" w:lineRule="auto"/>
        <w:jc w:val="both"/>
        <w:rPr>
          <w:rFonts w:ascii="Cambria" w:eastAsiaTheme="minorEastAsia" w:hAnsi="Cambria" w:cs="Tahoma"/>
          <w:color w:val="000000" w:themeColor="text1"/>
          <w:sz w:val="20"/>
          <w:szCs w:val="20"/>
          <w:lang w:eastAsia="pl-PL"/>
        </w:rPr>
      </w:pPr>
      <w:bookmarkStart w:id="18" w:name="_Hlk181092666"/>
      <w:bookmarkEnd w:id="17"/>
      <w:r w:rsidRPr="00CC09E2">
        <w:rPr>
          <w:rFonts w:ascii="Cambria" w:eastAsiaTheme="minorHAnsi" w:hAnsi="Cambria" w:cs="Tahoma"/>
          <w:color w:val="auto"/>
          <w:sz w:val="20"/>
          <w:szCs w:val="20"/>
          <w:lang w:eastAsia="en-US"/>
        </w:rPr>
        <w:t>Jeżeli na skutek naruszenia zasad, o których mowa w ust. 1, Udzielający zamówienia poniesie szkodę, Przyjmujący zamówienie zobowiązany jest do jej naprawienia</w:t>
      </w:r>
    </w:p>
    <w:bookmarkEnd w:id="18"/>
    <w:p w14:paraId="6B7AB87D" w14:textId="54E61DA1" w:rsidR="00305D6E" w:rsidRPr="006B0F1F" w:rsidRDefault="00254E09" w:rsidP="00FF1F39">
      <w:pPr>
        <w:pStyle w:val="Domylnie"/>
        <w:tabs>
          <w:tab w:val="clear" w:pos="709"/>
          <w:tab w:val="left" w:pos="753"/>
          <w:tab w:val="left" w:pos="764"/>
          <w:tab w:val="left" w:pos="1135"/>
          <w:tab w:val="left" w:pos="1179"/>
          <w:tab w:val="left" w:pos="1571"/>
          <w:tab w:val="left" w:pos="1987"/>
          <w:tab w:val="left" w:pos="2413"/>
        </w:tabs>
        <w:spacing w:before="120" w:after="0" w:line="240" w:lineRule="auto"/>
        <w:ind w:left="11"/>
        <w:jc w:val="center"/>
        <w:rPr>
          <w:rFonts w:ascii="Cambria" w:hAnsi="Cambria" w:cs="Tahoma"/>
          <w:color w:val="000000" w:themeColor="text1"/>
          <w:sz w:val="20"/>
          <w:szCs w:val="20"/>
        </w:rPr>
      </w:pPr>
      <w:r w:rsidRPr="006B0F1F">
        <w:rPr>
          <w:rFonts w:ascii="Cambria" w:hAnsi="Cambria" w:cs="Tahoma"/>
          <w:b/>
          <w:color w:val="000000" w:themeColor="text1"/>
          <w:sz w:val="20"/>
          <w:szCs w:val="20"/>
        </w:rPr>
        <w:t>§ 1</w:t>
      </w:r>
      <w:r w:rsidR="00A534F0" w:rsidRPr="006B0F1F">
        <w:rPr>
          <w:rFonts w:ascii="Cambria" w:hAnsi="Cambria" w:cs="Tahoma"/>
          <w:b/>
          <w:color w:val="000000" w:themeColor="text1"/>
          <w:sz w:val="20"/>
          <w:szCs w:val="20"/>
        </w:rPr>
        <w:t>0</w:t>
      </w:r>
    </w:p>
    <w:p w14:paraId="1C74FE11" w14:textId="1A7A269F" w:rsidR="004C78DD" w:rsidRPr="004C78DD" w:rsidRDefault="004C78DD" w:rsidP="006763B3">
      <w:pPr>
        <w:pStyle w:val="Domylnie"/>
        <w:numPr>
          <w:ilvl w:val="1"/>
          <w:numId w:val="44"/>
        </w:numPr>
        <w:tabs>
          <w:tab w:val="left" w:pos="1560"/>
        </w:tabs>
        <w:spacing w:after="0" w:line="240" w:lineRule="auto"/>
        <w:jc w:val="both"/>
        <w:rPr>
          <w:rFonts w:ascii="Cambria" w:eastAsiaTheme="minorEastAsia" w:hAnsi="Cambria" w:cs="Tahoma"/>
          <w:color w:val="000000" w:themeColor="text1"/>
          <w:sz w:val="20"/>
          <w:szCs w:val="20"/>
          <w:lang w:eastAsia="pl-PL"/>
        </w:rPr>
      </w:pPr>
      <w:bookmarkStart w:id="19" w:name="_Hlk181092770"/>
      <w:r w:rsidRPr="004C78DD">
        <w:rPr>
          <w:rFonts w:ascii="Cambria" w:hAnsi="Cambria" w:cs="Tahoma"/>
          <w:color w:val="000000" w:themeColor="text1"/>
          <w:sz w:val="20"/>
          <w:szCs w:val="20"/>
        </w:rPr>
        <w:t>Przyjmujący zamówienie ma obowiązek poddać się kontroli przeprowadzanej przez Udzielającego zamówienia lub osoby przez niego upoważnione, a także przedstawicieli NFZ lub innych uprawnionych organów i instytucji w zakresie wykonywania usług medycznych zgodnie z niniejszą umową, a w szczególności, co do sposobu udzielania świadczeń zdrowotnych i ich jakości, oraz kontroli w zakresie trzeźwości i pozostawania pod wpływem środków odurzających.</w:t>
      </w:r>
    </w:p>
    <w:bookmarkEnd w:id="19"/>
    <w:p w14:paraId="4F438BF2" w14:textId="3319536A" w:rsidR="004C78DD" w:rsidRPr="004C78DD" w:rsidRDefault="004C78DD" w:rsidP="006763B3">
      <w:pPr>
        <w:pStyle w:val="Domylnie"/>
        <w:numPr>
          <w:ilvl w:val="1"/>
          <w:numId w:val="44"/>
        </w:numPr>
        <w:tabs>
          <w:tab w:val="left" w:pos="1560"/>
        </w:tabs>
        <w:spacing w:after="0" w:line="240" w:lineRule="auto"/>
        <w:jc w:val="both"/>
        <w:rPr>
          <w:rFonts w:ascii="Cambria" w:eastAsiaTheme="minorEastAsia" w:hAnsi="Cambria" w:cs="Tahoma"/>
          <w:color w:val="000000" w:themeColor="text1"/>
          <w:sz w:val="20"/>
          <w:szCs w:val="20"/>
          <w:lang w:eastAsia="pl-PL"/>
        </w:rPr>
      </w:pPr>
      <w:r w:rsidRPr="004C78DD">
        <w:rPr>
          <w:rFonts w:ascii="Cambria" w:hAnsi="Cambria" w:cs="Tahoma"/>
          <w:color w:val="000000" w:themeColor="text1"/>
          <w:sz w:val="20"/>
          <w:szCs w:val="20"/>
        </w:rPr>
        <w:t>Przyjmujący zamówienie obowiązany jest do niezwłocznego powiadomienia kierownictwa Udzielającego zamówienie lub inną wskazaną przez Udzielającego zamówienia osobę o pozostawaniu pacjenta pod wpływem alkoholu, narkotyków lub innych środków o podobnym działaniu, z wyjątkiem przyjmowanych zgodnie z zaleceniami lekarza, popełnieniu lub usiłowaniu popełnienia przez pacjenta przestępstwa, celowym samookaleczeniu ciała przez pacjenta lub usiłowaniu popełnienia przez pacjenta samobójstwa.</w:t>
      </w:r>
    </w:p>
    <w:p w14:paraId="640773B0" w14:textId="6D5C9E79" w:rsidR="00305D6E" w:rsidRPr="004C78DD" w:rsidRDefault="004C78DD" w:rsidP="006763B3">
      <w:pPr>
        <w:pStyle w:val="Domylnie"/>
        <w:numPr>
          <w:ilvl w:val="1"/>
          <w:numId w:val="44"/>
        </w:numPr>
        <w:tabs>
          <w:tab w:val="left" w:pos="1560"/>
        </w:tabs>
        <w:spacing w:after="0" w:line="240" w:lineRule="auto"/>
        <w:jc w:val="both"/>
        <w:rPr>
          <w:rFonts w:ascii="Cambria" w:eastAsiaTheme="minorEastAsia" w:hAnsi="Cambria" w:cs="Tahoma"/>
          <w:color w:val="000000" w:themeColor="text1"/>
          <w:sz w:val="20"/>
          <w:szCs w:val="20"/>
          <w:lang w:eastAsia="pl-PL"/>
        </w:rPr>
      </w:pPr>
      <w:r w:rsidRPr="004C78DD">
        <w:rPr>
          <w:rFonts w:ascii="Cambria" w:hAnsi="Cambria" w:cs="Tahoma"/>
          <w:color w:val="000000" w:themeColor="text1"/>
          <w:sz w:val="20"/>
          <w:szCs w:val="20"/>
        </w:rPr>
        <w:lastRenderedPageBreak/>
        <w:t>Przyjmujący zamówienie zobowiązany jest do niezwłocznego powiadomienia Dyrektora Udzielającego zamówienia lub jego zastępcy o wszystkich zdarzeniach, które mogą wpłynąć na realizację przez niego przedmiotu Umowy</w:t>
      </w:r>
      <w:r w:rsidR="00254E09" w:rsidRPr="004C78DD">
        <w:rPr>
          <w:rStyle w:val="Domylnaczcionkaakapitu1"/>
          <w:rFonts w:ascii="Cambria" w:hAnsi="Cambria" w:cs="Tahoma"/>
          <w:color w:val="000000" w:themeColor="text1"/>
          <w:sz w:val="20"/>
          <w:szCs w:val="20"/>
        </w:rPr>
        <w:t>.</w:t>
      </w:r>
    </w:p>
    <w:p w14:paraId="22A63833" w14:textId="77777777" w:rsidR="00305D6E" w:rsidRPr="006B0F1F" w:rsidRDefault="00254E09" w:rsidP="00804002">
      <w:pPr>
        <w:pStyle w:val="Domylnie"/>
        <w:tabs>
          <w:tab w:val="left" w:pos="911"/>
          <w:tab w:val="left" w:pos="1762"/>
        </w:tabs>
        <w:spacing w:after="0" w:line="240" w:lineRule="auto"/>
        <w:ind w:left="202" w:hanging="202"/>
        <w:jc w:val="center"/>
        <w:rPr>
          <w:rFonts w:ascii="Cambria" w:hAnsi="Cambria" w:cs="Tahoma"/>
          <w:color w:val="000000" w:themeColor="text1"/>
          <w:sz w:val="20"/>
          <w:szCs w:val="20"/>
        </w:rPr>
      </w:pPr>
      <w:r w:rsidRPr="006B0F1F">
        <w:rPr>
          <w:rFonts w:ascii="Cambria" w:hAnsi="Cambria" w:cs="Tahoma"/>
          <w:b/>
          <w:color w:val="000000" w:themeColor="text1"/>
          <w:sz w:val="20"/>
          <w:szCs w:val="20"/>
        </w:rPr>
        <w:t>§ 1</w:t>
      </w:r>
      <w:r w:rsidR="00A534F0" w:rsidRPr="006B0F1F">
        <w:rPr>
          <w:rFonts w:ascii="Cambria" w:hAnsi="Cambria" w:cs="Tahoma"/>
          <w:b/>
          <w:color w:val="000000" w:themeColor="text1"/>
          <w:sz w:val="20"/>
          <w:szCs w:val="20"/>
        </w:rPr>
        <w:t>1</w:t>
      </w:r>
    </w:p>
    <w:p w14:paraId="72C9FBC2" w14:textId="5CB8BF10" w:rsidR="00132DC3" w:rsidRPr="00132DC3" w:rsidRDefault="00132DC3" w:rsidP="006763B3">
      <w:pPr>
        <w:pStyle w:val="Domylnie"/>
        <w:numPr>
          <w:ilvl w:val="1"/>
          <w:numId w:val="45"/>
        </w:numPr>
        <w:tabs>
          <w:tab w:val="left" w:pos="1560"/>
        </w:tabs>
        <w:spacing w:after="0" w:line="240" w:lineRule="auto"/>
        <w:jc w:val="both"/>
        <w:rPr>
          <w:rStyle w:val="Domylnaczcionkaakapitu1"/>
          <w:rFonts w:ascii="Cambria" w:eastAsiaTheme="minorEastAsia" w:hAnsi="Cambria" w:cs="Tahoma"/>
          <w:color w:val="000000" w:themeColor="text1"/>
          <w:sz w:val="20"/>
          <w:szCs w:val="20"/>
          <w:lang w:eastAsia="pl-PL"/>
        </w:rPr>
      </w:pPr>
      <w:r w:rsidRPr="00132DC3">
        <w:rPr>
          <w:rStyle w:val="Domylnaczcionkaakapitu1"/>
          <w:rFonts w:ascii="Cambria" w:eastAsia="Calibri" w:hAnsi="Cambria" w:cs="Tahoma"/>
          <w:color w:val="000000" w:themeColor="text1"/>
          <w:sz w:val="20"/>
          <w:szCs w:val="20"/>
          <w:shd w:val="clear" w:color="auto" w:fill="FFFFFF"/>
        </w:rPr>
        <w:t>W trakcie trwania Umowy, Przyjmujący zamówienie zobowiązany jest do zachowania w tajemnicy wszelkich informacji dotyczących świadczonych usług.</w:t>
      </w:r>
    </w:p>
    <w:p w14:paraId="49CC4580" w14:textId="77777777" w:rsidR="00132DC3" w:rsidRPr="00132DC3" w:rsidRDefault="00132DC3" w:rsidP="006763B3">
      <w:pPr>
        <w:pStyle w:val="Domylnie"/>
        <w:numPr>
          <w:ilvl w:val="1"/>
          <w:numId w:val="45"/>
        </w:numPr>
        <w:tabs>
          <w:tab w:val="left" w:pos="1560"/>
        </w:tabs>
        <w:spacing w:after="0" w:line="240" w:lineRule="auto"/>
        <w:jc w:val="both"/>
        <w:rPr>
          <w:rStyle w:val="Domylnaczcionkaakapitu1"/>
          <w:rFonts w:ascii="Cambria" w:eastAsiaTheme="minorEastAsia" w:hAnsi="Cambria" w:cs="Tahoma"/>
          <w:color w:val="000000" w:themeColor="text1"/>
          <w:sz w:val="20"/>
          <w:szCs w:val="20"/>
          <w:lang w:eastAsia="pl-PL"/>
        </w:rPr>
      </w:pPr>
      <w:r w:rsidRPr="00132DC3">
        <w:rPr>
          <w:rStyle w:val="Domylnaczcionkaakapitu1"/>
          <w:rFonts w:ascii="Cambria" w:eastAsia="Calibri" w:hAnsi="Cambria" w:cs="Tahoma"/>
          <w:color w:val="000000" w:themeColor="text1"/>
          <w:sz w:val="20"/>
          <w:szCs w:val="20"/>
          <w:shd w:val="clear" w:color="auto" w:fill="FFFFFF"/>
        </w:rPr>
        <w:t>W celu zapewnienia prawidłowej oraz należytej realizacji postanowień niniejszej umowy Udzielający zamówienia jako administrator danych powierza Przyjmującemu zamówienie przetwarzanie danych zgodnie z umową powierzenia danych stanowiącą załącznik nr 3 do umowy.</w:t>
      </w:r>
    </w:p>
    <w:p w14:paraId="7047EFA4" w14:textId="77777777" w:rsidR="002F6339" w:rsidRDefault="00254E09" w:rsidP="002F6339">
      <w:pPr>
        <w:pStyle w:val="Domylnie"/>
        <w:tabs>
          <w:tab w:val="left" w:pos="1560"/>
        </w:tabs>
        <w:spacing w:after="0" w:line="240" w:lineRule="auto"/>
        <w:jc w:val="center"/>
      </w:pPr>
      <w:r w:rsidRPr="006B0F1F">
        <w:rPr>
          <w:rFonts w:ascii="Cambria" w:hAnsi="Cambria" w:cs="Tahoma"/>
          <w:b/>
          <w:color w:val="000000" w:themeColor="text1"/>
          <w:sz w:val="20"/>
          <w:szCs w:val="20"/>
        </w:rPr>
        <w:t>§ 1</w:t>
      </w:r>
      <w:r w:rsidR="002F6339">
        <w:rPr>
          <w:rFonts w:ascii="Cambria" w:hAnsi="Cambria" w:cs="Tahoma"/>
          <w:b/>
          <w:color w:val="000000" w:themeColor="text1"/>
          <w:sz w:val="20"/>
          <w:szCs w:val="20"/>
        </w:rPr>
        <w:t>2</w:t>
      </w:r>
      <w:r w:rsidR="002F6339" w:rsidRPr="002F6339">
        <w:t xml:space="preserve"> </w:t>
      </w:r>
    </w:p>
    <w:p w14:paraId="6CB226D6" w14:textId="2D63FF5A" w:rsidR="00305D6E" w:rsidRPr="006B0F1F" w:rsidRDefault="002F6339" w:rsidP="002F6339">
      <w:pPr>
        <w:pStyle w:val="Domylnie"/>
        <w:tabs>
          <w:tab w:val="left" w:pos="1560"/>
        </w:tabs>
        <w:spacing w:after="0" w:line="240" w:lineRule="auto"/>
        <w:jc w:val="center"/>
        <w:rPr>
          <w:rFonts w:ascii="Cambria" w:hAnsi="Cambria" w:cs="Tahoma"/>
          <w:color w:val="000000" w:themeColor="text1"/>
          <w:sz w:val="20"/>
          <w:szCs w:val="20"/>
        </w:rPr>
      </w:pPr>
      <w:r w:rsidRPr="002F6339">
        <w:rPr>
          <w:rFonts w:ascii="Cambria" w:hAnsi="Cambria" w:cs="Tahoma"/>
          <w:b/>
          <w:color w:val="000000" w:themeColor="text1"/>
          <w:sz w:val="20"/>
          <w:szCs w:val="20"/>
        </w:rPr>
        <w:t>Okres obowiązywania umowy</w:t>
      </w:r>
    </w:p>
    <w:p w14:paraId="3ECBA489" w14:textId="588E5295" w:rsidR="00BF0BBF" w:rsidRPr="006B0F1F" w:rsidRDefault="00BF0BBF" w:rsidP="006763B3">
      <w:pPr>
        <w:pStyle w:val="Domylnie"/>
        <w:numPr>
          <w:ilvl w:val="0"/>
          <w:numId w:val="8"/>
        </w:numPr>
        <w:tabs>
          <w:tab w:val="left" w:pos="1561"/>
          <w:tab w:val="left" w:pos="1702"/>
          <w:tab w:val="left" w:pos="1987"/>
          <w:tab w:val="left" w:pos="2413"/>
        </w:tabs>
        <w:spacing w:after="0" w:line="240" w:lineRule="auto"/>
        <w:ind w:left="284" w:hanging="284"/>
        <w:jc w:val="both"/>
        <w:rPr>
          <w:rFonts w:ascii="Cambria" w:hAnsi="Cambria" w:cs="Tahoma"/>
          <w:color w:val="000000" w:themeColor="text1"/>
          <w:sz w:val="20"/>
          <w:szCs w:val="20"/>
        </w:rPr>
      </w:pPr>
      <w:r w:rsidRPr="006B0F1F">
        <w:rPr>
          <w:rStyle w:val="Domylnaczcionkaakapitu1"/>
          <w:rFonts w:ascii="Cambria" w:hAnsi="Cambria" w:cs="Tahoma"/>
          <w:color w:val="000000" w:themeColor="text1"/>
          <w:sz w:val="20"/>
          <w:szCs w:val="20"/>
        </w:rPr>
        <w:t xml:space="preserve">Umowa niniejsza zostaje zawarta na czas określony od dnia </w:t>
      </w:r>
      <w:r w:rsidR="002F6339">
        <w:rPr>
          <w:rStyle w:val="Domylnaczcionkaakapitu1"/>
          <w:rFonts w:ascii="Cambria" w:hAnsi="Cambria" w:cs="Tahoma"/>
          <w:b/>
          <w:bCs/>
          <w:color w:val="000000" w:themeColor="text1"/>
          <w:sz w:val="20"/>
          <w:szCs w:val="20"/>
        </w:rPr>
        <w:t>______</w:t>
      </w:r>
      <w:r w:rsidR="00F60001" w:rsidRPr="00F60001">
        <w:rPr>
          <w:rStyle w:val="Domylnaczcionkaakapitu1"/>
          <w:rFonts w:ascii="Cambria" w:hAnsi="Cambria" w:cs="Tahoma"/>
          <w:b/>
          <w:bCs/>
          <w:color w:val="000000" w:themeColor="text1"/>
          <w:sz w:val="20"/>
          <w:szCs w:val="20"/>
        </w:rPr>
        <w:t>.</w:t>
      </w:r>
      <w:r w:rsidR="002F6339">
        <w:rPr>
          <w:rStyle w:val="Domylnaczcionkaakapitu1"/>
          <w:rFonts w:ascii="Cambria" w:hAnsi="Cambria" w:cs="Tahoma"/>
          <w:b/>
          <w:bCs/>
          <w:color w:val="000000" w:themeColor="text1"/>
          <w:sz w:val="20"/>
          <w:szCs w:val="20"/>
        </w:rPr>
        <w:t>_____</w:t>
      </w:r>
      <w:r w:rsidR="00F60001" w:rsidRPr="00F60001">
        <w:rPr>
          <w:rStyle w:val="Domylnaczcionkaakapitu1"/>
          <w:rFonts w:ascii="Cambria" w:hAnsi="Cambria" w:cs="Tahoma"/>
          <w:b/>
          <w:bCs/>
          <w:color w:val="000000" w:themeColor="text1"/>
          <w:sz w:val="20"/>
          <w:szCs w:val="20"/>
        </w:rPr>
        <w:t>.</w:t>
      </w:r>
      <w:r w:rsidRPr="00F60001">
        <w:rPr>
          <w:rStyle w:val="Domylnaczcionkaakapitu1"/>
          <w:rFonts w:ascii="Cambria" w:hAnsi="Cambria" w:cs="Tahoma"/>
          <w:b/>
          <w:bCs/>
          <w:color w:val="000000" w:themeColor="text1"/>
          <w:sz w:val="20"/>
          <w:szCs w:val="20"/>
        </w:rPr>
        <w:t>202</w:t>
      </w:r>
      <w:r w:rsidR="002F6339">
        <w:rPr>
          <w:rStyle w:val="Domylnaczcionkaakapitu1"/>
          <w:rFonts w:ascii="Cambria" w:hAnsi="Cambria" w:cs="Tahoma"/>
          <w:b/>
          <w:bCs/>
          <w:color w:val="000000" w:themeColor="text1"/>
          <w:sz w:val="20"/>
          <w:szCs w:val="20"/>
        </w:rPr>
        <w:t>__</w:t>
      </w:r>
      <w:r w:rsidRPr="006B0F1F">
        <w:rPr>
          <w:rStyle w:val="Domylnaczcionkaakapitu1"/>
          <w:rFonts w:ascii="Cambria" w:hAnsi="Cambria" w:cs="Tahoma"/>
          <w:b/>
          <w:color w:val="000000" w:themeColor="text1"/>
          <w:sz w:val="20"/>
          <w:szCs w:val="20"/>
        </w:rPr>
        <w:t xml:space="preserve"> r. </w:t>
      </w:r>
      <w:r w:rsidRPr="006B0F1F">
        <w:rPr>
          <w:rStyle w:val="Domylnaczcionkaakapitu1"/>
          <w:rFonts w:ascii="Cambria" w:hAnsi="Cambria" w:cs="Tahoma"/>
          <w:color w:val="000000" w:themeColor="text1"/>
          <w:sz w:val="20"/>
          <w:szCs w:val="20"/>
        </w:rPr>
        <w:t xml:space="preserve">do  </w:t>
      </w:r>
      <w:r w:rsidR="002F6339">
        <w:rPr>
          <w:rStyle w:val="Domylnaczcionkaakapitu1"/>
          <w:rFonts w:ascii="Cambria" w:hAnsi="Cambria" w:cs="Tahoma"/>
          <w:color w:val="000000" w:themeColor="text1"/>
          <w:sz w:val="20"/>
          <w:szCs w:val="20"/>
        </w:rPr>
        <w:t>____</w:t>
      </w:r>
      <w:r w:rsidRPr="006B0F1F">
        <w:rPr>
          <w:rStyle w:val="Domylnaczcionkaakapitu1"/>
          <w:rFonts w:ascii="Cambria" w:hAnsi="Cambria" w:cs="Tahoma"/>
          <w:b/>
          <w:color w:val="000000" w:themeColor="text1"/>
          <w:sz w:val="20"/>
          <w:szCs w:val="20"/>
        </w:rPr>
        <w:t>.</w:t>
      </w:r>
      <w:r w:rsidR="002F6339">
        <w:rPr>
          <w:rStyle w:val="Domylnaczcionkaakapitu1"/>
          <w:rFonts w:ascii="Cambria" w:hAnsi="Cambria" w:cs="Tahoma"/>
          <w:b/>
          <w:color w:val="000000" w:themeColor="text1"/>
          <w:sz w:val="20"/>
          <w:szCs w:val="20"/>
        </w:rPr>
        <w:t>___</w:t>
      </w:r>
      <w:r w:rsidRPr="006B0F1F">
        <w:rPr>
          <w:rStyle w:val="Domylnaczcionkaakapitu1"/>
          <w:rFonts w:ascii="Cambria" w:hAnsi="Cambria" w:cs="Tahoma"/>
          <w:b/>
          <w:color w:val="000000" w:themeColor="text1"/>
          <w:sz w:val="20"/>
          <w:szCs w:val="20"/>
        </w:rPr>
        <w:t>.202</w:t>
      </w:r>
      <w:r w:rsidR="002F6339">
        <w:rPr>
          <w:rStyle w:val="Domylnaczcionkaakapitu1"/>
          <w:rFonts w:ascii="Cambria" w:hAnsi="Cambria" w:cs="Tahoma"/>
          <w:b/>
          <w:color w:val="000000" w:themeColor="text1"/>
          <w:sz w:val="20"/>
          <w:szCs w:val="20"/>
        </w:rPr>
        <w:t>__</w:t>
      </w:r>
      <w:r w:rsidRPr="006B0F1F">
        <w:rPr>
          <w:rStyle w:val="Domylnaczcionkaakapitu1"/>
          <w:rFonts w:ascii="Cambria" w:hAnsi="Cambria" w:cs="Tahoma"/>
          <w:b/>
          <w:color w:val="000000" w:themeColor="text1"/>
          <w:sz w:val="20"/>
          <w:szCs w:val="20"/>
        </w:rPr>
        <w:t xml:space="preserve"> r. </w:t>
      </w:r>
    </w:p>
    <w:p w14:paraId="10046D93" w14:textId="14EC5E12" w:rsidR="002F6339" w:rsidRDefault="002F6339" w:rsidP="002F6339">
      <w:pPr>
        <w:pStyle w:val="Domylnie"/>
        <w:tabs>
          <w:tab w:val="left" w:pos="1561"/>
          <w:tab w:val="left" w:pos="1702"/>
          <w:tab w:val="left" w:pos="1987"/>
          <w:tab w:val="left" w:pos="2413"/>
        </w:tabs>
        <w:spacing w:after="0" w:line="240" w:lineRule="auto"/>
        <w:ind w:left="284"/>
        <w:jc w:val="both"/>
        <w:rPr>
          <w:rFonts w:ascii="Cambria" w:hAnsi="Cambria" w:cs="Tahoma"/>
          <w:bCs/>
          <w:color w:val="000000" w:themeColor="text1"/>
          <w:sz w:val="20"/>
          <w:szCs w:val="20"/>
        </w:rPr>
      </w:pPr>
    </w:p>
    <w:p w14:paraId="66874CAD" w14:textId="4A3BAC28" w:rsidR="006763B3" w:rsidRDefault="006763B3" w:rsidP="006763B3">
      <w:pPr>
        <w:pStyle w:val="Domylnie"/>
        <w:tabs>
          <w:tab w:val="left" w:pos="1560"/>
        </w:tabs>
        <w:spacing w:after="0" w:line="240" w:lineRule="auto"/>
        <w:jc w:val="center"/>
      </w:pPr>
      <w:bookmarkStart w:id="20" w:name="_Hlk181093408"/>
      <w:r w:rsidRPr="006B0F1F">
        <w:rPr>
          <w:rFonts w:ascii="Cambria" w:hAnsi="Cambria" w:cs="Tahoma"/>
          <w:b/>
          <w:color w:val="000000" w:themeColor="text1"/>
          <w:sz w:val="20"/>
          <w:szCs w:val="20"/>
        </w:rPr>
        <w:t>§ 1</w:t>
      </w:r>
      <w:r>
        <w:rPr>
          <w:rFonts w:ascii="Cambria" w:hAnsi="Cambria" w:cs="Tahoma"/>
          <w:b/>
          <w:color w:val="000000" w:themeColor="text1"/>
          <w:sz w:val="20"/>
          <w:szCs w:val="20"/>
        </w:rPr>
        <w:t>3</w:t>
      </w:r>
      <w:r w:rsidRPr="002F6339">
        <w:t xml:space="preserve"> </w:t>
      </w:r>
    </w:p>
    <w:bookmarkEnd w:id="20"/>
    <w:p w14:paraId="4AE19ED2" w14:textId="68C6828B" w:rsidR="002F6339" w:rsidRDefault="006763B3" w:rsidP="006763B3">
      <w:pPr>
        <w:pStyle w:val="Domylnie"/>
        <w:tabs>
          <w:tab w:val="left" w:pos="1561"/>
          <w:tab w:val="left" w:pos="1702"/>
          <w:tab w:val="left" w:pos="1987"/>
          <w:tab w:val="left" w:pos="2413"/>
        </w:tabs>
        <w:spacing w:after="0" w:line="240" w:lineRule="auto"/>
        <w:ind w:left="284"/>
        <w:jc w:val="center"/>
        <w:rPr>
          <w:rFonts w:ascii="Cambria" w:hAnsi="Cambria" w:cs="Tahoma"/>
          <w:bCs/>
          <w:color w:val="000000" w:themeColor="text1"/>
          <w:sz w:val="20"/>
          <w:szCs w:val="20"/>
        </w:rPr>
      </w:pPr>
      <w:r w:rsidRPr="006763B3">
        <w:rPr>
          <w:rFonts w:ascii="Cambria" w:hAnsi="Cambria" w:cs="Tahoma"/>
          <w:b/>
          <w:color w:val="000000" w:themeColor="text1"/>
          <w:sz w:val="20"/>
          <w:szCs w:val="20"/>
        </w:rPr>
        <w:t>Rozwiązanie i odstąpienie od umowy</w:t>
      </w:r>
    </w:p>
    <w:p w14:paraId="6DD4871B" w14:textId="41C3B060" w:rsidR="006763B3" w:rsidRPr="006763B3" w:rsidRDefault="006763B3" w:rsidP="006763B3">
      <w:pPr>
        <w:pStyle w:val="Domylnie"/>
        <w:numPr>
          <w:ilvl w:val="1"/>
          <w:numId w:val="46"/>
        </w:numPr>
        <w:spacing w:after="0" w:line="240" w:lineRule="auto"/>
        <w:jc w:val="both"/>
        <w:rPr>
          <w:rFonts w:ascii="Cambria" w:eastAsiaTheme="minorEastAsia" w:hAnsi="Cambria" w:cs="Tahoma"/>
          <w:color w:val="000000" w:themeColor="text1"/>
          <w:sz w:val="20"/>
          <w:szCs w:val="20"/>
          <w:lang w:eastAsia="pl-PL"/>
        </w:rPr>
      </w:pPr>
      <w:bookmarkStart w:id="21" w:name="_Hlk181093491"/>
      <w:r w:rsidRPr="006763B3">
        <w:rPr>
          <w:rFonts w:ascii="Cambria" w:hAnsi="Cambria" w:cs="Tahoma"/>
          <w:bCs/>
          <w:color w:val="000000" w:themeColor="text1"/>
          <w:sz w:val="20"/>
          <w:szCs w:val="20"/>
        </w:rPr>
        <w:t>Umowa ulega rozwiązaniu:</w:t>
      </w:r>
    </w:p>
    <w:bookmarkEnd w:id="21"/>
    <w:p w14:paraId="0D4FFCCA" w14:textId="337E6D84" w:rsidR="006763B3" w:rsidRPr="006763B3" w:rsidRDefault="006763B3" w:rsidP="006763B3">
      <w:pPr>
        <w:pStyle w:val="Domylnie"/>
        <w:numPr>
          <w:ilvl w:val="2"/>
          <w:numId w:val="46"/>
        </w:numPr>
        <w:tabs>
          <w:tab w:val="left" w:pos="1561"/>
        </w:tabs>
        <w:spacing w:after="0" w:line="240" w:lineRule="auto"/>
        <w:jc w:val="both"/>
        <w:rPr>
          <w:rFonts w:ascii="Cambria" w:eastAsiaTheme="minorEastAsia" w:hAnsi="Cambria" w:cs="Tahoma"/>
          <w:color w:val="000000" w:themeColor="text1"/>
          <w:sz w:val="20"/>
          <w:szCs w:val="20"/>
          <w:lang w:eastAsia="pl-PL"/>
        </w:rPr>
      </w:pPr>
      <w:r w:rsidRPr="006763B3">
        <w:rPr>
          <w:rFonts w:ascii="Cambria" w:hAnsi="Cambria" w:cs="Tahoma"/>
          <w:bCs/>
          <w:color w:val="000000" w:themeColor="text1"/>
          <w:sz w:val="20"/>
          <w:szCs w:val="20"/>
        </w:rPr>
        <w:t>z upływem terminu na jaki została zawarta,</w:t>
      </w:r>
    </w:p>
    <w:p w14:paraId="50A18D1A" w14:textId="7CFF6137" w:rsidR="006763B3" w:rsidRPr="006763B3" w:rsidRDefault="006763B3" w:rsidP="006763B3">
      <w:pPr>
        <w:pStyle w:val="Domylnie"/>
        <w:numPr>
          <w:ilvl w:val="2"/>
          <w:numId w:val="46"/>
        </w:numPr>
        <w:tabs>
          <w:tab w:val="left" w:pos="1561"/>
        </w:tabs>
        <w:spacing w:after="0" w:line="240" w:lineRule="auto"/>
        <w:jc w:val="both"/>
        <w:rPr>
          <w:rFonts w:ascii="Cambria" w:eastAsiaTheme="minorEastAsia" w:hAnsi="Cambria" w:cs="Tahoma"/>
          <w:color w:val="000000" w:themeColor="text1"/>
          <w:sz w:val="20"/>
          <w:szCs w:val="20"/>
          <w:lang w:eastAsia="pl-PL"/>
        </w:rPr>
      </w:pPr>
      <w:r w:rsidRPr="006763B3">
        <w:rPr>
          <w:rFonts w:ascii="Cambria" w:hAnsi="Cambria" w:cs="Tahoma"/>
          <w:bCs/>
          <w:color w:val="000000" w:themeColor="text1"/>
          <w:sz w:val="20"/>
          <w:szCs w:val="20"/>
        </w:rPr>
        <w:t>z dniem zakończenia udzielania określonych świadczeń zdrowotnych;</w:t>
      </w:r>
    </w:p>
    <w:p w14:paraId="60AEEF5E" w14:textId="6F74CC35" w:rsidR="006763B3" w:rsidRPr="006763B3" w:rsidRDefault="006763B3" w:rsidP="006763B3">
      <w:pPr>
        <w:pStyle w:val="Domylnie"/>
        <w:numPr>
          <w:ilvl w:val="2"/>
          <w:numId w:val="46"/>
        </w:numPr>
        <w:tabs>
          <w:tab w:val="left" w:pos="1561"/>
        </w:tabs>
        <w:spacing w:after="0" w:line="240" w:lineRule="auto"/>
        <w:jc w:val="both"/>
        <w:rPr>
          <w:rFonts w:ascii="Cambria" w:eastAsiaTheme="minorEastAsia" w:hAnsi="Cambria" w:cs="Tahoma"/>
          <w:color w:val="000000" w:themeColor="text1"/>
          <w:sz w:val="20"/>
          <w:szCs w:val="20"/>
          <w:lang w:eastAsia="pl-PL"/>
        </w:rPr>
      </w:pPr>
      <w:r w:rsidRPr="006763B3">
        <w:rPr>
          <w:rFonts w:ascii="Cambria" w:hAnsi="Cambria" w:cs="Tahoma"/>
          <w:bCs/>
          <w:color w:val="000000" w:themeColor="text1"/>
          <w:sz w:val="20"/>
          <w:szCs w:val="20"/>
        </w:rPr>
        <w:t>wskutek oświadczenia jednej ze stron, z zachowaniem okresu wypowiedzenia;</w:t>
      </w:r>
    </w:p>
    <w:p w14:paraId="3221C995" w14:textId="21913A21" w:rsidR="006763B3" w:rsidRPr="006763B3" w:rsidRDefault="006763B3" w:rsidP="006763B3">
      <w:pPr>
        <w:pStyle w:val="Domylnie"/>
        <w:numPr>
          <w:ilvl w:val="2"/>
          <w:numId w:val="46"/>
        </w:numPr>
        <w:tabs>
          <w:tab w:val="left" w:pos="1561"/>
        </w:tabs>
        <w:spacing w:after="0" w:line="240" w:lineRule="auto"/>
        <w:jc w:val="both"/>
        <w:rPr>
          <w:rFonts w:ascii="Cambria" w:eastAsiaTheme="minorEastAsia" w:hAnsi="Cambria" w:cs="Tahoma"/>
          <w:color w:val="000000" w:themeColor="text1"/>
          <w:sz w:val="20"/>
          <w:szCs w:val="20"/>
          <w:lang w:eastAsia="pl-PL"/>
        </w:rPr>
      </w:pPr>
      <w:r w:rsidRPr="006763B3">
        <w:rPr>
          <w:rFonts w:ascii="Cambria" w:hAnsi="Cambria" w:cs="Tahoma"/>
          <w:bCs/>
          <w:color w:val="000000" w:themeColor="text1"/>
          <w:sz w:val="20"/>
          <w:szCs w:val="20"/>
        </w:rPr>
        <w:t>wskutek oświadczenia jednej ze stron, bez zachowania okresu wypowiedzenia, w przypadku, gdy druga strona rażąco narusza istotne postanowienia umowy.</w:t>
      </w:r>
    </w:p>
    <w:p w14:paraId="553F2A33" w14:textId="03EEDBB4" w:rsidR="006763B3" w:rsidRPr="006763B3" w:rsidRDefault="006763B3" w:rsidP="006763B3">
      <w:pPr>
        <w:pStyle w:val="Domylnie"/>
        <w:numPr>
          <w:ilvl w:val="1"/>
          <w:numId w:val="46"/>
        </w:numPr>
        <w:tabs>
          <w:tab w:val="left" w:pos="1561"/>
        </w:tabs>
        <w:spacing w:after="0" w:line="240" w:lineRule="auto"/>
        <w:jc w:val="both"/>
        <w:rPr>
          <w:rFonts w:ascii="Cambria" w:eastAsiaTheme="minorEastAsia" w:hAnsi="Cambria" w:cs="Tahoma"/>
          <w:color w:val="000000" w:themeColor="text1"/>
          <w:sz w:val="20"/>
          <w:szCs w:val="20"/>
          <w:lang w:eastAsia="pl-PL"/>
        </w:rPr>
      </w:pPr>
      <w:r w:rsidRPr="006763B3">
        <w:rPr>
          <w:rFonts w:ascii="Cambria" w:hAnsi="Cambria" w:cs="Tahoma"/>
          <w:bCs/>
          <w:color w:val="000000" w:themeColor="text1"/>
          <w:sz w:val="20"/>
          <w:szCs w:val="20"/>
        </w:rPr>
        <w:t xml:space="preserve">Udzielający zamówienia ma prawo do rozwiązania niniejszej umowy przed terminem określonym </w:t>
      </w:r>
      <w:r>
        <w:rPr>
          <w:rFonts w:ascii="Cambria" w:hAnsi="Cambria" w:cs="Tahoma"/>
          <w:bCs/>
          <w:color w:val="000000" w:themeColor="text1"/>
          <w:sz w:val="20"/>
          <w:szCs w:val="20"/>
        </w:rPr>
        <w:br/>
      </w:r>
      <w:r w:rsidRPr="006763B3">
        <w:rPr>
          <w:rFonts w:ascii="Cambria" w:hAnsi="Cambria" w:cs="Tahoma"/>
          <w:bCs/>
          <w:color w:val="000000" w:themeColor="text1"/>
          <w:sz w:val="20"/>
          <w:szCs w:val="20"/>
        </w:rPr>
        <w:t xml:space="preserve">w § 12, za </w:t>
      </w:r>
      <w:r w:rsidRPr="006763B3">
        <w:rPr>
          <w:rFonts w:ascii="Cambria" w:hAnsi="Cambria" w:cs="Tahoma"/>
          <w:b/>
          <w:bCs/>
          <w:color w:val="000000" w:themeColor="text1"/>
          <w:sz w:val="20"/>
          <w:szCs w:val="20"/>
        </w:rPr>
        <w:t>30- dniowym wypowiedzeniem</w:t>
      </w:r>
      <w:r w:rsidRPr="006763B3">
        <w:rPr>
          <w:rFonts w:ascii="Cambria" w:hAnsi="Cambria" w:cs="Tahoma"/>
          <w:bCs/>
          <w:color w:val="000000" w:themeColor="text1"/>
          <w:sz w:val="20"/>
          <w:szCs w:val="20"/>
        </w:rPr>
        <w:t>, w przypadku, gdy Przyjmujący Zamówienie:</w:t>
      </w:r>
    </w:p>
    <w:p w14:paraId="7342D4E5" w14:textId="0DFD9C26" w:rsidR="006763B3" w:rsidRPr="006763B3" w:rsidRDefault="006763B3" w:rsidP="006763B3">
      <w:pPr>
        <w:pStyle w:val="Domylnie"/>
        <w:numPr>
          <w:ilvl w:val="2"/>
          <w:numId w:val="46"/>
        </w:numPr>
        <w:tabs>
          <w:tab w:val="left" w:pos="1561"/>
        </w:tabs>
        <w:spacing w:after="0" w:line="240" w:lineRule="auto"/>
        <w:jc w:val="both"/>
        <w:rPr>
          <w:rFonts w:ascii="Cambria" w:eastAsiaTheme="minorEastAsia" w:hAnsi="Cambria" w:cs="Tahoma"/>
          <w:color w:val="000000" w:themeColor="text1"/>
          <w:sz w:val="20"/>
          <w:szCs w:val="20"/>
          <w:lang w:eastAsia="pl-PL"/>
        </w:rPr>
      </w:pPr>
      <w:r w:rsidRPr="006763B3">
        <w:rPr>
          <w:rFonts w:ascii="Cambria" w:hAnsi="Cambria" w:cs="Tahoma"/>
          <w:bCs/>
          <w:color w:val="000000" w:themeColor="text1"/>
          <w:sz w:val="20"/>
          <w:szCs w:val="20"/>
        </w:rPr>
        <w:t>nie wykonuje określonych umową obowiązków lub nie przestrzega określonych umową zakazów;</w:t>
      </w:r>
    </w:p>
    <w:p w14:paraId="65EE4462" w14:textId="5BC922A6" w:rsidR="006763B3" w:rsidRPr="006763B3" w:rsidRDefault="006763B3" w:rsidP="006763B3">
      <w:pPr>
        <w:pStyle w:val="Domylnie"/>
        <w:numPr>
          <w:ilvl w:val="2"/>
          <w:numId w:val="46"/>
        </w:numPr>
        <w:tabs>
          <w:tab w:val="left" w:pos="1561"/>
        </w:tabs>
        <w:spacing w:after="0" w:line="240" w:lineRule="auto"/>
        <w:jc w:val="both"/>
        <w:rPr>
          <w:rFonts w:ascii="Cambria" w:eastAsiaTheme="minorEastAsia" w:hAnsi="Cambria" w:cs="Tahoma"/>
          <w:color w:val="000000" w:themeColor="text1"/>
          <w:sz w:val="20"/>
          <w:szCs w:val="20"/>
          <w:lang w:eastAsia="pl-PL"/>
        </w:rPr>
      </w:pPr>
      <w:r w:rsidRPr="006763B3">
        <w:rPr>
          <w:rFonts w:ascii="Cambria" w:hAnsi="Cambria" w:cs="Tahoma"/>
          <w:bCs/>
          <w:color w:val="000000" w:themeColor="text1"/>
          <w:sz w:val="20"/>
          <w:szCs w:val="20"/>
        </w:rPr>
        <w:t>nie usunie uchybień, stwierdzonych przez Udzielającego zamówienia lub inny podmiot podczas przeprowadzonej kontroli w wyznaczonym terminie;</w:t>
      </w:r>
    </w:p>
    <w:p w14:paraId="00C252B9" w14:textId="7D6F4228" w:rsidR="006763B3" w:rsidRPr="006763B3" w:rsidRDefault="006763B3" w:rsidP="006763B3">
      <w:pPr>
        <w:pStyle w:val="Domylnie"/>
        <w:numPr>
          <w:ilvl w:val="2"/>
          <w:numId w:val="46"/>
        </w:numPr>
        <w:tabs>
          <w:tab w:val="left" w:pos="1561"/>
        </w:tabs>
        <w:spacing w:after="0" w:line="240" w:lineRule="auto"/>
        <w:jc w:val="both"/>
        <w:rPr>
          <w:rFonts w:ascii="Cambria" w:eastAsiaTheme="minorEastAsia" w:hAnsi="Cambria" w:cs="Tahoma"/>
          <w:color w:val="000000" w:themeColor="text1"/>
          <w:sz w:val="20"/>
          <w:szCs w:val="20"/>
          <w:lang w:eastAsia="pl-PL"/>
        </w:rPr>
      </w:pPr>
      <w:r w:rsidRPr="006763B3">
        <w:rPr>
          <w:rFonts w:ascii="Cambria" w:hAnsi="Cambria" w:cs="Tahoma"/>
          <w:bCs/>
          <w:color w:val="000000" w:themeColor="text1"/>
          <w:sz w:val="20"/>
          <w:szCs w:val="20"/>
        </w:rPr>
        <w:t xml:space="preserve">w razie zaistnienia zmiany okoliczności powodującej, że wykonanie umowy nie będzie leżeć </w:t>
      </w:r>
      <w:r>
        <w:rPr>
          <w:rFonts w:ascii="Cambria" w:hAnsi="Cambria" w:cs="Tahoma"/>
          <w:bCs/>
          <w:color w:val="000000" w:themeColor="text1"/>
          <w:sz w:val="20"/>
          <w:szCs w:val="20"/>
        </w:rPr>
        <w:br/>
      </w:r>
      <w:r w:rsidRPr="006763B3">
        <w:rPr>
          <w:rFonts w:ascii="Cambria" w:hAnsi="Cambria" w:cs="Tahoma"/>
          <w:bCs/>
          <w:color w:val="000000" w:themeColor="text1"/>
          <w:sz w:val="20"/>
          <w:szCs w:val="20"/>
        </w:rPr>
        <w:t>w interesie Udzielającego zamówienia.</w:t>
      </w:r>
    </w:p>
    <w:p w14:paraId="39EC44FF" w14:textId="3049FA75" w:rsidR="006763B3" w:rsidRPr="006763B3" w:rsidRDefault="006763B3" w:rsidP="006763B3">
      <w:pPr>
        <w:pStyle w:val="Domylnie"/>
        <w:numPr>
          <w:ilvl w:val="1"/>
          <w:numId w:val="46"/>
        </w:numPr>
        <w:tabs>
          <w:tab w:val="left" w:pos="1561"/>
        </w:tabs>
        <w:spacing w:after="0" w:line="240" w:lineRule="auto"/>
        <w:jc w:val="both"/>
        <w:rPr>
          <w:rFonts w:ascii="Cambria" w:eastAsiaTheme="minorEastAsia" w:hAnsi="Cambria" w:cs="Tahoma"/>
          <w:color w:val="000000" w:themeColor="text1"/>
          <w:sz w:val="20"/>
          <w:szCs w:val="20"/>
          <w:lang w:eastAsia="pl-PL"/>
        </w:rPr>
      </w:pPr>
      <w:r w:rsidRPr="006763B3">
        <w:rPr>
          <w:rFonts w:ascii="Cambria" w:hAnsi="Cambria" w:cs="Tahoma"/>
          <w:bCs/>
          <w:color w:val="000000" w:themeColor="text1"/>
          <w:sz w:val="20"/>
          <w:szCs w:val="20"/>
        </w:rPr>
        <w:t xml:space="preserve">Przyjmujący zamówienie ma prawo do rozwiązania niniejszej umowy przed terminem określonym </w:t>
      </w:r>
      <w:r>
        <w:rPr>
          <w:rFonts w:ascii="Cambria" w:hAnsi="Cambria" w:cs="Tahoma"/>
          <w:bCs/>
          <w:color w:val="000000" w:themeColor="text1"/>
          <w:sz w:val="20"/>
          <w:szCs w:val="20"/>
        </w:rPr>
        <w:br/>
      </w:r>
      <w:r w:rsidRPr="006763B3">
        <w:rPr>
          <w:rFonts w:ascii="Cambria" w:hAnsi="Cambria" w:cs="Tahoma"/>
          <w:bCs/>
          <w:color w:val="000000" w:themeColor="text1"/>
          <w:sz w:val="20"/>
          <w:szCs w:val="20"/>
        </w:rPr>
        <w:t xml:space="preserve">w § 12, za </w:t>
      </w:r>
      <w:r w:rsidRPr="006763B3">
        <w:rPr>
          <w:rFonts w:ascii="Cambria" w:hAnsi="Cambria" w:cs="Tahoma"/>
          <w:b/>
          <w:bCs/>
          <w:color w:val="000000" w:themeColor="text1"/>
          <w:sz w:val="20"/>
          <w:szCs w:val="20"/>
        </w:rPr>
        <w:t>30- dniowym wypowiedzeniem</w:t>
      </w:r>
      <w:r w:rsidRPr="006763B3">
        <w:rPr>
          <w:rFonts w:ascii="Cambria" w:hAnsi="Cambria" w:cs="Tahoma"/>
          <w:bCs/>
          <w:color w:val="000000" w:themeColor="text1"/>
          <w:sz w:val="20"/>
          <w:szCs w:val="20"/>
        </w:rPr>
        <w:t xml:space="preserve">, w przypadku:  </w:t>
      </w:r>
    </w:p>
    <w:p w14:paraId="381FB08C" w14:textId="4AAD8002" w:rsidR="006763B3" w:rsidRPr="006763B3" w:rsidRDefault="006763B3" w:rsidP="006763B3">
      <w:pPr>
        <w:pStyle w:val="Domylnie"/>
        <w:numPr>
          <w:ilvl w:val="2"/>
          <w:numId w:val="46"/>
        </w:numPr>
        <w:tabs>
          <w:tab w:val="left" w:pos="1561"/>
        </w:tabs>
        <w:spacing w:after="0" w:line="240" w:lineRule="auto"/>
        <w:jc w:val="both"/>
        <w:rPr>
          <w:rFonts w:ascii="Cambria" w:eastAsiaTheme="minorEastAsia" w:hAnsi="Cambria" w:cs="Tahoma"/>
          <w:color w:val="000000" w:themeColor="text1"/>
          <w:sz w:val="20"/>
          <w:szCs w:val="20"/>
          <w:lang w:eastAsia="pl-PL"/>
        </w:rPr>
      </w:pPr>
      <w:r w:rsidRPr="006763B3">
        <w:rPr>
          <w:rFonts w:ascii="Cambria" w:hAnsi="Cambria" w:cs="Tahoma"/>
          <w:bCs/>
          <w:color w:val="000000" w:themeColor="text1"/>
          <w:sz w:val="20"/>
          <w:szCs w:val="20"/>
        </w:rPr>
        <w:t>braku płatności wynagrodzenia (należności) za co najmniej 2 pełne miesiące;</w:t>
      </w:r>
    </w:p>
    <w:p w14:paraId="32C4BBDC" w14:textId="211A3325" w:rsidR="006763B3" w:rsidRPr="006763B3" w:rsidRDefault="006763B3" w:rsidP="006763B3">
      <w:pPr>
        <w:pStyle w:val="Domylnie"/>
        <w:numPr>
          <w:ilvl w:val="2"/>
          <w:numId w:val="46"/>
        </w:numPr>
        <w:tabs>
          <w:tab w:val="left" w:pos="1561"/>
        </w:tabs>
        <w:spacing w:after="0" w:line="240" w:lineRule="auto"/>
        <w:jc w:val="both"/>
        <w:rPr>
          <w:rFonts w:ascii="Cambria" w:eastAsiaTheme="minorEastAsia" w:hAnsi="Cambria" w:cs="Tahoma"/>
          <w:color w:val="000000" w:themeColor="text1"/>
          <w:sz w:val="20"/>
          <w:szCs w:val="20"/>
          <w:lang w:eastAsia="pl-PL"/>
        </w:rPr>
      </w:pPr>
      <w:r w:rsidRPr="006763B3">
        <w:rPr>
          <w:rFonts w:ascii="Cambria" w:hAnsi="Cambria" w:cs="Tahoma"/>
          <w:bCs/>
          <w:color w:val="000000" w:themeColor="text1"/>
          <w:sz w:val="20"/>
          <w:szCs w:val="20"/>
        </w:rPr>
        <w:t xml:space="preserve">braku płatności wynagrodzenia (należności) za jeden pełny miesiąc, jeżeli zaległość wynosi </w:t>
      </w:r>
      <w:r>
        <w:rPr>
          <w:rFonts w:ascii="Cambria" w:hAnsi="Cambria" w:cs="Tahoma"/>
          <w:bCs/>
          <w:color w:val="000000" w:themeColor="text1"/>
          <w:sz w:val="20"/>
          <w:szCs w:val="20"/>
        </w:rPr>
        <w:br/>
      </w:r>
      <w:r w:rsidRPr="006763B3">
        <w:rPr>
          <w:rFonts w:ascii="Cambria" w:hAnsi="Cambria" w:cs="Tahoma"/>
          <w:bCs/>
          <w:color w:val="000000" w:themeColor="text1"/>
          <w:sz w:val="20"/>
          <w:szCs w:val="20"/>
        </w:rPr>
        <w:t>co najmniej 90 dni;</w:t>
      </w:r>
    </w:p>
    <w:p w14:paraId="4067A7F6" w14:textId="0528E7B7" w:rsidR="006763B3" w:rsidRPr="006763B3" w:rsidRDefault="006763B3" w:rsidP="006763B3">
      <w:pPr>
        <w:pStyle w:val="Domylnie"/>
        <w:numPr>
          <w:ilvl w:val="2"/>
          <w:numId w:val="46"/>
        </w:numPr>
        <w:tabs>
          <w:tab w:val="left" w:pos="1561"/>
        </w:tabs>
        <w:spacing w:after="0" w:line="240" w:lineRule="auto"/>
        <w:jc w:val="both"/>
        <w:rPr>
          <w:rFonts w:ascii="Cambria" w:eastAsiaTheme="minorEastAsia" w:hAnsi="Cambria" w:cs="Tahoma"/>
          <w:color w:val="000000" w:themeColor="text1"/>
          <w:sz w:val="20"/>
          <w:szCs w:val="20"/>
          <w:lang w:eastAsia="pl-PL"/>
        </w:rPr>
      </w:pPr>
      <w:r w:rsidRPr="006763B3">
        <w:rPr>
          <w:rFonts w:ascii="Cambria" w:hAnsi="Cambria" w:cs="Tahoma"/>
          <w:bCs/>
          <w:color w:val="000000" w:themeColor="text1"/>
          <w:sz w:val="20"/>
          <w:szCs w:val="20"/>
        </w:rPr>
        <w:t xml:space="preserve">w razie zaistnienia zmiany okoliczności powodującej, że wykonanie umowy nie będzie leżeć </w:t>
      </w:r>
      <w:r>
        <w:rPr>
          <w:rFonts w:ascii="Cambria" w:hAnsi="Cambria" w:cs="Tahoma"/>
          <w:bCs/>
          <w:color w:val="000000" w:themeColor="text1"/>
          <w:sz w:val="20"/>
          <w:szCs w:val="20"/>
        </w:rPr>
        <w:br/>
      </w:r>
      <w:r w:rsidRPr="006763B3">
        <w:rPr>
          <w:rFonts w:ascii="Cambria" w:hAnsi="Cambria" w:cs="Tahoma"/>
          <w:bCs/>
          <w:color w:val="000000" w:themeColor="text1"/>
          <w:sz w:val="20"/>
          <w:szCs w:val="20"/>
        </w:rPr>
        <w:t>w interesie Przyjmującego zamówienia.</w:t>
      </w:r>
    </w:p>
    <w:p w14:paraId="63A35551" w14:textId="0D4DFFB8" w:rsidR="006763B3" w:rsidRPr="006763B3" w:rsidRDefault="006763B3" w:rsidP="006763B3">
      <w:pPr>
        <w:pStyle w:val="Domylnie"/>
        <w:numPr>
          <w:ilvl w:val="1"/>
          <w:numId w:val="46"/>
        </w:numPr>
        <w:tabs>
          <w:tab w:val="left" w:pos="1561"/>
        </w:tabs>
        <w:spacing w:after="0" w:line="240" w:lineRule="auto"/>
        <w:jc w:val="both"/>
        <w:rPr>
          <w:rFonts w:ascii="Cambria" w:eastAsiaTheme="minorEastAsia" w:hAnsi="Cambria" w:cs="Tahoma"/>
          <w:color w:val="000000" w:themeColor="text1"/>
          <w:sz w:val="20"/>
          <w:szCs w:val="20"/>
          <w:lang w:eastAsia="pl-PL"/>
        </w:rPr>
      </w:pPr>
      <w:r w:rsidRPr="006763B3">
        <w:rPr>
          <w:rFonts w:ascii="Cambria" w:hAnsi="Cambria" w:cs="Tahoma"/>
          <w:bCs/>
          <w:color w:val="000000" w:themeColor="text1"/>
          <w:sz w:val="20"/>
          <w:szCs w:val="20"/>
        </w:rPr>
        <w:t>Umowa może być rozwiązana przez Udzielającego zamówienia ze skutkiem natychmiastowym, gdy Przyjmujący zamówienie rażąco narusza istotne postanowienia umowy, w szczególności:</w:t>
      </w:r>
    </w:p>
    <w:p w14:paraId="0C0CF32C" w14:textId="43095C0A" w:rsidR="006763B3" w:rsidRPr="006763B3" w:rsidRDefault="006763B3" w:rsidP="006763B3">
      <w:pPr>
        <w:pStyle w:val="Domylnie"/>
        <w:numPr>
          <w:ilvl w:val="2"/>
          <w:numId w:val="46"/>
        </w:numPr>
        <w:tabs>
          <w:tab w:val="left" w:pos="1561"/>
        </w:tabs>
        <w:spacing w:after="0" w:line="240" w:lineRule="auto"/>
        <w:jc w:val="both"/>
        <w:rPr>
          <w:rFonts w:ascii="Cambria" w:eastAsiaTheme="minorEastAsia" w:hAnsi="Cambria" w:cs="Tahoma"/>
          <w:color w:val="000000" w:themeColor="text1"/>
          <w:sz w:val="20"/>
          <w:szCs w:val="20"/>
          <w:lang w:eastAsia="pl-PL"/>
        </w:rPr>
      </w:pPr>
      <w:r w:rsidRPr="006763B3">
        <w:rPr>
          <w:rFonts w:ascii="Cambria" w:hAnsi="Cambria" w:cs="Tahoma"/>
          <w:bCs/>
          <w:color w:val="000000" w:themeColor="text1"/>
          <w:sz w:val="20"/>
          <w:szCs w:val="20"/>
        </w:rPr>
        <w:t>wykonywania przez Przyjmującego zamówienie usług w stanie nietrzeźwym lub po użyciu środków odurzających,</w:t>
      </w:r>
    </w:p>
    <w:p w14:paraId="67D9A44A" w14:textId="7E6F0B20" w:rsidR="006763B3" w:rsidRPr="006763B3" w:rsidRDefault="006763B3" w:rsidP="006763B3">
      <w:pPr>
        <w:pStyle w:val="Domylnie"/>
        <w:numPr>
          <w:ilvl w:val="2"/>
          <w:numId w:val="46"/>
        </w:numPr>
        <w:tabs>
          <w:tab w:val="left" w:pos="1561"/>
        </w:tabs>
        <w:spacing w:after="0" w:line="240" w:lineRule="auto"/>
        <w:jc w:val="both"/>
        <w:rPr>
          <w:rFonts w:ascii="Cambria" w:eastAsiaTheme="minorEastAsia" w:hAnsi="Cambria" w:cs="Tahoma"/>
          <w:color w:val="000000" w:themeColor="text1"/>
          <w:sz w:val="20"/>
          <w:szCs w:val="20"/>
          <w:lang w:eastAsia="pl-PL"/>
        </w:rPr>
      </w:pPr>
      <w:r w:rsidRPr="006763B3">
        <w:rPr>
          <w:rFonts w:ascii="Cambria" w:hAnsi="Cambria" w:cs="Tahoma"/>
          <w:bCs/>
          <w:color w:val="000000" w:themeColor="text1"/>
          <w:sz w:val="20"/>
          <w:szCs w:val="20"/>
        </w:rPr>
        <w:t xml:space="preserve">gdy zachodzi podejrzenie użycia przez Przyjmującego zamówienie alkoholu lub środków odurzających, a Przyjmujący zamówienie odmówi poddania się badaniu krwi na zawartość alkoholu lub środków odurzających, </w:t>
      </w:r>
    </w:p>
    <w:p w14:paraId="2380ABC3" w14:textId="7227DFB2" w:rsidR="006763B3" w:rsidRPr="006763B3" w:rsidRDefault="006763B3" w:rsidP="006763B3">
      <w:pPr>
        <w:pStyle w:val="Domylnie"/>
        <w:numPr>
          <w:ilvl w:val="2"/>
          <w:numId w:val="46"/>
        </w:numPr>
        <w:tabs>
          <w:tab w:val="left" w:pos="1561"/>
        </w:tabs>
        <w:spacing w:after="0" w:line="240" w:lineRule="auto"/>
        <w:jc w:val="both"/>
        <w:rPr>
          <w:rFonts w:ascii="Cambria" w:eastAsiaTheme="minorEastAsia" w:hAnsi="Cambria" w:cs="Tahoma"/>
          <w:color w:val="000000" w:themeColor="text1"/>
          <w:sz w:val="20"/>
          <w:szCs w:val="20"/>
          <w:lang w:eastAsia="pl-PL"/>
        </w:rPr>
      </w:pPr>
      <w:r w:rsidRPr="006763B3">
        <w:rPr>
          <w:rFonts w:ascii="Cambria" w:hAnsi="Cambria" w:cs="Tahoma"/>
          <w:bCs/>
          <w:color w:val="000000" w:themeColor="text1"/>
          <w:sz w:val="20"/>
          <w:szCs w:val="20"/>
        </w:rPr>
        <w:t>gdy Przyjmujący zamówienie wykonuje umowę w sposób nienależyty pomimo wystosowania do niego wezwania do usunięcia nieprawidłowości w zakreślonym terminie i bezskutecznego upływu terminu,</w:t>
      </w:r>
    </w:p>
    <w:p w14:paraId="1A4A1B81" w14:textId="3EFDF31D" w:rsidR="006763B3" w:rsidRPr="006763B3" w:rsidRDefault="006763B3" w:rsidP="006763B3">
      <w:pPr>
        <w:pStyle w:val="Domylnie"/>
        <w:numPr>
          <w:ilvl w:val="2"/>
          <w:numId w:val="46"/>
        </w:numPr>
        <w:tabs>
          <w:tab w:val="left" w:pos="1561"/>
        </w:tabs>
        <w:spacing w:after="0" w:line="240" w:lineRule="auto"/>
        <w:jc w:val="both"/>
        <w:rPr>
          <w:rFonts w:ascii="Cambria" w:eastAsiaTheme="minorEastAsia" w:hAnsi="Cambria" w:cs="Tahoma"/>
          <w:color w:val="000000" w:themeColor="text1"/>
          <w:sz w:val="20"/>
          <w:szCs w:val="20"/>
          <w:lang w:eastAsia="pl-PL"/>
        </w:rPr>
      </w:pPr>
      <w:r w:rsidRPr="006763B3">
        <w:rPr>
          <w:rFonts w:ascii="Cambria" w:hAnsi="Cambria" w:cs="Tahoma"/>
          <w:bCs/>
          <w:color w:val="000000" w:themeColor="text1"/>
          <w:sz w:val="20"/>
          <w:szCs w:val="20"/>
        </w:rPr>
        <w:t>utraty przez Przyjmującego zamówienie uprawnień do wykonywania zawodu,</w:t>
      </w:r>
    </w:p>
    <w:p w14:paraId="280DD82A" w14:textId="0C590E15" w:rsidR="006763B3" w:rsidRPr="006763B3" w:rsidRDefault="006763B3" w:rsidP="006763B3">
      <w:pPr>
        <w:pStyle w:val="Domylnie"/>
        <w:numPr>
          <w:ilvl w:val="2"/>
          <w:numId w:val="46"/>
        </w:numPr>
        <w:tabs>
          <w:tab w:val="left" w:pos="1561"/>
        </w:tabs>
        <w:spacing w:after="0" w:line="240" w:lineRule="auto"/>
        <w:jc w:val="both"/>
        <w:rPr>
          <w:rFonts w:ascii="Cambria" w:eastAsiaTheme="minorEastAsia" w:hAnsi="Cambria" w:cs="Tahoma"/>
          <w:color w:val="000000" w:themeColor="text1"/>
          <w:sz w:val="20"/>
          <w:szCs w:val="20"/>
          <w:lang w:eastAsia="pl-PL"/>
        </w:rPr>
      </w:pPr>
      <w:r w:rsidRPr="006763B3">
        <w:rPr>
          <w:rFonts w:ascii="Cambria" w:hAnsi="Cambria" w:cs="Tahoma"/>
          <w:bCs/>
          <w:color w:val="000000" w:themeColor="text1"/>
          <w:sz w:val="20"/>
          <w:szCs w:val="20"/>
        </w:rPr>
        <w:t>popełnienia przez Przyjmującego zamówienie przestępstwa, które uniemożliwia dalsze świadczenie usług, jeżeli przestępstwo jest oczywiste lub zostało stwierdzone prawomocnym wyrokiem sądu,</w:t>
      </w:r>
    </w:p>
    <w:p w14:paraId="362A94DB" w14:textId="6A8B2A69" w:rsidR="006763B3" w:rsidRPr="006763B3" w:rsidRDefault="006763B3" w:rsidP="006763B3">
      <w:pPr>
        <w:pStyle w:val="Domylnie"/>
        <w:numPr>
          <w:ilvl w:val="2"/>
          <w:numId w:val="46"/>
        </w:numPr>
        <w:tabs>
          <w:tab w:val="left" w:pos="1561"/>
        </w:tabs>
        <w:spacing w:after="0" w:line="240" w:lineRule="auto"/>
        <w:jc w:val="both"/>
        <w:rPr>
          <w:rFonts w:ascii="Cambria" w:eastAsiaTheme="minorEastAsia" w:hAnsi="Cambria" w:cs="Tahoma"/>
          <w:color w:val="000000" w:themeColor="text1"/>
          <w:sz w:val="20"/>
          <w:szCs w:val="20"/>
          <w:lang w:eastAsia="pl-PL"/>
        </w:rPr>
      </w:pPr>
      <w:r w:rsidRPr="006763B3">
        <w:rPr>
          <w:rFonts w:ascii="Cambria" w:hAnsi="Cambria" w:cs="Tahoma"/>
          <w:bCs/>
          <w:color w:val="000000" w:themeColor="text1"/>
          <w:sz w:val="20"/>
          <w:szCs w:val="20"/>
        </w:rPr>
        <w:t>choroby Przyjmującego zamówienie trwającej powyżej 6 miesięcy,</w:t>
      </w:r>
    </w:p>
    <w:p w14:paraId="1A9D67FB" w14:textId="7DD393E1" w:rsidR="006763B3" w:rsidRPr="006763B3" w:rsidRDefault="006763B3" w:rsidP="006763B3">
      <w:pPr>
        <w:pStyle w:val="Domylnie"/>
        <w:numPr>
          <w:ilvl w:val="2"/>
          <w:numId w:val="46"/>
        </w:numPr>
        <w:tabs>
          <w:tab w:val="left" w:pos="1561"/>
        </w:tabs>
        <w:spacing w:after="0" w:line="240" w:lineRule="auto"/>
        <w:jc w:val="both"/>
        <w:rPr>
          <w:rFonts w:ascii="Cambria" w:eastAsiaTheme="minorEastAsia" w:hAnsi="Cambria" w:cs="Tahoma"/>
          <w:color w:val="000000" w:themeColor="text1"/>
          <w:sz w:val="20"/>
          <w:szCs w:val="20"/>
          <w:lang w:eastAsia="pl-PL"/>
        </w:rPr>
      </w:pPr>
      <w:r w:rsidRPr="006763B3">
        <w:rPr>
          <w:rFonts w:ascii="Cambria" w:hAnsi="Cambria" w:cs="Tahoma"/>
          <w:bCs/>
          <w:color w:val="000000" w:themeColor="text1"/>
          <w:sz w:val="20"/>
          <w:szCs w:val="20"/>
        </w:rPr>
        <w:t>nie poddania się przez Przyjmującego zamówienie kontroli Udzielającego zamówienia lub innych uprawnionych organów,</w:t>
      </w:r>
    </w:p>
    <w:p w14:paraId="23AADA88" w14:textId="3EA9640A" w:rsidR="006763B3" w:rsidRPr="006763B3" w:rsidRDefault="006763B3" w:rsidP="006763B3">
      <w:pPr>
        <w:pStyle w:val="Domylnie"/>
        <w:numPr>
          <w:ilvl w:val="2"/>
          <w:numId w:val="46"/>
        </w:numPr>
        <w:tabs>
          <w:tab w:val="left" w:pos="1561"/>
        </w:tabs>
        <w:spacing w:after="0" w:line="240" w:lineRule="auto"/>
        <w:jc w:val="both"/>
        <w:rPr>
          <w:rFonts w:ascii="Cambria" w:eastAsiaTheme="minorEastAsia" w:hAnsi="Cambria" w:cs="Tahoma"/>
          <w:color w:val="000000" w:themeColor="text1"/>
          <w:sz w:val="20"/>
          <w:szCs w:val="20"/>
          <w:lang w:eastAsia="pl-PL"/>
        </w:rPr>
      </w:pPr>
      <w:r w:rsidRPr="006763B3">
        <w:rPr>
          <w:rFonts w:ascii="Cambria" w:hAnsi="Cambria" w:cs="Tahoma"/>
          <w:bCs/>
          <w:color w:val="000000" w:themeColor="text1"/>
          <w:sz w:val="20"/>
          <w:szCs w:val="20"/>
        </w:rPr>
        <w:t xml:space="preserve">gdy łączna kwota naliczonych kar umownych przekroczy kwotę wskazaną w § 14 ust. </w:t>
      </w:r>
      <w:r w:rsidR="00370D12">
        <w:rPr>
          <w:rFonts w:ascii="Cambria" w:hAnsi="Cambria" w:cs="Tahoma"/>
          <w:bCs/>
          <w:color w:val="000000" w:themeColor="text1"/>
          <w:sz w:val="20"/>
          <w:szCs w:val="20"/>
        </w:rPr>
        <w:t>8</w:t>
      </w:r>
      <w:r w:rsidR="00370D12" w:rsidRPr="006763B3">
        <w:rPr>
          <w:rFonts w:ascii="Cambria" w:hAnsi="Cambria" w:cs="Tahoma"/>
          <w:bCs/>
          <w:color w:val="000000" w:themeColor="text1"/>
          <w:sz w:val="20"/>
          <w:szCs w:val="20"/>
        </w:rPr>
        <w:t xml:space="preserve"> </w:t>
      </w:r>
      <w:r w:rsidRPr="006763B3">
        <w:rPr>
          <w:rFonts w:ascii="Cambria" w:hAnsi="Cambria" w:cs="Tahoma"/>
          <w:bCs/>
          <w:color w:val="000000" w:themeColor="text1"/>
          <w:sz w:val="20"/>
          <w:szCs w:val="20"/>
        </w:rPr>
        <w:t xml:space="preserve">Umowy, </w:t>
      </w:r>
    </w:p>
    <w:p w14:paraId="6C8E5EC8" w14:textId="77777777" w:rsidR="006763B3" w:rsidRPr="006763B3" w:rsidRDefault="006763B3" w:rsidP="006763B3">
      <w:pPr>
        <w:pStyle w:val="Domylnie"/>
        <w:numPr>
          <w:ilvl w:val="2"/>
          <w:numId w:val="46"/>
        </w:numPr>
        <w:tabs>
          <w:tab w:val="left" w:pos="1561"/>
        </w:tabs>
        <w:spacing w:after="0" w:line="240" w:lineRule="auto"/>
        <w:jc w:val="both"/>
        <w:rPr>
          <w:rFonts w:ascii="Cambria" w:eastAsiaTheme="minorEastAsia" w:hAnsi="Cambria" w:cs="Tahoma"/>
          <w:color w:val="000000" w:themeColor="text1"/>
          <w:sz w:val="20"/>
          <w:szCs w:val="20"/>
          <w:lang w:eastAsia="pl-PL"/>
        </w:rPr>
      </w:pPr>
      <w:r w:rsidRPr="006763B3">
        <w:rPr>
          <w:rFonts w:ascii="Cambria" w:hAnsi="Cambria" w:cs="Tahoma"/>
          <w:bCs/>
          <w:color w:val="000000" w:themeColor="text1"/>
          <w:sz w:val="20"/>
          <w:szCs w:val="20"/>
        </w:rPr>
        <w:t xml:space="preserve">wpisu Przyjmującego Zamówienie do Krajowego Rejestru Karnego w zakresie przestępstw określonych w rozdziale XIX i XXV Kodeksu karnego, w art. 189a i art. 207 Kodeksu karnego oraz w ustawie z dnia 29 lipca 2005 r. o przeciwdziałaniu narkomanii lub do innego rejestru za odpowiadające tym przestępstwom czyny zabronione określone w przepisach prawa obcego, bądź skazania Przyjmującego zamówienie za ww. przestępstwa. </w:t>
      </w:r>
    </w:p>
    <w:p w14:paraId="782DAA55" w14:textId="19180E15" w:rsidR="006763B3" w:rsidRDefault="006763B3" w:rsidP="0035240A">
      <w:pPr>
        <w:pStyle w:val="Domylnie"/>
        <w:tabs>
          <w:tab w:val="left" w:pos="1560"/>
        </w:tabs>
        <w:spacing w:before="120" w:after="0" w:line="240" w:lineRule="auto"/>
        <w:jc w:val="center"/>
      </w:pPr>
      <w:r w:rsidRPr="006B0F1F">
        <w:rPr>
          <w:rFonts w:ascii="Cambria" w:hAnsi="Cambria" w:cs="Tahoma"/>
          <w:b/>
          <w:color w:val="000000" w:themeColor="text1"/>
          <w:sz w:val="20"/>
          <w:szCs w:val="20"/>
        </w:rPr>
        <w:t>§ 1</w:t>
      </w:r>
      <w:r>
        <w:rPr>
          <w:rFonts w:ascii="Cambria" w:hAnsi="Cambria" w:cs="Tahoma"/>
          <w:b/>
          <w:color w:val="000000" w:themeColor="text1"/>
          <w:sz w:val="20"/>
          <w:szCs w:val="20"/>
        </w:rPr>
        <w:t>4</w:t>
      </w:r>
      <w:r w:rsidRPr="002F6339">
        <w:t xml:space="preserve"> </w:t>
      </w:r>
    </w:p>
    <w:p w14:paraId="7728318E" w14:textId="1A4C2D8C" w:rsidR="00F12DC8" w:rsidRPr="00F12DC8" w:rsidRDefault="00F12DC8" w:rsidP="00F12DC8">
      <w:pPr>
        <w:pStyle w:val="Domylnie"/>
        <w:numPr>
          <w:ilvl w:val="1"/>
          <w:numId w:val="51"/>
        </w:numPr>
        <w:spacing w:after="0" w:line="240" w:lineRule="auto"/>
        <w:jc w:val="both"/>
        <w:rPr>
          <w:rFonts w:ascii="Cambria" w:eastAsiaTheme="minorEastAsia" w:hAnsi="Cambria" w:cs="Tahoma"/>
          <w:color w:val="000000" w:themeColor="text1"/>
          <w:sz w:val="20"/>
          <w:szCs w:val="20"/>
          <w:lang w:eastAsia="pl-PL"/>
        </w:rPr>
      </w:pPr>
      <w:r w:rsidRPr="00F12DC8">
        <w:rPr>
          <w:rFonts w:ascii="Cambria" w:eastAsiaTheme="minorHAnsi" w:hAnsi="Cambria" w:cs="Tahoma"/>
          <w:sz w:val="20"/>
          <w:szCs w:val="20"/>
          <w:lang w:eastAsia="en-US"/>
        </w:rPr>
        <w:t>Przyjmujący zamówienie ponosi odpowiedzialność wobec osób trzecich oraz wobec Udzielającego zamówienia za nienależyte wykonanie świadczeń i obowiązków będących przedmiotem niniejszej umowy.</w:t>
      </w:r>
    </w:p>
    <w:p w14:paraId="5C0206ED" w14:textId="167C56D3" w:rsidR="00F12DC8" w:rsidRPr="00F12DC8" w:rsidRDefault="00F12DC8" w:rsidP="00F12DC8">
      <w:pPr>
        <w:pStyle w:val="Domylnie"/>
        <w:numPr>
          <w:ilvl w:val="1"/>
          <w:numId w:val="51"/>
        </w:numPr>
        <w:spacing w:after="0" w:line="240" w:lineRule="auto"/>
        <w:jc w:val="both"/>
        <w:rPr>
          <w:rFonts w:ascii="Cambria" w:eastAsiaTheme="minorEastAsia" w:hAnsi="Cambria" w:cs="Tahoma"/>
          <w:color w:val="000000" w:themeColor="text1"/>
          <w:sz w:val="20"/>
          <w:szCs w:val="20"/>
          <w:lang w:eastAsia="pl-PL"/>
        </w:rPr>
      </w:pPr>
      <w:r w:rsidRPr="00F12DC8">
        <w:rPr>
          <w:rFonts w:ascii="Cambria" w:eastAsiaTheme="minorHAnsi" w:hAnsi="Cambria" w:cs="Tahoma"/>
          <w:sz w:val="20"/>
          <w:szCs w:val="20"/>
          <w:lang w:eastAsia="en-US"/>
        </w:rPr>
        <w:lastRenderedPageBreak/>
        <w:t>Przyjmujący zamówienie ponosi odpowiedzialność za szkody będące wynikiem jego działania lub zaniechania, wynikające w szczególności z:</w:t>
      </w:r>
    </w:p>
    <w:p w14:paraId="54D09321" w14:textId="48A1694E" w:rsidR="00F12DC8" w:rsidRPr="00F12DC8" w:rsidRDefault="00F12DC8" w:rsidP="00F12DC8">
      <w:pPr>
        <w:pStyle w:val="Domylnie"/>
        <w:numPr>
          <w:ilvl w:val="2"/>
          <w:numId w:val="51"/>
        </w:numPr>
        <w:spacing w:after="0" w:line="240" w:lineRule="auto"/>
        <w:jc w:val="both"/>
        <w:rPr>
          <w:rFonts w:ascii="Cambria" w:eastAsiaTheme="minorEastAsia" w:hAnsi="Cambria" w:cs="Tahoma"/>
          <w:color w:val="000000" w:themeColor="text1"/>
          <w:sz w:val="20"/>
          <w:szCs w:val="20"/>
          <w:lang w:eastAsia="pl-PL"/>
        </w:rPr>
      </w:pPr>
      <w:r w:rsidRPr="00F12DC8">
        <w:rPr>
          <w:rFonts w:ascii="Cambria" w:eastAsiaTheme="minorHAnsi" w:hAnsi="Cambria" w:cs="Tahoma"/>
          <w:sz w:val="20"/>
          <w:szCs w:val="20"/>
          <w:lang w:eastAsia="en-US"/>
        </w:rPr>
        <w:t>niewykonania lub nienależytego wykonania świadczeń będących przedmiotem niniejszej umowy;</w:t>
      </w:r>
    </w:p>
    <w:p w14:paraId="60A93B71" w14:textId="5F0DE1B6" w:rsidR="00F12DC8" w:rsidRPr="00F12DC8" w:rsidRDefault="00F12DC8" w:rsidP="00F12DC8">
      <w:pPr>
        <w:pStyle w:val="Domylnie"/>
        <w:numPr>
          <w:ilvl w:val="2"/>
          <w:numId w:val="51"/>
        </w:numPr>
        <w:spacing w:after="0" w:line="240" w:lineRule="auto"/>
        <w:jc w:val="both"/>
        <w:rPr>
          <w:rFonts w:ascii="Cambria" w:eastAsiaTheme="minorEastAsia" w:hAnsi="Cambria" w:cs="Tahoma"/>
          <w:color w:val="000000" w:themeColor="text1"/>
          <w:sz w:val="20"/>
          <w:szCs w:val="20"/>
          <w:lang w:eastAsia="pl-PL"/>
        </w:rPr>
      </w:pPr>
      <w:r w:rsidRPr="00F12DC8">
        <w:rPr>
          <w:rFonts w:ascii="Cambria" w:eastAsiaTheme="minorHAnsi" w:hAnsi="Cambria" w:cs="Tahoma"/>
          <w:sz w:val="20"/>
          <w:szCs w:val="20"/>
          <w:lang w:eastAsia="en-US"/>
        </w:rPr>
        <w:t>nieprawidłowego wystawiania recept podlegających refundacji przez NFZ (jeżeli dotyczy);</w:t>
      </w:r>
    </w:p>
    <w:p w14:paraId="575A51D0" w14:textId="71FCAFAB" w:rsidR="00F12DC8" w:rsidRPr="00F12DC8" w:rsidRDefault="00F12DC8" w:rsidP="00F12DC8">
      <w:pPr>
        <w:pStyle w:val="Domylnie"/>
        <w:numPr>
          <w:ilvl w:val="2"/>
          <w:numId w:val="51"/>
        </w:numPr>
        <w:spacing w:after="0" w:line="240" w:lineRule="auto"/>
        <w:jc w:val="both"/>
        <w:rPr>
          <w:rFonts w:ascii="Cambria" w:eastAsiaTheme="minorEastAsia" w:hAnsi="Cambria" w:cs="Tahoma"/>
          <w:color w:val="000000" w:themeColor="text1"/>
          <w:sz w:val="20"/>
          <w:szCs w:val="20"/>
          <w:lang w:eastAsia="pl-PL"/>
        </w:rPr>
      </w:pPr>
      <w:r w:rsidRPr="00F12DC8">
        <w:rPr>
          <w:rFonts w:ascii="Cambria" w:eastAsiaTheme="minorHAnsi" w:hAnsi="Cambria" w:cs="Tahoma"/>
          <w:sz w:val="20"/>
          <w:szCs w:val="20"/>
          <w:lang w:eastAsia="en-US"/>
        </w:rPr>
        <w:t>prowadzenia dokumentacji medycznej i sprawozdawczości w sposób nieprawidłowy oraz niekompletny;</w:t>
      </w:r>
    </w:p>
    <w:p w14:paraId="3F018AC1" w14:textId="2CE4CFDF" w:rsidR="00F12DC8" w:rsidRPr="00F12DC8" w:rsidRDefault="00F12DC8" w:rsidP="00F12DC8">
      <w:pPr>
        <w:pStyle w:val="Domylnie"/>
        <w:numPr>
          <w:ilvl w:val="2"/>
          <w:numId w:val="51"/>
        </w:numPr>
        <w:spacing w:after="0" w:line="240" w:lineRule="auto"/>
        <w:jc w:val="both"/>
        <w:rPr>
          <w:rFonts w:ascii="Cambria" w:eastAsiaTheme="minorEastAsia" w:hAnsi="Cambria" w:cs="Tahoma"/>
          <w:color w:val="000000" w:themeColor="text1"/>
          <w:sz w:val="20"/>
          <w:szCs w:val="20"/>
          <w:lang w:eastAsia="pl-PL"/>
        </w:rPr>
      </w:pPr>
      <w:r w:rsidRPr="00F12DC8">
        <w:rPr>
          <w:rFonts w:ascii="Cambria" w:eastAsiaTheme="minorHAnsi" w:hAnsi="Cambria" w:cs="Tahoma"/>
          <w:sz w:val="20"/>
          <w:szCs w:val="20"/>
          <w:lang w:eastAsia="en-US"/>
        </w:rPr>
        <w:t>braku realizacji zaleceń pokontrolnych;</w:t>
      </w:r>
    </w:p>
    <w:p w14:paraId="3934E10F" w14:textId="5E30F5D1" w:rsidR="00F12DC8" w:rsidRPr="00F12DC8" w:rsidRDefault="00F12DC8" w:rsidP="00F12DC8">
      <w:pPr>
        <w:pStyle w:val="Domylnie"/>
        <w:numPr>
          <w:ilvl w:val="2"/>
          <w:numId w:val="51"/>
        </w:numPr>
        <w:spacing w:after="0" w:line="240" w:lineRule="auto"/>
        <w:jc w:val="both"/>
        <w:rPr>
          <w:rFonts w:ascii="Cambria" w:eastAsiaTheme="minorEastAsia" w:hAnsi="Cambria" w:cs="Tahoma"/>
          <w:color w:val="000000" w:themeColor="text1"/>
          <w:sz w:val="20"/>
          <w:szCs w:val="20"/>
          <w:lang w:eastAsia="pl-PL"/>
        </w:rPr>
      </w:pPr>
      <w:r w:rsidRPr="00F12DC8">
        <w:rPr>
          <w:rFonts w:ascii="Cambria" w:eastAsiaTheme="minorHAnsi" w:hAnsi="Cambria" w:cs="Tahoma"/>
          <w:sz w:val="20"/>
          <w:szCs w:val="20"/>
          <w:lang w:eastAsia="en-US"/>
        </w:rPr>
        <w:t xml:space="preserve">użytkowania powierzonego sprzętu, aparatury medycznej i pomieszczeń niezgodnie </w:t>
      </w:r>
      <w:r w:rsidRPr="00F12DC8">
        <w:rPr>
          <w:rFonts w:ascii="Cambria" w:eastAsiaTheme="minorHAnsi" w:hAnsi="Cambria" w:cs="Tahoma"/>
          <w:sz w:val="20"/>
          <w:szCs w:val="20"/>
          <w:lang w:eastAsia="en-US"/>
        </w:rPr>
        <w:br/>
        <w:t>z przeznaczeniem. </w:t>
      </w:r>
    </w:p>
    <w:p w14:paraId="3CAAD936" w14:textId="4BB176C7" w:rsidR="00F12DC8" w:rsidRPr="00F12DC8" w:rsidRDefault="00F12DC8" w:rsidP="00F12DC8">
      <w:pPr>
        <w:pStyle w:val="Domylnie"/>
        <w:numPr>
          <w:ilvl w:val="1"/>
          <w:numId w:val="51"/>
        </w:numPr>
        <w:spacing w:after="0" w:line="240" w:lineRule="auto"/>
        <w:jc w:val="both"/>
        <w:rPr>
          <w:rFonts w:ascii="Cambria" w:eastAsiaTheme="minorEastAsia" w:hAnsi="Cambria" w:cs="Tahoma"/>
          <w:color w:val="000000" w:themeColor="text1"/>
          <w:sz w:val="20"/>
          <w:szCs w:val="20"/>
          <w:lang w:eastAsia="pl-PL"/>
        </w:rPr>
      </w:pPr>
      <w:r w:rsidRPr="00F12DC8">
        <w:rPr>
          <w:rFonts w:ascii="Cambria" w:eastAsiaTheme="minorHAnsi" w:hAnsi="Cambria" w:cs="Tahoma"/>
          <w:sz w:val="20"/>
          <w:szCs w:val="20"/>
          <w:lang w:eastAsia="en-US"/>
        </w:rPr>
        <w:t>Przyjmujący zamówienie ma obowiązek udzielać Udzielającemu zamówienia na piśmie (dopuszcza się formę dokumentową za pośrednictwem wiadomości e-mail …………….) niezbędnych wyjaśnień dotyczących okoliczności udzielania świadczeń zdrowotnych, w każdym przypadku nie później niż w terminie 5 dni od dnia otrzymania zapytania.</w:t>
      </w:r>
    </w:p>
    <w:p w14:paraId="015BC184" w14:textId="7EA5F936" w:rsidR="00F12DC8" w:rsidRPr="00F12DC8" w:rsidRDefault="00F12DC8" w:rsidP="00F12DC8">
      <w:pPr>
        <w:pStyle w:val="Domylnie"/>
        <w:numPr>
          <w:ilvl w:val="1"/>
          <w:numId w:val="51"/>
        </w:numPr>
        <w:spacing w:after="0" w:line="240" w:lineRule="auto"/>
        <w:jc w:val="both"/>
        <w:rPr>
          <w:rFonts w:ascii="Cambria" w:eastAsiaTheme="minorEastAsia" w:hAnsi="Cambria" w:cs="Tahoma"/>
          <w:color w:val="000000" w:themeColor="text1"/>
          <w:sz w:val="20"/>
          <w:szCs w:val="20"/>
          <w:lang w:eastAsia="pl-PL"/>
        </w:rPr>
      </w:pPr>
      <w:r w:rsidRPr="00F12DC8">
        <w:rPr>
          <w:rFonts w:ascii="Cambria" w:eastAsiaTheme="minorHAnsi" w:hAnsi="Cambria" w:cs="Tahoma"/>
          <w:bCs/>
          <w:sz w:val="20"/>
          <w:szCs w:val="20"/>
          <w:lang w:eastAsia="en-US"/>
        </w:rPr>
        <w:t>Udzielający zamówienia</w:t>
      </w:r>
      <w:r w:rsidRPr="00F12DC8">
        <w:rPr>
          <w:rFonts w:ascii="Cambria" w:eastAsiaTheme="minorHAnsi" w:hAnsi="Cambria" w:cs="Tahoma"/>
          <w:sz w:val="20"/>
          <w:szCs w:val="20"/>
          <w:lang w:eastAsia="en-US"/>
        </w:rPr>
        <w:t xml:space="preserve"> ma prawo nałożenia na Przyjmującego zamówienie kary umownej </w:t>
      </w:r>
      <w:r w:rsidRPr="00F12DC8">
        <w:rPr>
          <w:rFonts w:ascii="Cambria" w:eastAsiaTheme="minorHAnsi" w:hAnsi="Cambria" w:cs="Tahoma"/>
          <w:sz w:val="20"/>
          <w:szCs w:val="20"/>
          <w:lang w:eastAsia="en-US"/>
        </w:rPr>
        <w:br/>
        <w:t>w następujących przypadkach:</w:t>
      </w:r>
    </w:p>
    <w:p w14:paraId="381B90B6" w14:textId="72D5B1BA" w:rsidR="00F12DC8" w:rsidRPr="0035240A" w:rsidRDefault="00F12DC8" w:rsidP="0035240A">
      <w:pPr>
        <w:pStyle w:val="Domylnie"/>
        <w:numPr>
          <w:ilvl w:val="2"/>
          <w:numId w:val="51"/>
        </w:numPr>
        <w:spacing w:after="0" w:line="240" w:lineRule="auto"/>
        <w:jc w:val="both"/>
        <w:rPr>
          <w:rFonts w:ascii="Cambria" w:eastAsiaTheme="minorEastAsia" w:hAnsi="Cambria" w:cs="Tahoma"/>
          <w:color w:val="000000" w:themeColor="text1"/>
          <w:sz w:val="20"/>
          <w:szCs w:val="20"/>
          <w:lang w:eastAsia="pl-PL"/>
        </w:rPr>
      </w:pPr>
      <w:r w:rsidRPr="0035240A">
        <w:rPr>
          <w:rFonts w:ascii="Cambria" w:eastAsiaTheme="minorHAnsi" w:hAnsi="Cambria" w:cs="Tahoma"/>
          <w:sz w:val="20"/>
          <w:szCs w:val="20"/>
          <w:lang w:eastAsia="en-US"/>
        </w:rPr>
        <w:t>za nie poddanie się kontroli Przyjmującego zamówienia lub upoważnionych przez niego osób  oraz uprawnionych jednostek (w szczególności NFZ) w zakresie wykonywanej umowy, zgodnie z określonymi wymogami i przepisami określającymi warunki wykonywania działalności leczniczej – w wysokości 100,00 zł za każdy stwierdzony przypadek,</w:t>
      </w:r>
    </w:p>
    <w:p w14:paraId="148B72F5" w14:textId="7D54CFBE" w:rsidR="00F12DC8" w:rsidRPr="0035240A" w:rsidRDefault="00F12DC8" w:rsidP="0035240A">
      <w:pPr>
        <w:pStyle w:val="Domylnie"/>
        <w:numPr>
          <w:ilvl w:val="2"/>
          <w:numId w:val="51"/>
        </w:numPr>
        <w:spacing w:after="0" w:line="240" w:lineRule="auto"/>
        <w:jc w:val="both"/>
        <w:rPr>
          <w:rFonts w:ascii="Cambria" w:eastAsiaTheme="minorEastAsia" w:hAnsi="Cambria" w:cs="Tahoma"/>
          <w:color w:val="000000" w:themeColor="text1"/>
          <w:sz w:val="20"/>
          <w:szCs w:val="20"/>
          <w:lang w:eastAsia="pl-PL"/>
        </w:rPr>
      </w:pPr>
      <w:r w:rsidRPr="0035240A">
        <w:rPr>
          <w:rFonts w:ascii="Cambria" w:eastAsiaTheme="minorHAnsi" w:hAnsi="Cambria" w:cs="Tahoma"/>
          <w:color w:val="000000"/>
          <w:sz w:val="20"/>
          <w:szCs w:val="20"/>
          <w:lang w:eastAsia="en-US"/>
        </w:rPr>
        <w:t>z tytułu prowadzenia dokumentacji medycznej w sposób niestaranny, nierzetelny, nie uwzględniający wszystkich wymogów i procedur - w wysokości</w:t>
      </w:r>
      <w:r w:rsidRPr="0035240A">
        <w:rPr>
          <w:rFonts w:ascii="Cambria" w:eastAsiaTheme="minorHAnsi" w:hAnsi="Cambria" w:cs="Tahoma"/>
          <w:color w:val="000000"/>
          <w:spacing w:val="40"/>
          <w:sz w:val="20"/>
          <w:szCs w:val="20"/>
          <w:lang w:eastAsia="en-US"/>
        </w:rPr>
        <w:t> </w:t>
      </w:r>
      <w:r w:rsidRPr="0035240A">
        <w:rPr>
          <w:rFonts w:ascii="Cambria" w:eastAsiaTheme="minorHAnsi" w:hAnsi="Cambria" w:cs="Tahoma"/>
          <w:color w:val="000000"/>
          <w:sz w:val="20"/>
          <w:szCs w:val="20"/>
          <w:lang w:eastAsia="en-US"/>
        </w:rPr>
        <w:t>50,00</w:t>
      </w:r>
      <w:r w:rsidRPr="0035240A">
        <w:rPr>
          <w:rFonts w:ascii="Cambria" w:eastAsiaTheme="minorHAnsi" w:hAnsi="Cambria" w:cs="Tahoma"/>
          <w:color w:val="000000"/>
          <w:spacing w:val="-9"/>
          <w:sz w:val="20"/>
          <w:szCs w:val="20"/>
          <w:lang w:eastAsia="en-US"/>
        </w:rPr>
        <w:t> </w:t>
      </w:r>
      <w:r w:rsidRPr="0035240A">
        <w:rPr>
          <w:rFonts w:ascii="Cambria" w:eastAsiaTheme="minorHAnsi" w:hAnsi="Cambria" w:cs="Tahoma"/>
          <w:color w:val="000000"/>
          <w:sz w:val="20"/>
          <w:szCs w:val="20"/>
          <w:lang w:eastAsia="en-US"/>
        </w:rPr>
        <w:t>zł za</w:t>
      </w:r>
      <w:r w:rsidRPr="0035240A">
        <w:rPr>
          <w:rFonts w:ascii="Cambria" w:eastAsiaTheme="minorHAnsi" w:hAnsi="Cambria" w:cs="Tahoma"/>
          <w:color w:val="000000"/>
          <w:spacing w:val="-7"/>
          <w:sz w:val="20"/>
          <w:szCs w:val="20"/>
          <w:lang w:eastAsia="en-US"/>
        </w:rPr>
        <w:t> </w:t>
      </w:r>
      <w:r w:rsidRPr="0035240A">
        <w:rPr>
          <w:rFonts w:ascii="Cambria" w:eastAsiaTheme="minorHAnsi" w:hAnsi="Cambria" w:cs="Tahoma"/>
          <w:color w:val="000000"/>
          <w:sz w:val="20"/>
          <w:szCs w:val="20"/>
          <w:lang w:eastAsia="en-US"/>
        </w:rPr>
        <w:t>każdy stwierdzony przypadek,</w:t>
      </w:r>
    </w:p>
    <w:p w14:paraId="44C5E1F7" w14:textId="06AE6545" w:rsidR="00F12DC8" w:rsidRPr="0035240A" w:rsidRDefault="00F12DC8" w:rsidP="0035240A">
      <w:pPr>
        <w:pStyle w:val="Domylnie"/>
        <w:numPr>
          <w:ilvl w:val="2"/>
          <w:numId w:val="51"/>
        </w:numPr>
        <w:spacing w:after="0" w:line="240" w:lineRule="auto"/>
        <w:jc w:val="both"/>
        <w:rPr>
          <w:rFonts w:ascii="Cambria" w:eastAsiaTheme="minorEastAsia" w:hAnsi="Cambria" w:cs="Tahoma"/>
          <w:color w:val="000000" w:themeColor="text1"/>
          <w:sz w:val="20"/>
          <w:szCs w:val="20"/>
          <w:lang w:eastAsia="pl-PL"/>
        </w:rPr>
      </w:pPr>
      <w:r w:rsidRPr="0035240A">
        <w:rPr>
          <w:rFonts w:ascii="Cambria" w:eastAsiaTheme="minorHAnsi" w:hAnsi="Cambria" w:cs="Tahoma"/>
          <w:sz w:val="20"/>
          <w:szCs w:val="20"/>
          <w:lang w:eastAsia="en-US"/>
        </w:rPr>
        <w:t>za zwłokę w udzieleniu wyjaśnień, o których mowa w ust. 3 – w wysokości 50,00 zł</w:t>
      </w:r>
      <w:r w:rsidR="000266F9">
        <w:rPr>
          <w:rFonts w:ascii="Cambria" w:eastAsiaTheme="minorHAnsi" w:hAnsi="Cambria" w:cs="Tahoma"/>
          <w:sz w:val="20"/>
          <w:szCs w:val="20"/>
          <w:lang w:eastAsia="en-US"/>
        </w:rPr>
        <w:t xml:space="preserve"> za każdy rozpoczęty dzień zwłoki</w:t>
      </w:r>
      <w:r w:rsidRPr="0035240A">
        <w:rPr>
          <w:rFonts w:ascii="Cambria" w:eastAsiaTheme="minorHAnsi" w:hAnsi="Cambria" w:cs="Tahoma"/>
          <w:sz w:val="20"/>
          <w:szCs w:val="20"/>
          <w:lang w:eastAsia="en-US"/>
        </w:rPr>
        <w:t>,</w:t>
      </w:r>
    </w:p>
    <w:p w14:paraId="767AAD13" w14:textId="2E1E89C1" w:rsidR="00F12DC8" w:rsidRPr="0035240A" w:rsidRDefault="00F12DC8" w:rsidP="0035240A">
      <w:pPr>
        <w:pStyle w:val="Domylnie"/>
        <w:numPr>
          <w:ilvl w:val="2"/>
          <w:numId w:val="51"/>
        </w:numPr>
        <w:spacing w:after="0" w:line="240" w:lineRule="auto"/>
        <w:jc w:val="both"/>
        <w:rPr>
          <w:rFonts w:ascii="Cambria" w:eastAsiaTheme="minorEastAsia" w:hAnsi="Cambria" w:cs="Tahoma"/>
          <w:color w:val="000000" w:themeColor="text1"/>
          <w:sz w:val="20"/>
          <w:szCs w:val="20"/>
          <w:lang w:eastAsia="pl-PL"/>
        </w:rPr>
      </w:pPr>
      <w:bookmarkStart w:id="22" w:name="_Hlk124936827"/>
      <w:r w:rsidRPr="0035240A">
        <w:rPr>
          <w:rFonts w:ascii="Cambria" w:eastAsiaTheme="minorHAnsi" w:hAnsi="Cambria" w:cs="Tahoma"/>
          <w:sz w:val="20"/>
          <w:szCs w:val="20"/>
          <w:lang w:eastAsia="en-US"/>
        </w:rPr>
        <w:t>za</w:t>
      </w:r>
      <w:r w:rsidR="0035240A">
        <w:rPr>
          <w:rFonts w:ascii="Cambria" w:eastAsiaTheme="minorHAnsi" w:hAnsi="Cambria" w:cs="Tahoma"/>
          <w:sz w:val="20"/>
          <w:szCs w:val="20"/>
          <w:lang w:eastAsia="en-US"/>
        </w:rPr>
        <w:t xml:space="preserve"> </w:t>
      </w:r>
      <w:r w:rsidRPr="0035240A">
        <w:rPr>
          <w:rFonts w:ascii="Cambria" w:eastAsiaTheme="minorHAnsi" w:hAnsi="Cambria" w:cs="Tahoma"/>
          <w:sz w:val="20"/>
          <w:szCs w:val="20"/>
          <w:lang w:eastAsia="en-US"/>
        </w:rPr>
        <w:t>nieuzasadnione</w:t>
      </w:r>
      <w:r w:rsidR="0035240A">
        <w:rPr>
          <w:rFonts w:ascii="Cambria" w:eastAsiaTheme="minorHAnsi" w:hAnsi="Cambria" w:cs="Tahoma"/>
          <w:sz w:val="20"/>
          <w:szCs w:val="20"/>
          <w:lang w:eastAsia="en-US"/>
        </w:rPr>
        <w:t xml:space="preserve"> </w:t>
      </w:r>
      <w:r w:rsidRPr="0035240A">
        <w:rPr>
          <w:rFonts w:ascii="Cambria" w:eastAsiaTheme="minorHAnsi" w:hAnsi="Cambria" w:cs="Tahoma"/>
          <w:sz w:val="20"/>
          <w:szCs w:val="20"/>
          <w:lang w:eastAsia="en-US"/>
        </w:rPr>
        <w:t>odstąpienie</w:t>
      </w:r>
      <w:r w:rsidR="0035240A">
        <w:rPr>
          <w:rFonts w:ascii="Cambria" w:eastAsiaTheme="minorHAnsi" w:hAnsi="Cambria" w:cs="Tahoma"/>
          <w:sz w:val="20"/>
          <w:szCs w:val="20"/>
          <w:lang w:eastAsia="en-US"/>
        </w:rPr>
        <w:t xml:space="preserve"> </w:t>
      </w:r>
      <w:r w:rsidRPr="0035240A">
        <w:rPr>
          <w:rFonts w:ascii="Cambria" w:eastAsiaTheme="minorHAnsi" w:hAnsi="Cambria" w:cs="Tahoma"/>
          <w:sz w:val="20"/>
          <w:szCs w:val="20"/>
          <w:lang w:eastAsia="en-US"/>
        </w:rPr>
        <w:t>od</w:t>
      </w:r>
      <w:r w:rsidR="0035240A">
        <w:rPr>
          <w:rFonts w:ascii="Cambria" w:eastAsiaTheme="minorHAnsi" w:hAnsi="Cambria" w:cs="Tahoma"/>
          <w:sz w:val="20"/>
          <w:szCs w:val="20"/>
          <w:lang w:eastAsia="en-US"/>
        </w:rPr>
        <w:t xml:space="preserve"> </w:t>
      </w:r>
      <w:r w:rsidRPr="0035240A">
        <w:rPr>
          <w:rFonts w:ascii="Cambria" w:eastAsiaTheme="minorHAnsi" w:hAnsi="Cambria" w:cs="Tahoma"/>
          <w:sz w:val="20"/>
          <w:szCs w:val="20"/>
          <w:lang w:eastAsia="en-US"/>
        </w:rPr>
        <w:t>realizacji</w:t>
      </w:r>
      <w:r w:rsidR="0035240A">
        <w:rPr>
          <w:rFonts w:ascii="Cambria" w:eastAsiaTheme="minorHAnsi" w:hAnsi="Cambria" w:cs="Tahoma"/>
          <w:sz w:val="20"/>
          <w:szCs w:val="20"/>
          <w:lang w:eastAsia="en-US"/>
        </w:rPr>
        <w:t xml:space="preserve"> </w:t>
      </w:r>
      <w:r w:rsidRPr="0035240A">
        <w:rPr>
          <w:rFonts w:ascii="Cambria" w:eastAsiaTheme="minorHAnsi" w:hAnsi="Cambria" w:cs="Tahoma"/>
          <w:sz w:val="20"/>
          <w:szCs w:val="20"/>
          <w:lang w:eastAsia="en-US"/>
        </w:rPr>
        <w:t>świadczeń</w:t>
      </w:r>
      <w:r w:rsidR="0035240A">
        <w:rPr>
          <w:rFonts w:ascii="Cambria" w:eastAsiaTheme="minorHAnsi" w:hAnsi="Cambria" w:cs="Tahoma"/>
          <w:sz w:val="20"/>
          <w:szCs w:val="20"/>
          <w:lang w:eastAsia="en-US"/>
        </w:rPr>
        <w:t xml:space="preserve"> </w:t>
      </w:r>
      <w:r w:rsidRPr="0035240A">
        <w:rPr>
          <w:rFonts w:ascii="Cambria" w:eastAsiaTheme="minorHAnsi" w:hAnsi="Cambria" w:cs="Tahoma"/>
          <w:sz w:val="20"/>
          <w:szCs w:val="20"/>
          <w:lang w:eastAsia="en-US"/>
        </w:rPr>
        <w:t>zdrowotnych</w:t>
      </w:r>
      <w:r w:rsidR="0035240A">
        <w:rPr>
          <w:rFonts w:ascii="Cambria" w:eastAsiaTheme="minorHAnsi" w:hAnsi="Cambria" w:cs="Tahoma"/>
          <w:sz w:val="20"/>
          <w:szCs w:val="20"/>
          <w:lang w:eastAsia="en-US"/>
        </w:rPr>
        <w:t xml:space="preserve"> </w:t>
      </w:r>
      <w:r w:rsidRPr="0035240A">
        <w:rPr>
          <w:rFonts w:ascii="Cambria" w:eastAsiaTheme="minorHAnsi" w:hAnsi="Cambria" w:cs="Tahoma"/>
          <w:sz w:val="20"/>
          <w:szCs w:val="20"/>
          <w:lang w:eastAsia="en-US"/>
        </w:rPr>
        <w:t>objętych</w:t>
      </w:r>
      <w:r w:rsidR="0035240A">
        <w:rPr>
          <w:rFonts w:ascii="Cambria" w:eastAsiaTheme="minorHAnsi" w:hAnsi="Cambria" w:cs="Tahoma"/>
          <w:sz w:val="20"/>
          <w:szCs w:val="20"/>
          <w:lang w:eastAsia="en-US"/>
        </w:rPr>
        <w:t xml:space="preserve"> </w:t>
      </w:r>
      <w:r w:rsidRPr="0035240A">
        <w:rPr>
          <w:rFonts w:ascii="Cambria" w:eastAsiaTheme="minorHAnsi" w:hAnsi="Cambria" w:cs="Tahoma"/>
          <w:sz w:val="20"/>
          <w:szCs w:val="20"/>
          <w:lang w:eastAsia="en-US"/>
        </w:rPr>
        <w:t>niniejszą Umową tym</w:t>
      </w:r>
      <w:r w:rsidR="0035240A">
        <w:rPr>
          <w:rFonts w:ascii="Cambria" w:eastAsiaTheme="minorHAnsi" w:hAnsi="Cambria" w:cs="Tahoma"/>
          <w:sz w:val="20"/>
          <w:szCs w:val="20"/>
          <w:lang w:eastAsia="en-US"/>
        </w:rPr>
        <w:t xml:space="preserve"> </w:t>
      </w:r>
      <w:r w:rsidRPr="0035240A">
        <w:rPr>
          <w:rFonts w:ascii="Cambria" w:eastAsiaTheme="minorHAnsi" w:hAnsi="Cambria" w:cs="Tahoma"/>
          <w:sz w:val="20"/>
          <w:szCs w:val="20"/>
          <w:lang w:eastAsia="en-US"/>
        </w:rPr>
        <w:t>także</w:t>
      </w:r>
      <w:r w:rsidR="0035240A">
        <w:rPr>
          <w:rFonts w:ascii="Cambria" w:eastAsiaTheme="minorHAnsi" w:hAnsi="Cambria" w:cs="Tahoma"/>
          <w:sz w:val="20"/>
          <w:szCs w:val="20"/>
          <w:lang w:eastAsia="en-US"/>
        </w:rPr>
        <w:t xml:space="preserve"> </w:t>
      </w:r>
      <w:r w:rsidRPr="0035240A">
        <w:rPr>
          <w:rFonts w:ascii="Cambria" w:eastAsiaTheme="minorHAnsi" w:hAnsi="Cambria" w:cs="Tahoma"/>
          <w:sz w:val="20"/>
          <w:szCs w:val="20"/>
          <w:lang w:eastAsia="en-US"/>
        </w:rPr>
        <w:t>za</w:t>
      </w:r>
      <w:r w:rsidR="0035240A">
        <w:rPr>
          <w:rFonts w:ascii="Cambria" w:eastAsiaTheme="minorHAnsi" w:hAnsi="Cambria" w:cs="Tahoma"/>
          <w:sz w:val="20"/>
          <w:szCs w:val="20"/>
          <w:lang w:eastAsia="en-US"/>
        </w:rPr>
        <w:t xml:space="preserve"> </w:t>
      </w:r>
      <w:r w:rsidRPr="0035240A">
        <w:rPr>
          <w:rFonts w:ascii="Cambria" w:eastAsiaTheme="minorHAnsi" w:hAnsi="Cambria" w:cs="Tahoma"/>
          <w:sz w:val="20"/>
          <w:szCs w:val="20"/>
          <w:lang w:eastAsia="en-US"/>
        </w:rPr>
        <w:t>nierespektowanie ustalonego</w:t>
      </w:r>
      <w:r w:rsidR="0035240A">
        <w:rPr>
          <w:rFonts w:ascii="Cambria" w:eastAsiaTheme="minorHAnsi" w:hAnsi="Cambria" w:cs="Tahoma"/>
          <w:sz w:val="20"/>
          <w:szCs w:val="20"/>
          <w:lang w:eastAsia="en-US"/>
        </w:rPr>
        <w:t xml:space="preserve"> </w:t>
      </w:r>
      <w:r w:rsidRPr="0035240A">
        <w:rPr>
          <w:rFonts w:ascii="Cambria" w:eastAsiaTheme="minorHAnsi" w:hAnsi="Cambria" w:cs="Tahoma"/>
          <w:sz w:val="20"/>
          <w:szCs w:val="20"/>
          <w:lang w:eastAsia="en-US"/>
        </w:rPr>
        <w:t>harmonogramu świadczenia usług w danym miesiącu, niestawienia się w ustalonym terminie lub opuszczenie miejsca świadczenia usługi bez wcześniejszego uzgodnienia z Udzielającym zamówienia - w wysokości 50 zł za każdy stwierdzony przypadek,</w:t>
      </w:r>
    </w:p>
    <w:bookmarkEnd w:id="22"/>
    <w:p w14:paraId="5B4EA4C4" w14:textId="70812D78" w:rsidR="00F12DC8" w:rsidRPr="0035240A" w:rsidRDefault="00F12DC8" w:rsidP="0035240A">
      <w:pPr>
        <w:pStyle w:val="Domylnie"/>
        <w:numPr>
          <w:ilvl w:val="2"/>
          <w:numId w:val="51"/>
        </w:numPr>
        <w:spacing w:after="0" w:line="240" w:lineRule="auto"/>
        <w:jc w:val="both"/>
        <w:rPr>
          <w:rFonts w:ascii="Cambria" w:eastAsiaTheme="minorEastAsia" w:hAnsi="Cambria" w:cs="Tahoma"/>
          <w:color w:val="000000" w:themeColor="text1"/>
          <w:sz w:val="20"/>
          <w:szCs w:val="20"/>
          <w:lang w:eastAsia="pl-PL"/>
        </w:rPr>
      </w:pPr>
      <w:r w:rsidRPr="0035240A">
        <w:rPr>
          <w:rFonts w:ascii="Cambria" w:eastAsiaTheme="minorHAnsi" w:hAnsi="Cambria" w:cs="Tahoma"/>
          <w:color w:val="000000"/>
          <w:spacing w:val="-2"/>
          <w:sz w:val="20"/>
          <w:szCs w:val="20"/>
          <w:lang w:eastAsia="en-US"/>
        </w:rPr>
        <w:t xml:space="preserve">w przypadku rozwiązania umowy przez Udzielającego zamówienia bez zachowania okresu wypowiedzenia z przyczyn leżących po stronie Przyjmującego zamówienie - w wysokości 1000,00 zł, </w:t>
      </w:r>
    </w:p>
    <w:p w14:paraId="7313DE93" w14:textId="5DE0C0E0" w:rsidR="00F12DC8" w:rsidRPr="0035240A" w:rsidRDefault="00F12DC8" w:rsidP="0035240A">
      <w:pPr>
        <w:pStyle w:val="Domylnie"/>
        <w:numPr>
          <w:ilvl w:val="2"/>
          <w:numId w:val="51"/>
        </w:numPr>
        <w:spacing w:after="0" w:line="240" w:lineRule="auto"/>
        <w:jc w:val="both"/>
        <w:rPr>
          <w:rFonts w:ascii="Cambria" w:eastAsiaTheme="minorEastAsia" w:hAnsi="Cambria" w:cs="Tahoma"/>
          <w:color w:val="000000" w:themeColor="text1"/>
          <w:sz w:val="20"/>
          <w:szCs w:val="20"/>
          <w:lang w:eastAsia="pl-PL"/>
        </w:rPr>
      </w:pPr>
      <w:r w:rsidRPr="0035240A">
        <w:rPr>
          <w:rFonts w:ascii="Cambria" w:eastAsiaTheme="minorHAnsi" w:hAnsi="Cambria" w:cs="Tahoma"/>
          <w:color w:val="000000"/>
          <w:spacing w:val="-2"/>
          <w:sz w:val="20"/>
          <w:szCs w:val="20"/>
          <w:lang w:eastAsia="en-US"/>
        </w:rPr>
        <w:t xml:space="preserve">za palenie tytoniu w budynku siedziby Udzielającego zamówienia (nie dotyczy miejsc do tego wyznaczonych) - w wysokości 30,00 zł za każdy stwierdzony przypadek, </w:t>
      </w:r>
    </w:p>
    <w:p w14:paraId="5C4E9267" w14:textId="036FA5AF" w:rsidR="00F12DC8" w:rsidRPr="0035240A" w:rsidRDefault="00F12DC8" w:rsidP="0035240A">
      <w:pPr>
        <w:pStyle w:val="Domylnie"/>
        <w:numPr>
          <w:ilvl w:val="2"/>
          <w:numId w:val="51"/>
        </w:numPr>
        <w:spacing w:after="0" w:line="240" w:lineRule="auto"/>
        <w:jc w:val="both"/>
        <w:rPr>
          <w:rFonts w:ascii="Cambria" w:eastAsiaTheme="minorEastAsia" w:hAnsi="Cambria" w:cs="Tahoma"/>
          <w:color w:val="000000" w:themeColor="text1"/>
          <w:sz w:val="20"/>
          <w:szCs w:val="20"/>
          <w:lang w:eastAsia="pl-PL"/>
        </w:rPr>
      </w:pPr>
      <w:r w:rsidRPr="0035240A">
        <w:rPr>
          <w:rFonts w:ascii="Cambria" w:eastAsiaTheme="minorHAnsi" w:hAnsi="Cambria" w:cs="Tahoma"/>
          <w:color w:val="000000"/>
          <w:spacing w:val="-2"/>
          <w:sz w:val="20"/>
          <w:szCs w:val="20"/>
          <w:lang w:eastAsia="en-US"/>
        </w:rPr>
        <w:t xml:space="preserve">z tytułu braku wymaganego ubezpieczenia lub nieprzedstawienia dowodu jego zawarcia - </w:t>
      </w:r>
      <w:r w:rsidRPr="0035240A">
        <w:rPr>
          <w:rFonts w:ascii="Cambria" w:eastAsiaTheme="minorHAnsi" w:hAnsi="Cambria" w:cs="Tahoma"/>
          <w:color w:val="000000"/>
          <w:spacing w:val="-2"/>
          <w:sz w:val="20"/>
          <w:szCs w:val="20"/>
          <w:lang w:eastAsia="en-US"/>
        </w:rPr>
        <w:br/>
      </w:r>
      <w:r w:rsidR="000266F9" w:rsidRPr="000266F9">
        <w:rPr>
          <w:rFonts w:ascii="Cambria" w:eastAsiaTheme="minorHAnsi" w:hAnsi="Cambria" w:cs="Tahoma"/>
          <w:color w:val="000000"/>
          <w:spacing w:val="-2"/>
          <w:sz w:val="20"/>
          <w:szCs w:val="20"/>
          <w:lang w:eastAsia="en-US"/>
        </w:rPr>
        <w:t>w wysokości 50 zł za każdy rozpoczęty dzień zwłoki w jego uzyskaniu lub przedłożeniu Udzielającemu zamówienie,</w:t>
      </w:r>
    </w:p>
    <w:p w14:paraId="4D5373ED" w14:textId="7A109A98" w:rsidR="00F12DC8" w:rsidRPr="0035240A" w:rsidRDefault="00F12DC8" w:rsidP="0035240A">
      <w:pPr>
        <w:pStyle w:val="Domylnie"/>
        <w:numPr>
          <w:ilvl w:val="2"/>
          <w:numId w:val="51"/>
        </w:numPr>
        <w:spacing w:after="0" w:line="240" w:lineRule="auto"/>
        <w:jc w:val="both"/>
        <w:rPr>
          <w:rFonts w:ascii="Cambria" w:eastAsiaTheme="minorEastAsia" w:hAnsi="Cambria" w:cs="Tahoma"/>
          <w:color w:val="000000" w:themeColor="text1"/>
          <w:sz w:val="20"/>
          <w:szCs w:val="20"/>
          <w:lang w:eastAsia="pl-PL"/>
        </w:rPr>
      </w:pPr>
      <w:r w:rsidRPr="0035240A">
        <w:rPr>
          <w:rFonts w:ascii="Cambria" w:eastAsiaTheme="minorHAnsi" w:hAnsi="Cambria" w:cs="Tahoma"/>
          <w:sz w:val="20"/>
          <w:szCs w:val="20"/>
          <w:lang w:eastAsia="en-US"/>
        </w:rPr>
        <w:t>za niezachowanie zasad ochrony danych osobowych i danych wrażliwych – w wysokości 5</w:t>
      </w:r>
      <w:r w:rsidR="00FE1917">
        <w:rPr>
          <w:rFonts w:ascii="Cambria" w:eastAsiaTheme="minorHAnsi" w:hAnsi="Cambria" w:cs="Tahoma"/>
          <w:sz w:val="20"/>
          <w:szCs w:val="20"/>
          <w:lang w:eastAsia="en-US"/>
        </w:rPr>
        <w:t>0</w:t>
      </w:r>
      <w:r w:rsidRPr="0035240A">
        <w:rPr>
          <w:rFonts w:ascii="Cambria" w:eastAsiaTheme="minorHAnsi" w:hAnsi="Cambria" w:cs="Tahoma"/>
          <w:sz w:val="20"/>
          <w:szCs w:val="20"/>
          <w:lang w:eastAsia="en-US"/>
        </w:rPr>
        <w:t>0,00 zł za każdy stwierdzony przypadek,</w:t>
      </w:r>
    </w:p>
    <w:p w14:paraId="15932444" w14:textId="6A07B78C" w:rsidR="00F12DC8" w:rsidRPr="0035240A" w:rsidRDefault="00F12DC8" w:rsidP="0035240A">
      <w:pPr>
        <w:pStyle w:val="Domylnie"/>
        <w:numPr>
          <w:ilvl w:val="2"/>
          <w:numId w:val="51"/>
        </w:numPr>
        <w:spacing w:after="0" w:line="240" w:lineRule="auto"/>
        <w:jc w:val="both"/>
        <w:rPr>
          <w:rFonts w:ascii="Cambria" w:eastAsiaTheme="minorEastAsia" w:hAnsi="Cambria" w:cs="Tahoma"/>
          <w:color w:val="000000" w:themeColor="text1"/>
          <w:sz w:val="20"/>
          <w:szCs w:val="20"/>
          <w:lang w:eastAsia="pl-PL"/>
        </w:rPr>
      </w:pPr>
      <w:r w:rsidRPr="0035240A">
        <w:rPr>
          <w:rFonts w:ascii="Cambria" w:eastAsiaTheme="minorHAnsi" w:hAnsi="Cambria" w:cs="Tahoma"/>
          <w:sz w:val="20"/>
          <w:szCs w:val="20"/>
          <w:lang w:eastAsia="en-US"/>
        </w:rPr>
        <w:t>za niepoinformowanie Udzielającego zamówienia o zmianie informacji w dokumentach przedłożonych zgodnie z § 4 ust. 6 Umowy - w wysokości 5</w:t>
      </w:r>
      <w:r w:rsidR="00FE1917">
        <w:rPr>
          <w:rFonts w:ascii="Cambria" w:eastAsiaTheme="minorHAnsi" w:hAnsi="Cambria" w:cs="Tahoma"/>
          <w:sz w:val="20"/>
          <w:szCs w:val="20"/>
          <w:lang w:eastAsia="en-US"/>
        </w:rPr>
        <w:t>0</w:t>
      </w:r>
      <w:r w:rsidRPr="0035240A">
        <w:rPr>
          <w:rFonts w:ascii="Cambria" w:eastAsiaTheme="minorHAnsi" w:hAnsi="Cambria" w:cs="Tahoma"/>
          <w:sz w:val="20"/>
          <w:szCs w:val="20"/>
          <w:lang w:eastAsia="en-US"/>
        </w:rPr>
        <w:t>0,00 zł za każdy stwierdzony przypadek.</w:t>
      </w:r>
    </w:p>
    <w:p w14:paraId="48E2FE06" w14:textId="366520B7" w:rsidR="00F12DC8" w:rsidRPr="0035240A" w:rsidRDefault="00F12DC8" w:rsidP="0035240A">
      <w:pPr>
        <w:pStyle w:val="Domylnie"/>
        <w:numPr>
          <w:ilvl w:val="2"/>
          <w:numId w:val="51"/>
        </w:numPr>
        <w:spacing w:after="0" w:line="240" w:lineRule="auto"/>
        <w:jc w:val="both"/>
        <w:rPr>
          <w:rFonts w:ascii="Cambria" w:eastAsiaTheme="minorEastAsia" w:hAnsi="Cambria" w:cs="Tahoma"/>
          <w:color w:val="000000" w:themeColor="text1"/>
          <w:sz w:val="20"/>
          <w:szCs w:val="20"/>
          <w:lang w:eastAsia="pl-PL"/>
        </w:rPr>
      </w:pPr>
      <w:r w:rsidRPr="0035240A">
        <w:rPr>
          <w:rFonts w:ascii="Cambria" w:eastAsiaTheme="minorHAnsi" w:hAnsi="Cambria" w:cs="Tahoma"/>
          <w:sz w:val="20"/>
          <w:szCs w:val="20"/>
          <w:lang w:eastAsia="en-US"/>
        </w:rPr>
        <w:t xml:space="preserve">za zwłokę w poinformowaniu Udzielającego zamówienia o zmianie informacji w dokumentach przedłożonych zgodnie z § 4 ust. 6 Umowy- </w:t>
      </w:r>
      <w:r w:rsidRPr="0035240A">
        <w:rPr>
          <w:rFonts w:ascii="Cambria" w:eastAsiaTheme="minorHAnsi" w:hAnsi="Cambria" w:cs="Tahoma"/>
          <w:spacing w:val="-2"/>
          <w:sz w:val="20"/>
          <w:szCs w:val="20"/>
          <w:lang w:eastAsia="en-US"/>
        </w:rPr>
        <w:t>w wysokości 50 zł</w:t>
      </w:r>
      <w:r w:rsidR="000266F9">
        <w:rPr>
          <w:rFonts w:ascii="Cambria" w:eastAsiaTheme="minorHAnsi" w:hAnsi="Cambria" w:cs="Tahoma"/>
          <w:spacing w:val="-2"/>
          <w:sz w:val="20"/>
          <w:szCs w:val="20"/>
          <w:lang w:eastAsia="en-US"/>
        </w:rPr>
        <w:t xml:space="preserve"> za każdy rozpoczęty dzień zwłoki</w:t>
      </w:r>
      <w:r w:rsidRPr="0035240A">
        <w:rPr>
          <w:rFonts w:ascii="Cambria" w:eastAsiaTheme="minorHAnsi" w:hAnsi="Cambria" w:cs="Tahoma"/>
          <w:spacing w:val="-2"/>
          <w:sz w:val="20"/>
          <w:szCs w:val="20"/>
          <w:lang w:eastAsia="en-US"/>
        </w:rPr>
        <w:t>.</w:t>
      </w:r>
    </w:p>
    <w:p w14:paraId="4738044C" w14:textId="7FD4D847" w:rsidR="00F12DC8" w:rsidRPr="0035240A" w:rsidRDefault="00F12DC8" w:rsidP="0035240A">
      <w:pPr>
        <w:pStyle w:val="Domylnie"/>
        <w:numPr>
          <w:ilvl w:val="1"/>
          <w:numId w:val="51"/>
        </w:numPr>
        <w:spacing w:after="0" w:line="240" w:lineRule="auto"/>
        <w:jc w:val="both"/>
        <w:rPr>
          <w:rFonts w:ascii="Cambria" w:eastAsiaTheme="minorEastAsia" w:hAnsi="Cambria" w:cs="Tahoma"/>
          <w:color w:val="000000" w:themeColor="text1"/>
          <w:sz w:val="20"/>
          <w:szCs w:val="20"/>
          <w:lang w:eastAsia="pl-PL"/>
        </w:rPr>
      </w:pPr>
      <w:r w:rsidRPr="0035240A">
        <w:rPr>
          <w:rFonts w:ascii="Cambria" w:eastAsiaTheme="minorHAnsi" w:hAnsi="Cambria" w:cs="Tahoma"/>
          <w:sz w:val="20"/>
          <w:szCs w:val="20"/>
          <w:lang w:eastAsia="en-US"/>
        </w:rPr>
        <w:t xml:space="preserve">W przypadku, gdy na Udzielającego zamówienia została nałożona kara przez podmioty uprawnione do kontroli, a kara związana jest z wykonywaniem świadczeń przez Przyjmującego zamówienie, Przyjmujący zamówienie odpowiada w pełnej wysokości nałożonej kary zgodnie z Kodeksem Cywilnym. </w:t>
      </w:r>
    </w:p>
    <w:p w14:paraId="4B09A276" w14:textId="6D623847" w:rsidR="00F12DC8" w:rsidRPr="0035240A" w:rsidRDefault="00F12DC8" w:rsidP="0035240A">
      <w:pPr>
        <w:pStyle w:val="Domylnie"/>
        <w:numPr>
          <w:ilvl w:val="1"/>
          <w:numId w:val="51"/>
        </w:numPr>
        <w:spacing w:after="0" w:line="240" w:lineRule="auto"/>
        <w:jc w:val="both"/>
        <w:rPr>
          <w:rFonts w:ascii="Cambria" w:eastAsiaTheme="minorEastAsia" w:hAnsi="Cambria" w:cs="Tahoma"/>
          <w:color w:val="000000" w:themeColor="text1"/>
          <w:sz w:val="20"/>
          <w:szCs w:val="20"/>
          <w:lang w:eastAsia="pl-PL"/>
        </w:rPr>
      </w:pPr>
      <w:r w:rsidRPr="0035240A">
        <w:rPr>
          <w:rFonts w:ascii="Cambria" w:eastAsiaTheme="minorHAnsi" w:hAnsi="Cambria" w:cs="Tahoma"/>
          <w:sz w:val="20"/>
          <w:szCs w:val="20"/>
          <w:lang w:eastAsia="en-US"/>
        </w:rPr>
        <w:t xml:space="preserve">Kary umowne określone niniejszą umową Przyjmujący zamówienie zobowiązuje się zapłacić </w:t>
      </w:r>
      <w:r w:rsidRPr="0035240A">
        <w:rPr>
          <w:rFonts w:ascii="Cambria" w:eastAsiaTheme="minorHAnsi" w:hAnsi="Cambria" w:cs="Tahoma"/>
          <w:sz w:val="20"/>
          <w:szCs w:val="20"/>
          <w:lang w:eastAsia="en-US"/>
        </w:rPr>
        <w:br/>
        <w:t>w terminie 21 dni od dnia wezwania do zapłaty.</w:t>
      </w:r>
    </w:p>
    <w:p w14:paraId="4BAA7450" w14:textId="732671D9" w:rsidR="00F12DC8" w:rsidRPr="0035240A" w:rsidRDefault="00F12DC8" w:rsidP="0035240A">
      <w:pPr>
        <w:pStyle w:val="Domylnie"/>
        <w:numPr>
          <w:ilvl w:val="1"/>
          <w:numId w:val="51"/>
        </w:numPr>
        <w:spacing w:after="0" w:line="240" w:lineRule="auto"/>
        <w:jc w:val="both"/>
        <w:rPr>
          <w:rFonts w:ascii="Cambria" w:eastAsiaTheme="minorEastAsia" w:hAnsi="Cambria" w:cs="Tahoma"/>
          <w:color w:val="000000" w:themeColor="text1"/>
          <w:sz w:val="20"/>
          <w:szCs w:val="20"/>
          <w:lang w:eastAsia="pl-PL"/>
        </w:rPr>
      </w:pPr>
      <w:r w:rsidRPr="0035240A">
        <w:rPr>
          <w:rFonts w:ascii="Cambria" w:eastAsiaTheme="minorHAnsi" w:hAnsi="Cambria" w:cs="Tahoma"/>
          <w:sz w:val="20"/>
          <w:szCs w:val="20"/>
          <w:lang w:eastAsia="en-US"/>
        </w:rPr>
        <w:t>Udzielający zamówienia może dochodzić na zasadach ogólnych odszkodowania przewyższającego zastrzeżone kary umowne.</w:t>
      </w:r>
    </w:p>
    <w:p w14:paraId="653D0D08" w14:textId="555A39DC" w:rsidR="00F12DC8" w:rsidRPr="0035240A" w:rsidRDefault="00F12DC8" w:rsidP="0035240A">
      <w:pPr>
        <w:pStyle w:val="Domylnie"/>
        <w:numPr>
          <w:ilvl w:val="1"/>
          <w:numId w:val="51"/>
        </w:numPr>
        <w:spacing w:after="0" w:line="240" w:lineRule="auto"/>
        <w:jc w:val="both"/>
        <w:rPr>
          <w:rFonts w:ascii="Cambria" w:eastAsiaTheme="minorEastAsia" w:hAnsi="Cambria" w:cs="Tahoma"/>
          <w:color w:val="000000" w:themeColor="text1"/>
          <w:sz w:val="20"/>
          <w:szCs w:val="20"/>
          <w:lang w:eastAsia="pl-PL"/>
        </w:rPr>
      </w:pPr>
      <w:r w:rsidRPr="0035240A">
        <w:rPr>
          <w:rFonts w:ascii="Cambria" w:eastAsiaTheme="minorHAnsi" w:hAnsi="Cambria" w:cs="Tahoma"/>
          <w:sz w:val="20"/>
          <w:szCs w:val="20"/>
          <w:lang w:eastAsia="en-US"/>
        </w:rPr>
        <w:t>Łączna wysokość kar umownych nałożonych na Przyjmującego zamówienie nie może być wyższa niż ______ zł.</w:t>
      </w:r>
    </w:p>
    <w:p w14:paraId="7229E24A" w14:textId="77777777" w:rsidR="00F12DC8" w:rsidRPr="0035240A" w:rsidRDefault="00F12DC8" w:rsidP="0035240A">
      <w:pPr>
        <w:pStyle w:val="Domylnie"/>
        <w:numPr>
          <w:ilvl w:val="1"/>
          <w:numId w:val="51"/>
        </w:numPr>
        <w:spacing w:after="0" w:line="240" w:lineRule="auto"/>
        <w:jc w:val="both"/>
        <w:rPr>
          <w:rFonts w:ascii="Cambria" w:eastAsiaTheme="minorEastAsia" w:hAnsi="Cambria" w:cs="Tahoma"/>
          <w:color w:val="000000" w:themeColor="text1"/>
          <w:sz w:val="20"/>
          <w:szCs w:val="20"/>
          <w:lang w:eastAsia="pl-PL"/>
        </w:rPr>
      </w:pPr>
      <w:r w:rsidRPr="0035240A">
        <w:rPr>
          <w:rFonts w:ascii="Cambria" w:eastAsiaTheme="minorHAnsi" w:hAnsi="Cambria" w:cs="Tahoma"/>
          <w:sz w:val="20"/>
          <w:szCs w:val="20"/>
          <w:lang w:eastAsia="en-US"/>
        </w:rPr>
        <w:t>Strony zgodnie postanawiają, że naliczanie i dochodzenie kar umownych możliwe jest także po rozwiązaniu umowy lub wygaśnięciu.</w:t>
      </w:r>
    </w:p>
    <w:p w14:paraId="2F899BCE" w14:textId="4DFB21FA" w:rsidR="00305D6E" w:rsidRPr="006B0F1F" w:rsidRDefault="00254E09" w:rsidP="00BF0BBF">
      <w:pPr>
        <w:pStyle w:val="Domylnie"/>
        <w:tabs>
          <w:tab w:val="left" w:pos="1560"/>
        </w:tabs>
        <w:spacing w:before="120" w:after="0" w:line="240" w:lineRule="auto"/>
        <w:jc w:val="center"/>
        <w:rPr>
          <w:rFonts w:ascii="Cambria" w:hAnsi="Cambria" w:cs="Tahoma"/>
          <w:color w:val="000000" w:themeColor="text1"/>
          <w:sz w:val="20"/>
          <w:szCs w:val="20"/>
        </w:rPr>
      </w:pPr>
      <w:r w:rsidRPr="006B0F1F">
        <w:rPr>
          <w:rFonts w:ascii="Cambria" w:hAnsi="Cambria" w:cs="Tahoma"/>
          <w:b/>
          <w:color w:val="000000" w:themeColor="text1"/>
          <w:sz w:val="20"/>
          <w:szCs w:val="20"/>
        </w:rPr>
        <w:t>§ 1</w:t>
      </w:r>
      <w:r w:rsidR="0035240A">
        <w:rPr>
          <w:rFonts w:ascii="Cambria" w:hAnsi="Cambria" w:cs="Tahoma"/>
          <w:b/>
          <w:color w:val="000000" w:themeColor="text1"/>
          <w:sz w:val="20"/>
          <w:szCs w:val="20"/>
        </w:rPr>
        <w:t>5</w:t>
      </w:r>
      <w:r w:rsidR="0035240A" w:rsidRPr="0035240A">
        <w:t xml:space="preserve"> </w:t>
      </w:r>
      <w:r w:rsidR="0035240A" w:rsidRPr="0035240A">
        <w:rPr>
          <w:rFonts w:ascii="Cambria" w:hAnsi="Cambria" w:cs="Tahoma"/>
          <w:b/>
          <w:color w:val="000000" w:themeColor="text1"/>
          <w:sz w:val="20"/>
          <w:szCs w:val="20"/>
        </w:rPr>
        <w:t>Postanowienia końcowe</w:t>
      </w:r>
    </w:p>
    <w:p w14:paraId="266B20E7" w14:textId="77777777" w:rsidR="0035240A" w:rsidRPr="0035240A" w:rsidRDefault="0035240A" w:rsidP="000266F9">
      <w:pPr>
        <w:pStyle w:val="Domylnie"/>
        <w:numPr>
          <w:ilvl w:val="1"/>
          <w:numId w:val="34"/>
        </w:numPr>
        <w:tabs>
          <w:tab w:val="left" w:pos="0"/>
          <w:tab w:val="left" w:pos="1560"/>
        </w:tabs>
        <w:spacing w:after="0" w:line="240" w:lineRule="auto"/>
        <w:rPr>
          <w:rFonts w:ascii="Cambria" w:hAnsi="Cambria" w:cs="Tahoma"/>
          <w:color w:val="000000" w:themeColor="text1"/>
          <w:sz w:val="20"/>
          <w:szCs w:val="20"/>
        </w:rPr>
      </w:pPr>
      <w:r w:rsidRPr="0035240A">
        <w:rPr>
          <w:rFonts w:ascii="Cambria" w:hAnsi="Cambria" w:cs="Tahoma"/>
          <w:color w:val="000000" w:themeColor="text1"/>
          <w:sz w:val="20"/>
          <w:szCs w:val="20"/>
        </w:rPr>
        <w:t>Wszelkie zmiany niniejszej umowy wymagają formy pisemnej zastrzeżonej pod rygorem nieważności.</w:t>
      </w:r>
    </w:p>
    <w:p w14:paraId="76DA1295" w14:textId="77777777" w:rsidR="0035240A" w:rsidRPr="0035240A" w:rsidRDefault="0035240A" w:rsidP="00FF11DD">
      <w:pPr>
        <w:pStyle w:val="Domylnie"/>
        <w:numPr>
          <w:ilvl w:val="1"/>
          <w:numId w:val="34"/>
        </w:numPr>
        <w:tabs>
          <w:tab w:val="left" w:pos="0"/>
          <w:tab w:val="left" w:pos="1560"/>
        </w:tabs>
        <w:spacing w:after="0" w:line="240" w:lineRule="auto"/>
        <w:jc w:val="both"/>
        <w:rPr>
          <w:rFonts w:ascii="Cambria" w:hAnsi="Cambria" w:cs="Tahoma"/>
          <w:color w:val="000000" w:themeColor="text1"/>
          <w:sz w:val="20"/>
          <w:szCs w:val="20"/>
        </w:rPr>
      </w:pPr>
      <w:r w:rsidRPr="0035240A">
        <w:rPr>
          <w:rFonts w:ascii="Cambria" w:hAnsi="Cambria" w:cs="Tahoma"/>
          <w:color w:val="000000" w:themeColor="text1"/>
          <w:sz w:val="20"/>
          <w:szCs w:val="20"/>
        </w:rPr>
        <w:t>W sprawach nieuregulowanych niniejszą umową mają zastosowanie przepisy Kodeksu cywilnego, Ustawy z dnia 15 kwietnia 2011r. o działalności leczniczej oraz inne bezwzględnie obowiązujące przepisy prawa.</w:t>
      </w:r>
    </w:p>
    <w:p w14:paraId="2707E813" w14:textId="77777777" w:rsidR="0035240A" w:rsidRPr="0035240A" w:rsidRDefault="0035240A" w:rsidP="00FF11DD">
      <w:pPr>
        <w:pStyle w:val="Domylnie"/>
        <w:numPr>
          <w:ilvl w:val="1"/>
          <w:numId w:val="34"/>
        </w:numPr>
        <w:tabs>
          <w:tab w:val="left" w:pos="0"/>
          <w:tab w:val="left" w:pos="1560"/>
        </w:tabs>
        <w:spacing w:after="0" w:line="240" w:lineRule="auto"/>
        <w:jc w:val="both"/>
        <w:rPr>
          <w:rFonts w:ascii="Cambria" w:hAnsi="Cambria" w:cs="Tahoma"/>
          <w:color w:val="000000" w:themeColor="text1"/>
          <w:sz w:val="20"/>
          <w:szCs w:val="20"/>
        </w:rPr>
      </w:pPr>
      <w:r w:rsidRPr="0035240A">
        <w:rPr>
          <w:rFonts w:ascii="Cambria" w:hAnsi="Cambria" w:cs="Tahoma"/>
          <w:color w:val="000000" w:themeColor="text1"/>
          <w:sz w:val="20"/>
          <w:szCs w:val="20"/>
        </w:rPr>
        <w:t>Spory, które mogą wynikać w trakcie realizacji niniejszej umowy, będą rozstrzygane przez sąd właściwy miejscowo dla Udzielającego zamówienia.</w:t>
      </w:r>
    </w:p>
    <w:p w14:paraId="755EE3CF" w14:textId="77777777" w:rsidR="0035240A" w:rsidRPr="0035240A" w:rsidRDefault="0035240A" w:rsidP="0035240A">
      <w:pPr>
        <w:pStyle w:val="Domylnie"/>
        <w:numPr>
          <w:ilvl w:val="1"/>
          <w:numId w:val="34"/>
        </w:numPr>
        <w:tabs>
          <w:tab w:val="left" w:pos="0"/>
          <w:tab w:val="left" w:pos="1560"/>
        </w:tabs>
        <w:spacing w:after="0" w:line="240" w:lineRule="auto"/>
        <w:rPr>
          <w:rFonts w:ascii="Cambria" w:hAnsi="Cambria" w:cs="Tahoma"/>
          <w:color w:val="000000" w:themeColor="text1"/>
          <w:sz w:val="20"/>
          <w:szCs w:val="20"/>
        </w:rPr>
      </w:pPr>
      <w:r w:rsidRPr="0035240A">
        <w:rPr>
          <w:rFonts w:ascii="Cambria" w:hAnsi="Cambria" w:cs="Tahoma"/>
          <w:color w:val="000000" w:themeColor="text1"/>
          <w:sz w:val="20"/>
          <w:szCs w:val="20"/>
        </w:rPr>
        <w:t>Umowę sporządzono w dwóch jednobrzmiących egzemplarzach, po jednym dla każdej ze Stron.</w:t>
      </w:r>
    </w:p>
    <w:p w14:paraId="54568445" w14:textId="6D33DA14" w:rsidR="0035240A" w:rsidRPr="0035240A" w:rsidRDefault="0035240A" w:rsidP="0035240A">
      <w:pPr>
        <w:pStyle w:val="Domylnie"/>
        <w:numPr>
          <w:ilvl w:val="1"/>
          <w:numId w:val="34"/>
        </w:numPr>
        <w:tabs>
          <w:tab w:val="left" w:pos="0"/>
          <w:tab w:val="left" w:pos="1560"/>
        </w:tabs>
        <w:spacing w:after="0" w:line="240" w:lineRule="auto"/>
        <w:rPr>
          <w:rFonts w:ascii="Cambria" w:hAnsi="Cambria" w:cs="Tahoma"/>
          <w:color w:val="000000" w:themeColor="text1"/>
          <w:sz w:val="20"/>
          <w:szCs w:val="20"/>
        </w:rPr>
      </w:pPr>
      <w:r w:rsidRPr="0035240A">
        <w:rPr>
          <w:rFonts w:ascii="Cambria" w:hAnsi="Cambria" w:cs="Tahoma"/>
          <w:color w:val="000000" w:themeColor="text1"/>
          <w:sz w:val="20"/>
          <w:szCs w:val="20"/>
        </w:rPr>
        <w:lastRenderedPageBreak/>
        <w:t xml:space="preserve">Integralną część umowy stanowią załączniki do niniejszej umowy od nr 1 do </w:t>
      </w:r>
      <w:r w:rsidR="000266F9">
        <w:rPr>
          <w:rFonts w:ascii="Cambria" w:hAnsi="Cambria" w:cs="Tahoma"/>
          <w:color w:val="000000" w:themeColor="text1"/>
          <w:sz w:val="20"/>
          <w:szCs w:val="20"/>
        </w:rPr>
        <w:t>4</w:t>
      </w:r>
      <w:r w:rsidRPr="0035240A">
        <w:rPr>
          <w:rFonts w:ascii="Cambria" w:hAnsi="Cambria" w:cs="Tahoma"/>
          <w:color w:val="000000" w:themeColor="text1"/>
          <w:sz w:val="20"/>
          <w:szCs w:val="20"/>
        </w:rPr>
        <w:t>.</w:t>
      </w:r>
    </w:p>
    <w:p w14:paraId="0A34AEAB" w14:textId="77777777" w:rsidR="00305D6E" w:rsidRPr="006B0F1F" w:rsidRDefault="00305D6E" w:rsidP="00804002">
      <w:pPr>
        <w:pStyle w:val="Tekstpodstawowywcity21"/>
        <w:tabs>
          <w:tab w:val="left" w:pos="0"/>
          <w:tab w:val="left" w:pos="1560"/>
        </w:tabs>
        <w:spacing w:after="0" w:line="240" w:lineRule="auto"/>
        <w:ind w:left="0"/>
        <w:jc w:val="both"/>
        <w:rPr>
          <w:rFonts w:ascii="Cambria" w:hAnsi="Cambria" w:cs="Tahoma"/>
          <w:color w:val="000000" w:themeColor="text1"/>
          <w:sz w:val="20"/>
        </w:rPr>
      </w:pPr>
    </w:p>
    <w:p w14:paraId="450D3965" w14:textId="77777777" w:rsidR="0035240A" w:rsidRPr="0035240A" w:rsidRDefault="0035240A" w:rsidP="0035240A">
      <w:pPr>
        <w:pStyle w:val="Tekstpodstawowywcity21"/>
        <w:tabs>
          <w:tab w:val="left" w:pos="0"/>
          <w:tab w:val="left" w:pos="1560"/>
        </w:tabs>
        <w:spacing w:after="0"/>
        <w:ind w:left="0"/>
        <w:jc w:val="both"/>
        <w:rPr>
          <w:rFonts w:ascii="Cambria" w:hAnsi="Cambria" w:cs="Tahoma"/>
          <w:bCs/>
          <w:color w:val="000000" w:themeColor="text1"/>
          <w:sz w:val="18"/>
          <w:szCs w:val="18"/>
        </w:rPr>
      </w:pPr>
      <w:r w:rsidRPr="0035240A">
        <w:rPr>
          <w:rFonts w:ascii="Cambria" w:hAnsi="Cambria" w:cs="Tahoma"/>
          <w:bCs/>
          <w:color w:val="000000" w:themeColor="text1"/>
          <w:sz w:val="18"/>
          <w:szCs w:val="18"/>
          <w:u w:val="single"/>
        </w:rPr>
        <w:t>Załączniki</w:t>
      </w:r>
      <w:r w:rsidRPr="0035240A">
        <w:rPr>
          <w:rFonts w:ascii="Cambria" w:hAnsi="Cambria" w:cs="Tahoma"/>
          <w:bCs/>
          <w:color w:val="000000" w:themeColor="text1"/>
          <w:sz w:val="18"/>
          <w:szCs w:val="18"/>
        </w:rPr>
        <w:t xml:space="preserve"> :</w:t>
      </w:r>
    </w:p>
    <w:p w14:paraId="275FABB0" w14:textId="77777777" w:rsidR="0035240A" w:rsidRPr="0035240A" w:rsidRDefault="0035240A" w:rsidP="0035240A">
      <w:pPr>
        <w:pStyle w:val="Tekstpodstawowywcity21"/>
        <w:tabs>
          <w:tab w:val="left" w:pos="0"/>
          <w:tab w:val="left" w:pos="1560"/>
        </w:tabs>
        <w:spacing w:after="0" w:line="240" w:lineRule="auto"/>
        <w:ind w:left="0"/>
        <w:jc w:val="both"/>
        <w:rPr>
          <w:rFonts w:ascii="Cambria" w:hAnsi="Cambria" w:cs="Tahoma"/>
          <w:b w:val="0"/>
          <w:color w:val="000000" w:themeColor="text1"/>
          <w:sz w:val="18"/>
          <w:szCs w:val="18"/>
        </w:rPr>
      </w:pPr>
      <w:r w:rsidRPr="0035240A">
        <w:rPr>
          <w:rFonts w:ascii="Cambria" w:hAnsi="Cambria" w:cs="Tahoma"/>
          <w:b w:val="0"/>
          <w:color w:val="000000" w:themeColor="text1"/>
          <w:sz w:val="18"/>
          <w:szCs w:val="18"/>
        </w:rPr>
        <w:t>Załącznik nr 1 –  Miesięczny harmonogram  dni i godzin pracy wzór.</w:t>
      </w:r>
    </w:p>
    <w:p w14:paraId="1C4A4A2B" w14:textId="77777777" w:rsidR="0035240A" w:rsidRPr="0035240A" w:rsidRDefault="0035240A" w:rsidP="0035240A">
      <w:pPr>
        <w:pStyle w:val="Tekstpodstawowywcity21"/>
        <w:tabs>
          <w:tab w:val="left" w:pos="0"/>
          <w:tab w:val="left" w:pos="1560"/>
        </w:tabs>
        <w:spacing w:after="0" w:line="240" w:lineRule="auto"/>
        <w:ind w:left="0"/>
        <w:jc w:val="both"/>
        <w:rPr>
          <w:rFonts w:ascii="Cambria" w:hAnsi="Cambria" w:cs="Tahoma"/>
          <w:b w:val="0"/>
          <w:color w:val="000000" w:themeColor="text1"/>
          <w:sz w:val="18"/>
          <w:szCs w:val="18"/>
        </w:rPr>
      </w:pPr>
      <w:r w:rsidRPr="0035240A">
        <w:rPr>
          <w:rFonts w:ascii="Cambria" w:hAnsi="Cambria" w:cs="Tahoma"/>
          <w:b w:val="0"/>
          <w:color w:val="000000" w:themeColor="text1"/>
          <w:sz w:val="18"/>
          <w:szCs w:val="18"/>
        </w:rPr>
        <w:t>Załącznik nr 2 – Rejestr godzin realizacji świadczeń zdrowotnych.</w:t>
      </w:r>
    </w:p>
    <w:p w14:paraId="127CFD31" w14:textId="760A1D7D" w:rsidR="0035240A" w:rsidRDefault="0035240A" w:rsidP="0035240A">
      <w:pPr>
        <w:pStyle w:val="Tekstpodstawowywcity21"/>
        <w:tabs>
          <w:tab w:val="left" w:pos="0"/>
          <w:tab w:val="left" w:pos="1560"/>
        </w:tabs>
        <w:spacing w:after="0" w:line="240" w:lineRule="auto"/>
        <w:ind w:left="0"/>
        <w:jc w:val="both"/>
        <w:rPr>
          <w:rFonts w:ascii="Cambria" w:hAnsi="Cambria" w:cs="Tahoma"/>
          <w:b w:val="0"/>
          <w:color w:val="000000" w:themeColor="text1"/>
          <w:sz w:val="18"/>
          <w:szCs w:val="18"/>
        </w:rPr>
      </w:pPr>
      <w:bookmarkStart w:id="23" w:name="_Hlk181096527"/>
      <w:r w:rsidRPr="0035240A">
        <w:rPr>
          <w:rFonts w:ascii="Cambria" w:hAnsi="Cambria" w:cs="Tahoma"/>
          <w:b w:val="0"/>
          <w:color w:val="000000" w:themeColor="text1"/>
          <w:sz w:val="18"/>
          <w:szCs w:val="18"/>
        </w:rPr>
        <w:t>Załącznik nr 3 – Umowa powierzenia przetwarzania danych</w:t>
      </w:r>
    </w:p>
    <w:bookmarkEnd w:id="23"/>
    <w:p w14:paraId="3D2ED45F" w14:textId="5797168E" w:rsidR="002B24BC" w:rsidRDefault="002B24BC" w:rsidP="002B24BC">
      <w:pPr>
        <w:pStyle w:val="Tekstpodstawowywcity21"/>
        <w:tabs>
          <w:tab w:val="left" w:pos="0"/>
          <w:tab w:val="left" w:pos="1560"/>
        </w:tabs>
        <w:spacing w:after="0" w:line="240" w:lineRule="auto"/>
        <w:ind w:left="0"/>
        <w:jc w:val="both"/>
        <w:rPr>
          <w:rFonts w:ascii="Cambria" w:hAnsi="Cambria" w:cs="Tahoma"/>
          <w:b w:val="0"/>
          <w:color w:val="000000" w:themeColor="text1"/>
          <w:sz w:val="18"/>
          <w:szCs w:val="18"/>
        </w:rPr>
      </w:pPr>
      <w:r w:rsidRPr="0035240A">
        <w:rPr>
          <w:rFonts w:ascii="Cambria" w:hAnsi="Cambria" w:cs="Tahoma"/>
          <w:b w:val="0"/>
          <w:color w:val="000000" w:themeColor="text1"/>
          <w:sz w:val="18"/>
          <w:szCs w:val="18"/>
        </w:rPr>
        <w:t xml:space="preserve">Załącznik nr </w:t>
      </w:r>
      <w:r>
        <w:rPr>
          <w:rFonts w:ascii="Cambria" w:hAnsi="Cambria" w:cs="Tahoma"/>
          <w:b w:val="0"/>
          <w:color w:val="000000" w:themeColor="text1"/>
          <w:sz w:val="18"/>
          <w:szCs w:val="18"/>
        </w:rPr>
        <w:t>4</w:t>
      </w:r>
      <w:r w:rsidRPr="0035240A">
        <w:rPr>
          <w:rFonts w:ascii="Cambria" w:hAnsi="Cambria" w:cs="Tahoma"/>
          <w:b w:val="0"/>
          <w:color w:val="000000" w:themeColor="text1"/>
          <w:sz w:val="18"/>
          <w:szCs w:val="18"/>
        </w:rPr>
        <w:t xml:space="preserve"> – </w:t>
      </w:r>
      <w:r>
        <w:rPr>
          <w:rFonts w:ascii="Cambria" w:hAnsi="Cambria" w:cs="Tahoma"/>
          <w:b w:val="0"/>
          <w:color w:val="000000" w:themeColor="text1"/>
          <w:sz w:val="18"/>
          <w:szCs w:val="18"/>
        </w:rPr>
        <w:t>Formularz ofertowy</w:t>
      </w:r>
    </w:p>
    <w:p w14:paraId="7D1A4B81" w14:textId="77777777" w:rsidR="002B24BC" w:rsidRPr="0035240A" w:rsidRDefault="002B24BC" w:rsidP="0035240A">
      <w:pPr>
        <w:pStyle w:val="Tekstpodstawowywcity21"/>
        <w:tabs>
          <w:tab w:val="left" w:pos="0"/>
          <w:tab w:val="left" w:pos="1560"/>
        </w:tabs>
        <w:spacing w:after="0" w:line="240" w:lineRule="auto"/>
        <w:ind w:left="0"/>
        <w:jc w:val="both"/>
        <w:rPr>
          <w:rStyle w:val="Domylnaczcionkaakapitu1"/>
          <w:rFonts w:ascii="Cambria" w:hAnsi="Cambria" w:cs="Tahoma"/>
          <w:b w:val="0"/>
          <w:color w:val="000000" w:themeColor="text1"/>
          <w:sz w:val="18"/>
          <w:szCs w:val="18"/>
        </w:rPr>
      </w:pPr>
    </w:p>
    <w:p w14:paraId="78A81C91" w14:textId="77777777" w:rsidR="0035240A" w:rsidRDefault="0035240A" w:rsidP="00804002">
      <w:pPr>
        <w:pStyle w:val="Tekstpodstawowywcity21"/>
        <w:tabs>
          <w:tab w:val="left" w:pos="0"/>
          <w:tab w:val="left" w:pos="1560"/>
        </w:tabs>
        <w:spacing w:after="0" w:line="240" w:lineRule="auto"/>
        <w:ind w:left="0"/>
        <w:jc w:val="center"/>
        <w:rPr>
          <w:rStyle w:val="Domylnaczcionkaakapitu1"/>
          <w:rFonts w:ascii="Cambria" w:hAnsi="Cambria" w:cs="Tahoma"/>
          <w:bCs/>
          <w:color w:val="000000" w:themeColor="text1"/>
          <w:sz w:val="20"/>
        </w:rPr>
      </w:pPr>
    </w:p>
    <w:p w14:paraId="5893F432" w14:textId="77777777" w:rsidR="0035240A" w:rsidRDefault="0035240A" w:rsidP="00804002">
      <w:pPr>
        <w:pStyle w:val="Tekstpodstawowywcity21"/>
        <w:tabs>
          <w:tab w:val="left" w:pos="0"/>
          <w:tab w:val="left" w:pos="1560"/>
        </w:tabs>
        <w:spacing w:after="0" w:line="240" w:lineRule="auto"/>
        <w:ind w:left="0"/>
        <w:jc w:val="center"/>
        <w:rPr>
          <w:rStyle w:val="Domylnaczcionkaakapitu1"/>
          <w:rFonts w:ascii="Cambria" w:hAnsi="Cambria" w:cs="Tahoma"/>
          <w:bCs/>
          <w:color w:val="000000" w:themeColor="text1"/>
          <w:sz w:val="20"/>
        </w:rPr>
      </w:pPr>
    </w:p>
    <w:p w14:paraId="49E962DF" w14:textId="77777777" w:rsidR="0035240A" w:rsidRDefault="0035240A" w:rsidP="00804002">
      <w:pPr>
        <w:pStyle w:val="Tekstpodstawowywcity21"/>
        <w:tabs>
          <w:tab w:val="left" w:pos="0"/>
          <w:tab w:val="left" w:pos="1560"/>
        </w:tabs>
        <w:spacing w:after="0" w:line="240" w:lineRule="auto"/>
        <w:ind w:left="0"/>
        <w:jc w:val="center"/>
        <w:rPr>
          <w:rStyle w:val="Domylnaczcionkaakapitu1"/>
          <w:rFonts w:ascii="Cambria" w:hAnsi="Cambria" w:cs="Tahoma"/>
          <w:bCs/>
          <w:color w:val="000000" w:themeColor="text1"/>
          <w:sz w:val="20"/>
        </w:rPr>
      </w:pPr>
    </w:p>
    <w:p w14:paraId="4CCBC172" w14:textId="77777777" w:rsidR="0035240A" w:rsidRDefault="0035240A" w:rsidP="00804002">
      <w:pPr>
        <w:pStyle w:val="Tekstpodstawowywcity21"/>
        <w:tabs>
          <w:tab w:val="left" w:pos="0"/>
          <w:tab w:val="left" w:pos="1560"/>
        </w:tabs>
        <w:spacing w:after="0" w:line="240" w:lineRule="auto"/>
        <w:ind w:left="0"/>
        <w:jc w:val="center"/>
        <w:rPr>
          <w:rStyle w:val="Domylnaczcionkaakapitu1"/>
          <w:rFonts w:ascii="Cambria" w:hAnsi="Cambria" w:cs="Tahoma"/>
          <w:bCs/>
          <w:color w:val="000000" w:themeColor="text1"/>
          <w:sz w:val="20"/>
        </w:rPr>
      </w:pPr>
    </w:p>
    <w:p w14:paraId="221D84E1" w14:textId="1982DFAD" w:rsidR="00305D6E" w:rsidRPr="006B0F1F" w:rsidRDefault="00254E09" w:rsidP="00804002">
      <w:pPr>
        <w:pStyle w:val="Tekstpodstawowywcity21"/>
        <w:tabs>
          <w:tab w:val="left" w:pos="0"/>
          <w:tab w:val="left" w:pos="1560"/>
        </w:tabs>
        <w:spacing w:after="0" w:line="240" w:lineRule="auto"/>
        <w:ind w:left="0"/>
        <w:jc w:val="center"/>
        <w:rPr>
          <w:rStyle w:val="Domylnaczcionkaakapitu1"/>
          <w:rFonts w:ascii="Cambria" w:hAnsi="Cambria" w:cs="Tahoma"/>
          <w:color w:val="000000" w:themeColor="text1"/>
          <w:sz w:val="20"/>
        </w:rPr>
      </w:pPr>
      <w:r w:rsidRPr="006B0F1F">
        <w:rPr>
          <w:rStyle w:val="Domylnaczcionkaakapitu1"/>
          <w:rFonts w:ascii="Cambria" w:hAnsi="Cambria" w:cs="Tahoma"/>
          <w:bCs/>
          <w:color w:val="000000" w:themeColor="text1"/>
          <w:sz w:val="20"/>
        </w:rPr>
        <w:t xml:space="preserve">Przyjmujący zamówienie </w:t>
      </w:r>
      <w:r w:rsidRPr="006B0F1F">
        <w:rPr>
          <w:rStyle w:val="Domylnaczcionkaakapitu1"/>
          <w:rFonts w:ascii="Cambria" w:hAnsi="Cambria" w:cs="Tahoma"/>
          <w:bCs/>
          <w:color w:val="000000" w:themeColor="text1"/>
          <w:sz w:val="20"/>
        </w:rPr>
        <w:tab/>
      </w:r>
      <w:r w:rsidRPr="006B0F1F">
        <w:rPr>
          <w:rStyle w:val="Domylnaczcionkaakapitu1"/>
          <w:rFonts w:ascii="Cambria" w:hAnsi="Cambria" w:cs="Tahoma"/>
          <w:bCs/>
          <w:color w:val="000000" w:themeColor="text1"/>
          <w:sz w:val="20"/>
        </w:rPr>
        <w:tab/>
      </w:r>
      <w:r w:rsidRPr="006B0F1F">
        <w:rPr>
          <w:rStyle w:val="Domylnaczcionkaakapitu1"/>
          <w:rFonts w:ascii="Cambria" w:hAnsi="Cambria" w:cs="Tahoma"/>
          <w:bCs/>
          <w:color w:val="000000" w:themeColor="text1"/>
          <w:sz w:val="20"/>
        </w:rPr>
        <w:tab/>
      </w:r>
      <w:r w:rsidRPr="006B0F1F">
        <w:rPr>
          <w:rStyle w:val="Domylnaczcionkaakapitu1"/>
          <w:rFonts w:ascii="Cambria" w:hAnsi="Cambria" w:cs="Tahoma"/>
          <w:bCs/>
          <w:color w:val="000000" w:themeColor="text1"/>
          <w:sz w:val="20"/>
        </w:rPr>
        <w:tab/>
      </w:r>
      <w:r w:rsidRPr="006B0F1F">
        <w:rPr>
          <w:rStyle w:val="Domylnaczcionkaakapitu1"/>
          <w:rFonts w:ascii="Cambria" w:hAnsi="Cambria" w:cs="Tahoma"/>
          <w:bCs/>
          <w:color w:val="000000" w:themeColor="text1"/>
          <w:sz w:val="20"/>
        </w:rPr>
        <w:tab/>
        <w:t>Udzielający zamówienia</w:t>
      </w:r>
    </w:p>
    <w:p w14:paraId="617F6C66" w14:textId="77777777" w:rsidR="00CC7931" w:rsidRPr="006B0F1F" w:rsidRDefault="00CC7931" w:rsidP="00804002">
      <w:pPr>
        <w:pStyle w:val="Tekstpodstawowywcity21"/>
        <w:tabs>
          <w:tab w:val="left" w:pos="0"/>
          <w:tab w:val="left" w:pos="1560"/>
        </w:tabs>
        <w:spacing w:after="0" w:line="240" w:lineRule="auto"/>
        <w:ind w:left="0"/>
        <w:jc w:val="both"/>
        <w:rPr>
          <w:rStyle w:val="Domylnaczcionkaakapitu1"/>
          <w:rFonts w:ascii="Cambria" w:hAnsi="Cambria" w:cs="Tahoma"/>
          <w:color w:val="000000" w:themeColor="text1"/>
          <w:sz w:val="20"/>
        </w:rPr>
      </w:pPr>
    </w:p>
    <w:p w14:paraId="706E7BE3" w14:textId="77777777" w:rsidR="00CC7931" w:rsidRPr="006B0F1F" w:rsidRDefault="00CC7931" w:rsidP="00804002">
      <w:pPr>
        <w:pStyle w:val="Tekstpodstawowywcity21"/>
        <w:tabs>
          <w:tab w:val="left" w:pos="0"/>
          <w:tab w:val="left" w:pos="1560"/>
        </w:tabs>
        <w:spacing w:after="0" w:line="240" w:lineRule="auto"/>
        <w:ind w:left="0"/>
        <w:jc w:val="both"/>
        <w:rPr>
          <w:rStyle w:val="Domylnaczcionkaakapitu1"/>
          <w:rFonts w:ascii="Cambria" w:hAnsi="Cambria" w:cs="Tahoma"/>
          <w:color w:val="000000" w:themeColor="text1"/>
          <w:sz w:val="20"/>
        </w:rPr>
      </w:pPr>
    </w:p>
    <w:p w14:paraId="12D93370" w14:textId="77777777" w:rsidR="00F950BE" w:rsidRPr="006B0F1F" w:rsidRDefault="00F950BE" w:rsidP="00804002">
      <w:pPr>
        <w:pStyle w:val="NormalnyWeb"/>
        <w:spacing w:before="0" w:beforeAutospacing="0" w:after="0"/>
        <w:jc w:val="center"/>
        <w:rPr>
          <w:rFonts w:ascii="Cambria" w:hAnsi="Cambria" w:cs="Tahoma"/>
          <w:b/>
          <w:bCs/>
          <w:color w:val="000000" w:themeColor="text1"/>
          <w:sz w:val="20"/>
          <w:szCs w:val="20"/>
        </w:rPr>
      </w:pPr>
    </w:p>
    <w:p w14:paraId="450AE367" w14:textId="77777777" w:rsidR="009974F0" w:rsidRPr="006B0F1F" w:rsidRDefault="009974F0" w:rsidP="00804002">
      <w:pPr>
        <w:pStyle w:val="Standard"/>
        <w:spacing w:after="0" w:line="240" w:lineRule="auto"/>
        <w:jc w:val="center"/>
        <w:rPr>
          <w:rFonts w:ascii="Cambria" w:eastAsia="Times New Roman" w:hAnsi="Cambria" w:cs="Tahoma"/>
          <w:b/>
          <w:bCs/>
          <w:color w:val="000000" w:themeColor="text1"/>
          <w:sz w:val="20"/>
          <w:szCs w:val="20"/>
        </w:rPr>
      </w:pPr>
    </w:p>
    <w:p w14:paraId="436D749D" w14:textId="77777777" w:rsidR="009974F0" w:rsidRPr="006B0F1F" w:rsidRDefault="009974F0" w:rsidP="00804002">
      <w:pPr>
        <w:pStyle w:val="Standard"/>
        <w:spacing w:after="0" w:line="240" w:lineRule="auto"/>
        <w:jc w:val="center"/>
        <w:rPr>
          <w:rFonts w:ascii="Cambria" w:eastAsia="Times New Roman" w:hAnsi="Cambria" w:cs="Tahoma"/>
          <w:b/>
          <w:bCs/>
          <w:color w:val="000000" w:themeColor="text1"/>
          <w:sz w:val="20"/>
          <w:szCs w:val="20"/>
        </w:rPr>
      </w:pPr>
    </w:p>
    <w:p w14:paraId="69DE22A9" w14:textId="77777777" w:rsidR="0035240A" w:rsidRPr="00B01E30" w:rsidRDefault="0035240A" w:rsidP="0035240A">
      <w:pPr>
        <w:pageBreakBefore/>
        <w:jc w:val="right"/>
        <w:rPr>
          <w:rFonts w:ascii="Tahoma" w:hAnsi="Tahoma" w:cs="Tahoma"/>
          <w:sz w:val="20"/>
          <w:szCs w:val="20"/>
        </w:rPr>
      </w:pPr>
      <w:r w:rsidRPr="00B01E30">
        <w:rPr>
          <w:rFonts w:ascii="Tahoma" w:hAnsi="Tahoma" w:cs="Tahoma"/>
          <w:sz w:val="20"/>
          <w:szCs w:val="20"/>
        </w:rPr>
        <w:lastRenderedPageBreak/>
        <w:t xml:space="preserve">Załącznik </w:t>
      </w:r>
      <w:r>
        <w:rPr>
          <w:rFonts w:ascii="Tahoma" w:hAnsi="Tahoma" w:cs="Tahoma"/>
          <w:sz w:val="20"/>
          <w:szCs w:val="20"/>
        </w:rPr>
        <w:t>Nr 2 do umowy</w:t>
      </w:r>
    </w:p>
    <w:tbl>
      <w:tblPr>
        <w:tblW w:w="9072" w:type="dxa"/>
        <w:jc w:val="center"/>
        <w:tblLayout w:type="fixed"/>
        <w:tblCellMar>
          <w:top w:w="55" w:type="dxa"/>
          <w:left w:w="55" w:type="dxa"/>
          <w:bottom w:w="55" w:type="dxa"/>
          <w:right w:w="55" w:type="dxa"/>
        </w:tblCellMar>
        <w:tblLook w:val="0000" w:firstRow="0" w:lastRow="0" w:firstColumn="0" w:lastColumn="0" w:noHBand="0" w:noVBand="0"/>
      </w:tblPr>
      <w:tblGrid>
        <w:gridCol w:w="9072"/>
      </w:tblGrid>
      <w:tr w:rsidR="0035240A" w:rsidRPr="00B01E30" w14:paraId="5FB2E788" w14:textId="77777777" w:rsidTr="00C71166">
        <w:trPr>
          <w:trHeight w:val="234"/>
          <w:jc w:val="center"/>
        </w:trPr>
        <w:tc>
          <w:tcPr>
            <w:tcW w:w="9072" w:type="dxa"/>
            <w:tcBorders>
              <w:top w:val="single" w:sz="2" w:space="0" w:color="000000"/>
              <w:left w:val="single" w:sz="2" w:space="0" w:color="000000"/>
              <w:bottom w:val="single" w:sz="2" w:space="0" w:color="000000"/>
              <w:right w:val="single" w:sz="2" w:space="0" w:color="000000"/>
            </w:tcBorders>
            <w:shd w:val="clear" w:color="auto" w:fill="auto"/>
          </w:tcPr>
          <w:p w14:paraId="09E49074" w14:textId="77777777" w:rsidR="0035240A" w:rsidRPr="001A2188" w:rsidRDefault="0035240A" w:rsidP="00C71166">
            <w:pPr>
              <w:snapToGrid w:val="0"/>
              <w:spacing w:after="0" w:line="240" w:lineRule="auto"/>
              <w:jc w:val="center"/>
              <w:rPr>
                <w:rFonts w:ascii="Tahoma" w:hAnsi="Tahoma" w:cs="Tahoma"/>
                <w:b/>
                <w:bCs/>
                <w:sz w:val="20"/>
                <w:szCs w:val="20"/>
              </w:rPr>
            </w:pPr>
            <w:r w:rsidRPr="001A2188">
              <w:rPr>
                <w:rFonts w:ascii="Tahoma" w:hAnsi="Tahoma" w:cs="Tahoma"/>
                <w:b/>
                <w:bCs/>
                <w:sz w:val="20"/>
                <w:szCs w:val="20"/>
              </w:rPr>
              <w:t xml:space="preserve">KARTA ROZLICZENIA GODZIN </w:t>
            </w:r>
          </w:p>
          <w:p w14:paraId="20866A90" w14:textId="77777777" w:rsidR="0035240A" w:rsidRPr="00B01E30" w:rsidRDefault="0035240A" w:rsidP="00C71166">
            <w:pPr>
              <w:snapToGrid w:val="0"/>
              <w:spacing w:after="0" w:line="240" w:lineRule="auto"/>
              <w:jc w:val="center"/>
              <w:rPr>
                <w:rFonts w:ascii="Tahoma" w:hAnsi="Tahoma" w:cs="Tahoma"/>
                <w:sz w:val="18"/>
                <w:szCs w:val="18"/>
              </w:rPr>
            </w:pPr>
            <w:r>
              <w:rPr>
                <w:rFonts w:ascii="Tahoma" w:hAnsi="Tahoma" w:cs="Tahoma"/>
                <w:b/>
                <w:bCs/>
                <w:sz w:val="18"/>
                <w:szCs w:val="18"/>
              </w:rPr>
              <w:t>za miesiąc …………………..</w:t>
            </w:r>
          </w:p>
        </w:tc>
      </w:tr>
    </w:tbl>
    <w:p w14:paraId="6D6948B6" w14:textId="77777777" w:rsidR="0035240A" w:rsidRPr="00B01E30" w:rsidRDefault="0035240A" w:rsidP="0035240A">
      <w:pPr>
        <w:spacing w:before="120" w:after="120" w:line="240" w:lineRule="auto"/>
        <w:rPr>
          <w:rFonts w:ascii="Tahoma" w:hAnsi="Tahoma" w:cs="Tahoma"/>
          <w:sz w:val="20"/>
          <w:szCs w:val="20"/>
        </w:rPr>
      </w:pPr>
      <w:r w:rsidRPr="00B01E30">
        <w:rPr>
          <w:rFonts w:ascii="Tahoma" w:hAnsi="Tahoma" w:cs="Tahoma"/>
          <w:b/>
          <w:bCs/>
          <w:sz w:val="20"/>
          <w:szCs w:val="20"/>
        </w:rPr>
        <w:t>Przyjmujący zamówienie</w:t>
      </w:r>
      <w:r>
        <w:rPr>
          <w:rFonts w:ascii="Tahoma" w:hAnsi="Tahoma" w:cs="Tahoma"/>
          <w:b/>
          <w:bCs/>
          <w:sz w:val="20"/>
          <w:szCs w:val="20"/>
        </w:rPr>
        <w:t>:</w:t>
      </w:r>
      <w:r w:rsidRPr="00B01E30">
        <w:rPr>
          <w:rFonts w:ascii="Tahoma" w:hAnsi="Tahoma" w:cs="Tahoma"/>
          <w:b/>
          <w:bCs/>
          <w:sz w:val="20"/>
          <w:szCs w:val="20"/>
        </w:rPr>
        <w:t xml:space="preserve">  </w:t>
      </w:r>
      <w:r w:rsidRPr="001A2188">
        <w:rPr>
          <w:rFonts w:ascii="Tahoma" w:hAnsi="Tahoma" w:cs="Tahoma"/>
          <w:sz w:val="20"/>
          <w:szCs w:val="20"/>
        </w:rPr>
        <w:t>………………………………</w:t>
      </w:r>
      <w:r>
        <w:rPr>
          <w:rFonts w:ascii="Tahoma" w:hAnsi="Tahoma" w:cs="Tahoma"/>
          <w:sz w:val="20"/>
          <w:szCs w:val="20"/>
        </w:rPr>
        <w:t>………………..</w:t>
      </w:r>
      <w:r w:rsidRPr="001A2188">
        <w:rPr>
          <w:rFonts w:ascii="Tahoma" w:hAnsi="Tahoma" w:cs="Tahoma"/>
          <w:sz w:val="20"/>
          <w:szCs w:val="20"/>
        </w:rPr>
        <w:t>…………………………………………………..</w:t>
      </w:r>
    </w:p>
    <w:tbl>
      <w:tblPr>
        <w:tblW w:w="0" w:type="auto"/>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1358"/>
        <w:gridCol w:w="5386"/>
        <w:gridCol w:w="2206"/>
      </w:tblGrid>
      <w:tr w:rsidR="0035240A" w:rsidRPr="00B01E30" w14:paraId="56829285" w14:textId="77777777" w:rsidTr="00C71166">
        <w:trPr>
          <w:trHeight w:val="225"/>
        </w:trPr>
        <w:tc>
          <w:tcPr>
            <w:tcW w:w="1358" w:type="dxa"/>
            <w:shd w:val="clear" w:color="auto" w:fill="E6E6E6"/>
            <w:vAlign w:val="center"/>
          </w:tcPr>
          <w:p w14:paraId="7B175511" w14:textId="77777777" w:rsidR="0035240A" w:rsidRPr="001A2188" w:rsidRDefault="0035240A" w:rsidP="00C71166">
            <w:pPr>
              <w:pStyle w:val="Zawartotabeli"/>
              <w:spacing w:after="0" w:line="240" w:lineRule="auto"/>
              <w:jc w:val="center"/>
              <w:rPr>
                <w:rFonts w:ascii="Tahoma" w:hAnsi="Tahoma" w:cs="Tahoma"/>
                <w:sz w:val="16"/>
                <w:szCs w:val="16"/>
              </w:rPr>
            </w:pPr>
            <w:r w:rsidRPr="001A2188">
              <w:rPr>
                <w:rFonts w:ascii="Tahoma" w:hAnsi="Tahoma" w:cs="Tahoma"/>
                <w:b/>
                <w:bCs/>
                <w:sz w:val="16"/>
                <w:szCs w:val="16"/>
              </w:rPr>
              <w:t>Dzień m-ca</w:t>
            </w:r>
          </w:p>
        </w:tc>
        <w:tc>
          <w:tcPr>
            <w:tcW w:w="5386" w:type="dxa"/>
            <w:shd w:val="clear" w:color="auto" w:fill="E6E6E6"/>
            <w:vAlign w:val="center"/>
          </w:tcPr>
          <w:p w14:paraId="49275D31" w14:textId="77777777" w:rsidR="0035240A" w:rsidRPr="001A2188" w:rsidRDefault="0035240A" w:rsidP="00C71166">
            <w:pPr>
              <w:pStyle w:val="Zawartotabeli"/>
              <w:spacing w:after="0" w:line="240" w:lineRule="auto"/>
              <w:jc w:val="center"/>
              <w:rPr>
                <w:rFonts w:ascii="Tahoma" w:hAnsi="Tahoma" w:cs="Tahoma"/>
                <w:sz w:val="16"/>
                <w:szCs w:val="16"/>
              </w:rPr>
            </w:pPr>
            <w:r w:rsidRPr="001A2188">
              <w:rPr>
                <w:rFonts w:ascii="Tahoma" w:hAnsi="Tahoma" w:cs="Tahoma"/>
                <w:b/>
                <w:bCs/>
                <w:sz w:val="16"/>
                <w:szCs w:val="16"/>
              </w:rPr>
              <w:t>od</w:t>
            </w:r>
            <w:r>
              <w:rPr>
                <w:rFonts w:ascii="Tahoma" w:hAnsi="Tahoma" w:cs="Tahoma"/>
                <w:b/>
                <w:bCs/>
                <w:sz w:val="16"/>
                <w:szCs w:val="16"/>
              </w:rPr>
              <w:t xml:space="preserve"> godz. ………………… </w:t>
            </w:r>
            <w:r w:rsidRPr="001A2188">
              <w:rPr>
                <w:rFonts w:ascii="Tahoma" w:hAnsi="Tahoma" w:cs="Tahoma"/>
                <w:b/>
                <w:bCs/>
                <w:sz w:val="16"/>
                <w:szCs w:val="16"/>
              </w:rPr>
              <w:t>do</w:t>
            </w:r>
            <w:r>
              <w:rPr>
                <w:rFonts w:ascii="Tahoma" w:hAnsi="Tahoma" w:cs="Tahoma"/>
                <w:b/>
                <w:bCs/>
                <w:sz w:val="16"/>
                <w:szCs w:val="16"/>
              </w:rPr>
              <w:t xml:space="preserve"> godziny ……………..</w:t>
            </w:r>
          </w:p>
        </w:tc>
        <w:tc>
          <w:tcPr>
            <w:tcW w:w="2206" w:type="dxa"/>
            <w:shd w:val="clear" w:color="auto" w:fill="E6E6E6"/>
            <w:vAlign w:val="center"/>
          </w:tcPr>
          <w:p w14:paraId="062F0FEC" w14:textId="77777777" w:rsidR="0035240A" w:rsidRPr="001A2188" w:rsidRDefault="0035240A" w:rsidP="00C71166">
            <w:pPr>
              <w:pStyle w:val="Zawartotabeli"/>
              <w:spacing w:after="0" w:line="240" w:lineRule="auto"/>
              <w:jc w:val="center"/>
              <w:rPr>
                <w:rFonts w:ascii="Tahoma" w:hAnsi="Tahoma" w:cs="Tahoma"/>
                <w:sz w:val="16"/>
                <w:szCs w:val="16"/>
              </w:rPr>
            </w:pPr>
            <w:r w:rsidRPr="001A2188">
              <w:rPr>
                <w:rFonts w:ascii="Tahoma" w:hAnsi="Tahoma" w:cs="Tahoma"/>
                <w:b/>
                <w:bCs/>
                <w:sz w:val="16"/>
                <w:szCs w:val="16"/>
              </w:rPr>
              <w:t>Liczba  godzin</w:t>
            </w:r>
          </w:p>
        </w:tc>
      </w:tr>
      <w:tr w:rsidR="0035240A" w:rsidRPr="00B01E30" w14:paraId="67D4A843" w14:textId="77777777" w:rsidTr="00C71166">
        <w:trPr>
          <w:trHeight w:val="171"/>
        </w:trPr>
        <w:tc>
          <w:tcPr>
            <w:tcW w:w="1358" w:type="dxa"/>
            <w:shd w:val="clear" w:color="auto" w:fill="auto"/>
          </w:tcPr>
          <w:p w14:paraId="6A3BE496" w14:textId="77777777" w:rsidR="0035240A" w:rsidRPr="001A2188" w:rsidRDefault="0035240A" w:rsidP="00C71166">
            <w:pPr>
              <w:pStyle w:val="Zawartotabeli"/>
              <w:spacing w:after="0" w:line="240" w:lineRule="auto"/>
              <w:jc w:val="center"/>
              <w:rPr>
                <w:rFonts w:ascii="Tahoma" w:hAnsi="Tahoma" w:cs="Tahoma"/>
                <w:sz w:val="16"/>
                <w:szCs w:val="16"/>
              </w:rPr>
            </w:pPr>
            <w:r w:rsidRPr="001A2188">
              <w:rPr>
                <w:rFonts w:ascii="Tahoma" w:hAnsi="Tahoma" w:cs="Tahoma"/>
                <w:sz w:val="16"/>
                <w:szCs w:val="16"/>
              </w:rPr>
              <w:t>1</w:t>
            </w:r>
          </w:p>
        </w:tc>
        <w:tc>
          <w:tcPr>
            <w:tcW w:w="5386" w:type="dxa"/>
            <w:shd w:val="clear" w:color="auto" w:fill="auto"/>
          </w:tcPr>
          <w:p w14:paraId="16BD3A64" w14:textId="77777777" w:rsidR="0035240A" w:rsidRPr="00B01E30" w:rsidRDefault="0035240A" w:rsidP="00C71166">
            <w:pPr>
              <w:pStyle w:val="Zawartotabeli"/>
              <w:snapToGrid w:val="0"/>
              <w:spacing w:after="0" w:line="240" w:lineRule="auto"/>
              <w:jc w:val="center"/>
              <w:rPr>
                <w:rFonts w:ascii="Tahoma" w:hAnsi="Tahoma" w:cs="Tahoma"/>
                <w:sz w:val="18"/>
                <w:szCs w:val="18"/>
              </w:rPr>
            </w:pPr>
          </w:p>
        </w:tc>
        <w:tc>
          <w:tcPr>
            <w:tcW w:w="2206" w:type="dxa"/>
            <w:shd w:val="clear" w:color="auto" w:fill="auto"/>
          </w:tcPr>
          <w:p w14:paraId="7475D761" w14:textId="77777777" w:rsidR="0035240A" w:rsidRPr="00B01E30" w:rsidRDefault="0035240A" w:rsidP="00C71166">
            <w:pPr>
              <w:pStyle w:val="Zawartotabeli"/>
              <w:snapToGrid w:val="0"/>
              <w:spacing w:after="0" w:line="240" w:lineRule="auto"/>
              <w:jc w:val="center"/>
              <w:rPr>
                <w:rFonts w:ascii="Tahoma" w:hAnsi="Tahoma" w:cs="Tahoma"/>
                <w:sz w:val="18"/>
                <w:szCs w:val="18"/>
              </w:rPr>
            </w:pPr>
          </w:p>
        </w:tc>
      </w:tr>
      <w:tr w:rsidR="0035240A" w:rsidRPr="00B01E30" w14:paraId="2A5B8E2D" w14:textId="77777777" w:rsidTr="00C71166">
        <w:trPr>
          <w:trHeight w:val="227"/>
        </w:trPr>
        <w:tc>
          <w:tcPr>
            <w:tcW w:w="1358" w:type="dxa"/>
            <w:shd w:val="clear" w:color="auto" w:fill="auto"/>
          </w:tcPr>
          <w:p w14:paraId="6447EE46" w14:textId="77777777" w:rsidR="0035240A" w:rsidRPr="001A2188" w:rsidRDefault="0035240A" w:rsidP="00C71166">
            <w:pPr>
              <w:pStyle w:val="Zawartotabeli"/>
              <w:spacing w:after="0" w:line="240" w:lineRule="auto"/>
              <w:jc w:val="center"/>
              <w:rPr>
                <w:rFonts w:ascii="Tahoma" w:hAnsi="Tahoma" w:cs="Tahoma"/>
                <w:sz w:val="16"/>
                <w:szCs w:val="16"/>
              </w:rPr>
            </w:pPr>
            <w:r w:rsidRPr="001A2188">
              <w:rPr>
                <w:rFonts w:ascii="Tahoma" w:hAnsi="Tahoma" w:cs="Tahoma"/>
                <w:sz w:val="16"/>
                <w:szCs w:val="16"/>
              </w:rPr>
              <w:t>2</w:t>
            </w:r>
          </w:p>
        </w:tc>
        <w:tc>
          <w:tcPr>
            <w:tcW w:w="5386" w:type="dxa"/>
            <w:shd w:val="clear" w:color="auto" w:fill="auto"/>
          </w:tcPr>
          <w:p w14:paraId="368CEEC3" w14:textId="77777777" w:rsidR="0035240A" w:rsidRPr="00B01E30" w:rsidRDefault="0035240A" w:rsidP="00C71166">
            <w:pPr>
              <w:pStyle w:val="Zawartotabeli"/>
              <w:snapToGrid w:val="0"/>
              <w:spacing w:after="0" w:line="240" w:lineRule="auto"/>
              <w:jc w:val="center"/>
              <w:rPr>
                <w:rFonts w:ascii="Tahoma" w:hAnsi="Tahoma" w:cs="Tahoma"/>
                <w:sz w:val="18"/>
                <w:szCs w:val="18"/>
              </w:rPr>
            </w:pPr>
          </w:p>
        </w:tc>
        <w:tc>
          <w:tcPr>
            <w:tcW w:w="2206" w:type="dxa"/>
            <w:shd w:val="clear" w:color="auto" w:fill="auto"/>
          </w:tcPr>
          <w:p w14:paraId="57B087EE" w14:textId="77777777" w:rsidR="0035240A" w:rsidRPr="00B01E30" w:rsidRDefault="0035240A" w:rsidP="00C71166">
            <w:pPr>
              <w:pStyle w:val="Zawartotabeli"/>
              <w:snapToGrid w:val="0"/>
              <w:spacing w:after="0" w:line="240" w:lineRule="auto"/>
              <w:jc w:val="center"/>
              <w:rPr>
                <w:rFonts w:ascii="Tahoma" w:hAnsi="Tahoma" w:cs="Tahoma"/>
                <w:sz w:val="18"/>
                <w:szCs w:val="18"/>
              </w:rPr>
            </w:pPr>
          </w:p>
        </w:tc>
      </w:tr>
      <w:tr w:rsidR="0035240A" w:rsidRPr="00B01E30" w14:paraId="706FA906" w14:textId="77777777" w:rsidTr="00C71166">
        <w:trPr>
          <w:trHeight w:val="215"/>
        </w:trPr>
        <w:tc>
          <w:tcPr>
            <w:tcW w:w="1358" w:type="dxa"/>
            <w:shd w:val="clear" w:color="auto" w:fill="auto"/>
          </w:tcPr>
          <w:p w14:paraId="156A3096" w14:textId="77777777" w:rsidR="0035240A" w:rsidRPr="001A2188" w:rsidRDefault="0035240A" w:rsidP="00C71166">
            <w:pPr>
              <w:pStyle w:val="Zawartotabeli"/>
              <w:spacing w:after="0" w:line="240" w:lineRule="auto"/>
              <w:jc w:val="center"/>
              <w:rPr>
                <w:rFonts w:ascii="Tahoma" w:hAnsi="Tahoma" w:cs="Tahoma"/>
                <w:sz w:val="16"/>
                <w:szCs w:val="16"/>
              </w:rPr>
            </w:pPr>
            <w:r w:rsidRPr="001A2188">
              <w:rPr>
                <w:rFonts w:ascii="Tahoma" w:hAnsi="Tahoma" w:cs="Tahoma"/>
                <w:sz w:val="16"/>
                <w:szCs w:val="16"/>
              </w:rPr>
              <w:t>3</w:t>
            </w:r>
          </w:p>
        </w:tc>
        <w:tc>
          <w:tcPr>
            <w:tcW w:w="5386" w:type="dxa"/>
            <w:shd w:val="clear" w:color="auto" w:fill="auto"/>
          </w:tcPr>
          <w:p w14:paraId="25D6B4F9" w14:textId="77777777" w:rsidR="0035240A" w:rsidRPr="00B01E30" w:rsidRDefault="0035240A" w:rsidP="00C71166">
            <w:pPr>
              <w:pStyle w:val="Zawartotabeli"/>
              <w:snapToGrid w:val="0"/>
              <w:spacing w:after="0" w:line="240" w:lineRule="auto"/>
              <w:jc w:val="center"/>
              <w:rPr>
                <w:rFonts w:ascii="Tahoma" w:hAnsi="Tahoma" w:cs="Tahoma"/>
                <w:sz w:val="18"/>
                <w:szCs w:val="18"/>
              </w:rPr>
            </w:pPr>
          </w:p>
        </w:tc>
        <w:tc>
          <w:tcPr>
            <w:tcW w:w="2206" w:type="dxa"/>
            <w:shd w:val="clear" w:color="auto" w:fill="auto"/>
          </w:tcPr>
          <w:p w14:paraId="38E97D10" w14:textId="77777777" w:rsidR="0035240A" w:rsidRPr="00B01E30" w:rsidRDefault="0035240A" w:rsidP="00C71166">
            <w:pPr>
              <w:pStyle w:val="Zawartotabeli"/>
              <w:snapToGrid w:val="0"/>
              <w:spacing w:after="0" w:line="240" w:lineRule="auto"/>
              <w:jc w:val="center"/>
              <w:rPr>
                <w:rFonts w:ascii="Tahoma" w:hAnsi="Tahoma" w:cs="Tahoma"/>
                <w:sz w:val="18"/>
                <w:szCs w:val="18"/>
              </w:rPr>
            </w:pPr>
          </w:p>
        </w:tc>
      </w:tr>
      <w:tr w:rsidR="0035240A" w:rsidRPr="00B01E30" w14:paraId="7822CEC5" w14:textId="77777777" w:rsidTr="00C71166">
        <w:trPr>
          <w:trHeight w:val="215"/>
        </w:trPr>
        <w:tc>
          <w:tcPr>
            <w:tcW w:w="1358" w:type="dxa"/>
            <w:shd w:val="clear" w:color="auto" w:fill="auto"/>
          </w:tcPr>
          <w:p w14:paraId="06B43FB2" w14:textId="77777777" w:rsidR="0035240A" w:rsidRPr="001A2188" w:rsidRDefault="0035240A" w:rsidP="00C71166">
            <w:pPr>
              <w:pStyle w:val="Zawartotabeli"/>
              <w:spacing w:after="0" w:line="240" w:lineRule="auto"/>
              <w:jc w:val="center"/>
              <w:rPr>
                <w:rFonts w:ascii="Tahoma" w:hAnsi="Tahoma" w:cs="Tahoma"/>
                <w:sz w:val="16"/>
                <w:szCs w:val="16"/>
              </w:rPr>
            </w:pPr>
            <w:r w:rsidRPr="001A2188">
              <w:rPr>
                <w:rFonts w:ascii="Tahoma" w:hAnsi="Tahoma" w:cs="Tahoma"/>
                <w:sz w:val="16"/>
                <w:szCs w:val="16"/>
              </w:rPr>
              <w:t>4</w:t>
            </w:r>
          </w:p>
        </w:tc>
        <w:tc>
          <w:tcPr>
            <w:tcW w:w="5386" w:type="dxa"/>
            <w:shd w:val="clear" w:color="auto" w:fill="auto"/>
          </w:tcPr>
          <w:p w14:paraId="4BFC5486" w14:textId="77777777" w:rsidR="0035240A" w:rsidRPr="00B01E30" w:rsidRDefault="0035240A" w:rsidP="00C71166">
            <w:pPr>
              <w:pStyle w:val="Zawartotabeli"/>
              <w:snapToGrid w:val="0"/>
              <w:spacing w:after="0" w:line="240" w:lineRule="auto"/>
              <w:jc w:val="center"/>
              <w:rPr>
                <w:rFonts w:ascii="Tahoma" w:hAnsi="Tahoma" w:cs="Tahoma"/>
                <w:sz w:val="18"/>
                <w:szCs w:val="18"/>
              </w:rPr>
            </w:pPr>
          </w:p>
        </w:tc>
        <w:tc>
          <w:tcPr>
            <w:tcW w:w="2206" w:type="dxa"/>
            <w:shd w:val="clear" w:color="auto" w:fill="auto"/>
          </w:tcPr>
          <w:p w14:paraId="2A436FBF" w14:textId="77777777" w:rsidR="0035240A" w:rsidRPr="00B01E30" w:rsidRDefault="0035240A" w:rsidP="00C71166">
            <w:pPr>
              <w:pStyle w:val="Zawartotabeli"/>
              <w:snapToGrid w:val="0"/>
              <w:spacing w:after="0" w:line="240" w:lineRule="auto"/>
              <w:jc w:val="center"/>
              <w:rPr>
                <w:rFonts w:ascii="Tahoma" w:hAnsi="Tahoma" w:cs="Tahoma"/>
                <w:sz w:val="18"/>
                <w:szCs w:val="18"/>
              </w:rPr>
            </w:pPr>
          </w:p>
        </w:tc>
      </w:tr>
      <w:tr w:rsidR="0035240A" w:rsidRPr="00B01E30" w14:paraId="2A84FA99" w14:textId="77777777" w:rsidTr="00C71166">
        <w:trPr>
          <w:trHeight w:val="215"/>
        </w:trPr>
        <w:tc>
          <w:tcPr>
            <w:tcW w:w="1358" w:type="dxa"/>
            <w:shd w:val="clear" w:color="auto" w:fill="auto"/>
          </w:tcPr>
          <w:p w14:paraId="6A635A58" w14:textId="77777777" w:rsidR="0035240A" w:rsidRPr="001A2188" w:rsidRDefault="0035240A" w:rsidP="00C71166">
            <w:pPr>
              <w:pStyle w:val="Zawartotabeli"/>
              <w:spacing w:after="0" w:line="240" w:lineRule="auto"/>
              <w:jc w:val="center"/>
              <w:rPr>
                <w:rFonts w:ascii="Tahoma" w:hAnsi="Tahoma" w:cs="Tahoma"/>
                <w:sz w:val="16"/>
                <w:szCs w:val="16"/>
              </w:rPr>
            </w:pPr>
            <w:r w:rsidRPr="001A2188">
              <w:rPr>
                <w:rFonts w:ascii="Tahoma" w:hAnsi="Tahoma" w:cs="Tahoma"/>
                <w:sz w:val="16"/>
                <w:szCs w:val="16"/>
              </w:rPr>
              <w:t>5</w:t>
            </w:r>
          </w:p>
        </w:tc>
        <w:tc>
          <w:tcPr>
            <w:tcW w:w="5386" w:type="dxa"/>
            <w:shd w:val="clear" w:color="auto" w:fill="auto"/>
          </w:tcPr>
          <w:p w14:paraId="008DC8B3" w14:textId="77777777" w:rsidR="0035240A" w:rsidRPr="00B01E30" w:rsidRDefault="0035240A" w:rsidP="00C71166">
            <w:pPr>
              <w:pStyle w:val="Zawartotabeli"/>
              <w:snapToGrid w:val="0"/>
              <w:spacing w:after="0" w:line="240" w:lineRule="auto"/>
              <w:jc w:val="center"/>
              <w:rPr>
                <w:rFonts w:ascii="Tahoma" w:hAnsi="Tahoma" w:cs="Tahoma"/>
                <w:sz w:val="18"/>
                <w:szCs w:val="18"/>
              </w:rPr>
            </w:pPr>
          </w:p>
        </w:tc>
        <w:tc>
          <w:tcPr>
            <w:tcW w:w="2206" w:type="dxa"/>
            <w:shd w:val="clear" w:color="auto" w:fill="auto"/>
          </w:tcPr>
          <w:p w14:paraId="5A592FA0" w14:textId="77777777" w:rsidR="0035240A" w:rsidRPr="00B01E30" w:rsidRDefault="0035240A" w:rsidP="00C71166">
            <w:pPr>
              <w:pStyle w:val="Zawartotabeli"/>
              <w:snapToGrid w:val="0"/>
              <w:spacing w:after="0" w:line="240" w:lineRule="auto"/>
              <w:jc w:val="center"/>
              <w:rPr>
                <w:rFonts w:ascii="Tahoma" w:hAnsi="Tahoma" w:cs="Tahoma"/>
                <w:sz w:val="18"/>
                <w:szCs w:val="18"/>
              </w:rPr>
            </w:pPr>
          </w:p>
        </w:tc>
      </w:tr>
      <w:tr w:rsidR="0035240A" w:rsidRPr="00B01E30" w14:paraId="135A990E" w14:textId="77777777" w:rsidTr="00C71166">
        <w:trPr>
          <w:trHeight w:val="215"/>
        </w:trPr>
        <w:tc>
          <w:tcPr>
            <w:tcW w:w="1358" w:type="dxa"/>
            <w:shd w:val="clear" w:color="auto" w:fill="auto"/>
          </w:tcPr>
          <w:p w14:paraId="4A8E8CFC" w14:textId="77777777" w:rsidR="0035240A" w:rsidRPr="001A2188" w:rsidRDefault="0035240A" w:rsidP="00C71166">
            <w:pPr>
              <w:pStyle w:val="Zawartotabeli"/>
              <w:spacing w:after="0" w:line="240" w:lineRule="auto"/>
              <w:jc w:val="center"/>
              <w:rPr>
                <w:rFonts w:ascii="Tahoma" w:hAnsi="Tahoma" w:cs="Tahoma"/>
                <w:sz w:val="16"/>
                <w:szCs w:val="16"/>
              </w:rPr>
            </w:pPr>
            <w:r w:rsidRPr="001A2188">
              <w:rPr>
                <w:rFonts w:ascii="Tahoma" w:hAnsi="Tahoma" w:cs="Tahoma"/>
                <w:sz w:val="16"/>
                <w:szCs w:val="16"/>
              </w:rPr>
              <w:t>6</w:t>
            </w:r>
          </w:p>
        </w:tc>
        <w:tc>
          <w:tcPr>
            <w:tcW w:w="5386" w:type="dxa"/>
            <w:shd w:val="clear" w:color="auto" w:fill="auto"/>
          </w:tcPr>
          <w:p w14:paraId="59C36B60" w14:textId="77777777" w:rsidR="0035240A" w:rsidRPr="00B01E30" w:rsidRDefault="0035240A" w:rsidP="00C71166">
            <w:pPr>
              <w:pStyle w:val="Zawartotabeli"/>
              <w:snapToGrid w:val="0"/>
              <w:spacing w:after="0" w:line="240" w:lineRule="auto"/>
              <w:jc w:val="center"/>
              <w:rPr>
                <w:rFonts w:ascii="Tahoma" w:hAnsi="Tahoma" w:cs="Tahoma"/>
                <w:sz w:val="18"/>
                <w:szCs w:val="18"/>
              </w:rPr>
            </w:pPr>
          </w:p>
        </w:tc>
        <w:tc>
          <w:tcPr>
            <w:tcW w:w="2206" w:type="dxa"/>
            <w:shd w:val="clear" w:color="auto" w:fill="auto"/>
          </w:tcPr>
          <w:p w14:paraId="38FB14D2" w14:textId="77777777" w:rsidR="0035240A" w:rsidRPr="00B01E30" w:rsidRDefault="0035240A" w:rsidP="00C71166">
            <w:pPr>
              <w:pStyle w:val="Zawartotabeli"/>
              <w:snapToGrid w:val="0"/>
              <w:spacing w:after="0" w:line="240" w:lineRule="auto"/>
              <w:jc w:val="center"/>
              <w:rPr>
                <w:rFonts w:ascii="Tahoma" w:hAnsi="Tahoma" w:cs="Tahoma"/>
                <w:sz w:val="18"/>
                <w:szCs w:val="18"/>
              </w:rPr>
            </w:pPr>
          </w:p>
        </w:tc>
      </w:tr>
      <w:tr w:rsidR="0035240A" w:rsidRPr="00B01E30" w14:paraId="4ED0F608" w14:textId="77777777" w:rsidTr="00C71166">
        <w:trPr>
          <w:trHeight w:val="215"/>
        </w:trPr>
        <w:tc>
          <w:tcPr>
            <w:tcW w:w="1358" w:type="dxa"/>
            <w:shd w:val="clear" w:color="auto" w:fill="auto"/>
          </w:tcPr>
          <w:p w14:paraId="15AE5C9F" w14:textId="77777777" w:rsidR="0035240A" w:rsidRPr="001A2188" w:rsidRDefault="0035240A" w:rsidP="00C71166">
            <w:pPr>
              <w:pStyle w:val="Zawartotabeli"/>
              <w:spacing w:after="0" w:line="240" w:lineRule="auto"/>
              <w:jc w:val="center"/>
              <w:rPr>
                <w:rFonts w:ascii="Tahoma" w:hAnsi="Tahoma" w:cs="Tahoma"/>
                <w:sz w:val="16"/>
                <w:szCs w:val="16"/>
              </w:rPr>
            </w:pPr>
            <w:r w:rsidRPr="001A2188">
              <w:rPr>
                <w:rFonts w:ascii="Tahoma" w:hAnsi="Tahoma" w:cs="Tahoma"/>
                <w:sz w:val="16"/>
                <w:szCs w:val="16"/>
              </w:rPr>
              <w:t>7</w:t>
            </w:r>
          </w:p>
        </w:tc>
        <w:tc>
          <w:tcPr>
            <w:tcW w:w="5386" w:type="dxa"/>
            <w:shd w:val="clear" w:color="auto" w:fill="auto"/>
          </w:tcPr>
          <w:p w14:paraId="5D23EB85" w14:textId="77777777" w:rsidR="0035240A" w:rsidRPr="00B01E30" w:rsidRDefault="0035240A" w:rsidP="00C71166">
            <w:pPr>
              <w:pStyle w:val="Zawartotabeli"/>
              <w:snapToGrid w:val="0"/>
              <w:spacing w:after="0" w:line="240" w:lineRule="auto"/>
              <w:jc w:val="center"/>
              <w:rPr>
                <w:rFonts w:ascii="Tahoma" w:hAnsi="Tahoma" w:cs="Tahoma"/>
                <w:sz w:val="18"/>
                <w:szCs w:val="18"/>
              </w:rPr>
            </w:pPr>
          </w:p>
        </w:tc>
        <w:tc>
          <w:tcPr>
            <w:tcW w:w="2206" w:type="dxa"/>
            <w:shd w:val="clear" w:color="auto" w:fill="auto"/>
          </w:tcPr>
          <w:p w14:paraId="460F2A27" w14:textId="77777777" w:rsidR="0035240A" w:rsidRPr="00B01E30" w:rsidRDefault="0035240A" w:rsidP="00C71166">
            <w:pPr>
              <w:pStyle w:val="Zawartotabeli"/>
              <w:snapToGrid w:val="0"/>
              <w:spacing w:after="0" w:line="240" w:lineRule="auto"/>
              <w:jc w:val="center"/>
              <w:rPr>
                <w:rFonts w:ascii="Tahoma" w:hAnsi="Tahoma" w:cs="Tahoma"/>
                <w:sz w:val="18"/>
                <w:szCs w:val="18"/>
              </w:rPr>
            </w:pPr>
          </w:p>
        </w:tc>
      </w:tr>
      <w:tr w:rsidR="0035240A" w:rsidRPr="00B01E30" w14:paraId="6F4F094A" w14:textId="77777777" w:rsidTr="00C71166">
        <w:trPr>
          <w:trHeight w:val="215"/>
        </w:trPr>
        <w:tc>
          <w:tcPr>
            <w:tcW w:w="1358" w:type="dxa"/>
            <w:shd w:val="clear" w:color="auto" w:fill="auto"/>
          </w:tcPr>
          <w:p w14:paraId="417B5EE8" w14:textId="77777777" w:rsidR="0035240A" w:rsidRPr="001A2188" w:rsidRDefault="0035240A" w:rsidP="00C71166">
            <w:pPr>
              <w:pStyle w:val="Zawartotabeli"/>
              <w:spacing w:after="0" w:line="240" w:lineRule="auto"/>
              <w:jc w:val="center"/>
              <w:rPr>
                <w:rFonts w:ascii="Tahoma" w:hAnsi="Tahoma" w:cs="Tahoma"/>
                <w:sz w:val="16"/>
                <w:szCs w:val="16"/>
              </w:rPr>
            </w:pPr>
            <w:r w:rsidRPr="001A2188">
              <w:rPr>
                <w:rFonts w:ascii="Tahoma" w:hAnsi="Tahoma" w:cs="Tahoma"/>
                <w:sz w:val="16"/>
                <w:szCs w:val="16"/>
              </w:rPr>
              <w:t>8</w:t>
            </w:r>
          </w:p>
        </w:tc>
        <w:tc>
          <w:tcPr>
            <w:tcW w:w="5386" w:type="dxa"/>
            <w:shd w:val="clear" w:color="auto" w:fill="auto"/>
          </w:tcPr>
          <w:p w14:paraId="34F4C77E" w14:textId="77777777" w:rsidR="0035240A" w:rsidRPr="00B01E30" w:rsidRDefault="0035240A" w:rsidP="00C71166">
            <w:pPr>
              <w:pStyle w:val="Zawartotabeli"/>
              <w:snapToGrid w:val="0"/>
              <w:spacing w:after="0" w:line="240" w:lineRule="auto"/>
              <w:jc w:val="center"/>
              <w:rPr>
                <w:rFonts w:ascii="Tahoma" w:hAnsi="Tahoma" w:cs="Tahoma"/>
                <w:sz w:val="18"/>
                <w:szCs w:val="18"/>
              </w:rPr>
            </w:pPr>
          </w:p>
        </w:tc>
        <w:tc>
          <w:tcPr>
            <w:tcW w:w="2206" w:type="dxa"/>
            <w:shd w:val="clear" w:color="auto" w:fill="auto"/>
          </w:tcPr>
          <w:p w14:paraId="2D96051E" w14:textId="77777777" w:rsidR="0035240A" w:rsidRPr="00B01E30" w:rsidRDefault="0035240A" w:rsidP="00C71166">
            <w:pPr>
              <w:pStyle w:val="Zawartotabeli"/>
              <w:snapToGrid w:val="0"/>
              <w:spacing w:after="0" w:line="240" w:lineRule="auto"/>
              <w:jc w:val="center"/>
              <w:rPr>
                <w:rFonts w:ascii="Tahoma" w:hAnsi="Tahoma" w:cs="Tahoma"/>
                <w:sz w:val="18"/>
                <w:szCs w:val="18"/>
              </w:rPr>
            </w:pPr>
          </w:p>
        </w:tc>
      </w:tr>
      <w:tr w:rsidR="0035240A" w:rsidRPr="00B01E30" w14:paraId="601A901D" w14:textId="77777777" w:rsidTr="00C71166">
        <w:trPr>
          <w:trHeight w:val="215"/>
        </w:trPr>
        <w:tc>
          <w:tcPr>
            <w:tcW w:w="1358" w:type="dxa"/>
            <w:shd w:val="clear" w:color="auto" w:fill="auto"/>
          </w:tcPr>
          <w:p w14:paraId="46246154" w14:textId="77777777" w:rsidR="0035240A" w:rsidRPr="001A2188" w:rsidRDefault="0035240A" w:rsidP="00C71166">
            <w:pPr>
              <w:pStyle w:val="Zawartotabeli"/>
              <w:spacing w:after="0" w:line="240" w:lineRule="auto"/>
              <w:jc w:val="center"/>
              <w:rPr>
                <w:rFonts w:ascii="Tahoma" w:hAnsi="Tahoma" w:cs="Tahoma"/>
                <w:sz w:val="16"/>
                <w:szCs w:val="16"/>
              </w:rPr>
            </w:pPr>
            <w:r w:rsidRPr="001A2188">
              <w:rPr>
                <w:rFonts w:ascii="Tahoma" w:hAnsi="Tahoma" w:cs="Tahoma"/>
                <w:sz w:val="16"/>
                <w:szCs w:val="16"/>
              </w:rPr>
              <w:t>9</w:t>
            </w:r>
          </w:p>
        </w:tc>
        <w:tc>
          <w:tcPr>
            <w:tcW w:w="5386" w:type="dxa"/>
            <w:shd w:val="clear" w:color="auto" w:fill="auto"/>
          </w:tcPr>
          <w:p w14:paraId="7CB6C0AF" w14:textId="77777777" w:rsidR="0035240A" w:rsidRPr="00B01E30" w:rsidRDefault="0035240A" w:rsidP="00C71166">
            <w:pPr>
              <w:pStyle w:val="Zawartotabeli"/>
              <w:snapToGrid w:val="0"/>
              <w:spacing w:after="0" w:line="240" w:lineRule="auto"/>
              <w:jc w:val="center"/>
              <w:rPr>
                <w:rFonts w:ascii="Tahoma" w:hAnsi="Tahoma" w:cs="Tahoma"/>
                <w:sz w:val="18"/>
                <w:szCs w:val="18"/>
              </w:rPr>
            </w:pPr>
          </w:p>
        </w:tc>
        <w:tc>
          <w:tcPr>
            <w:tcW w:w="2206" w:type="dxa"/>
            <w:shd w:val="clear" w:color="auto" w:fill="auto"/>
          </w:tcPr>
          <w:p w14:paraId="0A0AEC5E" w14:textId="77777777" w:rsidR="0035240A" w:rsidRPr="00B01E30" w:rsidRDefault="0035240A" w:rsidP="00C71166">
            <w:pPr>
              <w:pStyle w:val="Zawartotabeli"/>
              <w:snapToGrid w:val="0"/>
              <w:spacing w:after="0" w:line="240" w:lineRule="auto"/>
              <w:jc w:val="center"/>
              <w:rPr>
                <w:rFonts w:ascii="Tahoma" w:hAnsi="Tahoma" w:cs="Tahoma"/>
                <w:sz w:val="18"/>
                <w:szCs w:val="18"/>
              </w:rPr>
            </w:pPr>
          </w:p>
        </w:tc>
      </w:tr>
      <w:tr w:rsidR="0035240A" w:rsidRPr="00B01E30" w14:paraId="65B76DDA" w14:textId="77777777" w:rsidTr="00C71166">
        <w:trPr>
          <w:trHeight w:val="215"/>
        </w:trPr>
        <w:tc>
          <w:tcPr>
            <w:tcW w:w="1358" w:type="dxa"/>
            <w:shd w:val="clear" w:color="auto" w:fill="auto"/>
          </w:tcPr>
          <w:p w14:paraId="76178AB0" w14:textId="77777777" w:rsidR="0035240A" w:rsidRPr="001A2188" w:rsidRDefault="0035240A" w:rsidP="00C71166">
            <w:pPr>
              <w:pStyle w:val="Zawartotabeli"/>
              <w:spacing w:after="0" w:line="240" w:lineRule="auto"/>
              <w:jc w:val="center"/>
              <w:rPr>
                <w:rFonts w:ascii="Tahoma" w:hAnsi="Tahoma" w:cs="Tahoma"/>
                <w:sz w:val="16"/>
                <w:szCs w:val="16"/>
              </w:rPr>
            </w:pPr>
            <w:r w:rsidRPr="001A2188">
              <w:rPr>
                <w:rFonts w:ascii="Tahoma" w:hAnsi="Tahoma" w:cs="Tahoma"/>
                <w:sz w:val="16"/>
                <w:szCs w:val="16"/>
              </w:rPr>
              <w:t>10</w:t>
            </w:r>
          </w:p>
        </w:tc>
        <w:tc>
          <w:tcPr>
            <w:tcW w:w="5386" w:type="dxa"/>
            <w:shd w:val="clear" w:color="auto" w:fill="auto"/>
          </w:tcPr>
          <w:p w14:paraId="00308032" w14:textId="77777777" w:rsidR="0035240A" w:rsidRPr="00B01E30" w:rsidRDefault="0035240A" w:rsidP="00C71166">
            <w:pPr>
              <w:pStyle w:val="Zawartotabeli"/>
              <w:snapToGrid w:val="0"/>
              <w:spacing w:after="0" w:line="240" w:lineRule="auto"/>
              <w:jc w:val="center"/>
              <w:rPr>
                <w:rFonts w:ascii="Tahoma" w:hAnsi="Tahoma" w:cs="Tahoma"/>
                <w:sz w:val="18"/>
                <w:szCs w:val="18"/>
              </w:rPr>
            </w:pPr>
          </w:p>
        </w:tc>
        <w:tc>
          <w:tcPr>
            <w:tcW w:w="2206" w:type="dxa"/>
            <w:shd w:val="clear" w:color="auto" w:fill="auto"/>
          </w:tcPr>
          <w:p w14:paraId="5FB2B430" w14:textId="77777777" w:rsidR="0035240A" w:rsidRPr="00B01E30" w:rsidRDefault="0035240A" w:rsidP="00C71166">
            <w:pPr>
              <w:pStyle w:val="Zawartotabeli"/>
              <w:snapToGrid w:val="0"/>
              <w:spacing w:after="0" w:line="240" w:lineRule="auto"/>
              <w:jc w:val="center"/>
              <w:rPr>
                <w:rFonts w:ascii="Tahoma" w:hAnsi="Tahoma" w:cs="Tahoma"/>
                <w:sz w:val="18"/>
                <w:szCs w:val="18"/>
              </w:rPr>
            </w:pPr>
          </w:p>
        </w:tc>
      </w:tr>
      <w:tr w:rsidR="0035240A" w:rsidRPr="00B01E30" w14:paraId="2887E396" w14:textId="77777777" w:rsidTr="00C71166">
        <w:trPr>
          <w:trHeight w:val="227"/>
        </w:trPr>
        <w:tc>
          <w:tcPr>
            <w:tcW w:w="1358" w:type="dxa"/>
            <w:shd w:val="clear" w:color="auto" w:fill="auto"/>
          </w:tcPr>
          <w:p w14:paraId="48FE394F" w14:textId="77777777" w:rsidR="0035240A" w:rsidRPr="001A2188" w:rsidRDefault="0035240A" w:rsidP="00C71166">
            <w:pPr>
              <w:pStyle w:val="Zawartotabeli"/>
              <w:spacing w:after="0" w:line="240" w:lineRule="auto"/>
              <w:jc w:val="center"/>
              <w:rPr>
                <w:rFonts w:ascii="Tahoma" w:hAnsi="Tahoma" w:cs="Tahoma"/>
                <w:sz w:val="16"/>
                <w:szCs w:val="16"/>
              </w:rPr>
            </w:pPr>
            <w:r w:rsidRPr="001A2188">
              <w:rPr>
                <w:rFonts w:ascii="Tahoma" w:hAnsi="Tahoma" w:cs="Tahoma"/>
                <w:sz w:val="16"/>
                <w:szCs w:val="16"/>
              </w:rPr>
              <w:t>11</w:t>
            </w:r>
          </w:p>
        </w:tc>
        <w:tc>
          <w:tcPr>
            <w:tcW w:w="5386" w:type="dxa"/>
            <w:shd w:val="clear" w:color="auto" w:fill="auto"/>
          </w:tcPr>
          <w:p w14:paraId="5BE961DE" w14:textId="77777777" w:rsidR="0035240A" w:rsidRPr="00B01E30" w:rsidRDefault="0035240A" w:rsidP="00C71166">
            <w:pPr>
              <w:pStyle w:val="Zawartotabeli"/>
              <w:snapToGrid w:val="0"/>
              <w:spacing w:after="0" w:line="240" w:lineRule="auto"/>
              <w:jc w:val="center"/>
              <w:rPr>
                <w:rFonts w:ascii="Tahoma" w:hAnsi="Tahoma" w:cs="Tahoma"/>
                <w:sz w:val="18"/>
                <w:szCs w:val="18"/>
              </w:rPr>
            </w:pPr>
          </w:p>
        </w:tc>
        <w:tc>
          <w:tcPr>
            <w:tcW w:w="2206" w:type="dxa"/>
            <w:shd w:val="clear" w:color="auto" w:fill="auto"/>
          </w:tcPr>
          <w:p w14:paraId="235C5725" w14:textId="77777777" w:rsidR="0035240A" w:rsidRPr="00B01E30" w:rsidRDefault="0035240A" w:rsidP="00C71166">
            <w:pPr>
              <w:pStyle w:val="Zawartotabeli"/>
              <w:snapToGrid w:val="0"/>
              <w:spacing w:after="0" w:line="240" w:lineRule="auto"/>
              <w:jc w:val="center"/>
              <w:rPr>
                <w:rFonts w:ascii="Tahoma" w:hAnsi="Tahoma" w:cs="Tahoma"/>
                <w:sz w:val="18"/>
                <w:szCs w:val="18"/>
              </w:rPr>
            </w:pPr>
          </w:p>
        </w:tc>
      </w:tr>
      <w:tr w:rsidR="0035240A" w:rsidRPr="00B01E30" w14:paraId="71D7598A" w14:textId="77777777" w:rsidTr="00C71166">
        <w:trPr>
          <w:trHeight w:val="215"/>
        </w:trPr>
        <w:tc>
          <w:tcPr>
            <w:tcW w:w="1358" w:type="dxa"/>
            <w:shd w:val="clear" w:color="auto" w:fill="auto"/>
          </w:tcPr>
          <w:p w14:paraId="0032AD5D" w14:textId="77777777" w:rsidR="0035240A" w:rsidRPr="001A2188" w:rsidRDefault="0035240A" w:rsidP="00C71166">
            <w:pPr>
              <w:pStyle w:val="Zawartotabeli"/>
              <w:spacing w:after="0" w:line="240" w:lineRule="auto"/>
              <w:jc w:val="center"/>
              <w:rPr>
                <w:rFonts w:ascii="Tahoma" w:hAnsi="Tahoma" w:cs="Tahoma"/>
                <w:sz w:val="16"/>
                <w:szCs w:val="16"/>
              </w:rPr>
            </w:pPr>
            <w:r w:rsidRPr="001A2188">
              <w:rPr>
                <w:rFonts w:ascii="Tahoma" w:hAnsi="Tahoma" w:cs="Tahoma"/>
                <w:sz w:val="16"/>
                <w:szCs w:val="16"/>
              </w:rPr>
              <w:t>12</w:t>
            </w:r>
          </w:p>
        </w:tc>
        <w:tc>
          <w:tcPr>
            <w:tcW w:w="5386" w:type="dxa"/>
            <w:shd w:val="clear" w:color="auto" w:fill="auto"/>
          </w:tcPr>
          <w:p w14:paraId="33318148" w14:textId="77777777" w:rsidR="0035240A" w:rsidRPr="00B01E30" w:rsidRDefault="0035240A" w:rsidP="00C71166">
            <w:pPr>
              <w:pStyle w:val="Zawartotabeli"/>
              <w:snapToGrid w:val="0"/>
              <w:spacing w:after="0" w:line="240" w:lineRule="auto"/>
              <w:jc w:val="center"/>
              <w:rPr>
                <w:rFonts w:ascii="Tahoma" w:hAnsi="Tahoma" w:cs="Tahoma"/>
                <w:sz w:val="18"/>
                <w:szCs w:val="18"/>
              </w:rPr>
            </w:pPr>
          </w:p>
        </w:tc>
        <w:tc>
          <w:tcPr>
            <w:tcW w:w="2206" w:type="dxa"/>
            <w:shd w:val="clear" w:color="auto" w:fill="auto"/>
          </w:tcPr>
          <w:p w14:paraId="0D397F5A" w14:textId="77777777" w:rsidR="0035240A" w:rsidRPr="00B01E30" w:rsidRDefault="0035240A" w:rsidP="00C71166">
            <w:pPr>
              <w:pStyle w:val="Zawartotabeli"/>
              <w:snapToGrid w:val="0"/>
              <w:spacing w:after="0" w:line="240" w:lineRule="auto"/>
              <w:jc w:val="center"/>
              <w:rPr>
                <w:rFonts w:ascii="Tahoma" w:hAnsi="Tahoma" w:cs="Tahoma"/>
                <w:sz w:val="18"/>
                <w:szCs w:val="18"/>
              </w:rPr>
            </w:pPr>
          </w:p>
        </w:tc>
      </w:tr>
      <w:tr w:rsidR="0035240A" w:rsidRPr="00B01E30" w14:paraId="70C6B5BE" w14:textId="77777777" w:rsidTr="00C71166">
        <w:trPr>
          <w:trHeight w:val="215"/>
        </w:trPr>
        <w:tc>
          <w:tcPr>
            <w:tcW w:w="1358" w:type="dxa"/>
            <w:shd w:val="clear" w:color="auto" w:fill="auto"/>
          </w:tcPr>
          <w:p w14:paraId="6D92E5A9" w14:textId="77777777" w:rsidR="0035240A" w:rsidRPr="001A2188" w:rsidRDefault="0035240A" w:rsidP="00C71166">
            <w:pPr>
              <w:pStyle w:val="Zawartotabeli"/>
              <w:spacing w:after="0" w:line="240" w:lineRule="auto"/>
              <w:jc w:val="center"/>
              <w:rPr>
                <w:rFonts w:ascii="Tahoma" w:hAnsi="Tahoma" w:cs="Tahoma"/>
                <w:sz w:val="16"/>
                <w:szCs w:val="16"/>
              </w:rPr>
            </w:pPr>
            <w:r w:rsidRPr="001A2188">
              <w:rPr>
                <w:rFonts w:ascii="Tahoma" w:hAnsi="Tahoma" w:cs="Tahoma"/>
                <w:sz w:val="16"/>
                <w:szCs w:val="16"/>
              </w:rPr>
              <w:t>13</w:t>
            </w:r>
          </w:p>
        </w:tc>
        <w:tc>
          <w:tcPr>
            <w:tcW w:w="5386" w:type="dxa"/>
            <w:shd w:val="clear" w:color="auto" w:fill="auto"/>
          </w:tcPr>
          <w:p w14:paraId="37817F34" w14:textId="77777777" w:rsidR="0035240A" w:rsidRPr="00B01E30" w:rsidRDefault="0035240A" w:rsidP="00C71166">
            <w:pPr>
              <w:pStyle w:val="Zawartotabeli"/>
              <w:snapToGrid w:val="0"/>
              <w:spacing w:after="0" w:line="240" w:lineRule="auto"/>
              <w:jc w:val="center"/>
              <w:rPr>
                <w:rFonts w:ascii="Tahoma" w:hAnsi="Tahoma" w:cs="Tahoma"/>
                <w:sz w:val="18"/>
                <w:szCs w:val="18"/>
              </w:rPr>
            </w:pPr>
          </w:p>
        </w:tc>
        <w:tc>
          <w:tcPr>
            <w:tcW w:w="2206" w:type="dxa"/>
            <w:shd w:val="clear" w:color="auto" w:fill="auto"/>
          </w:tcPr>
          <w:p w14:paraId="7DF9BCA3" w14:textId="77777777" w:rsidR="0035240A" w:rsidRPr="00B01E30" w:rsidRDefault="0035240A" w:rsidP="00C71166">
            <w:pPr>
              <w:pStyle w:val="Zawartotabeli"/>
              <w:snapToGrid w:val="0"/>
              <w:spacing w:after="0" w:line="240" w:lineRule="auto"/>
              <w:jc w:val="center"/>
              <w:rPr>
                <w:rFonts w:ascii="Tahoma" w:hAnsi="Tahoma" w:cs="Tahoma"/>
                <w:sz w:val="18"/>
                <w:szCs w:val="18"/>
              </w:rPr>
            </w:pPr>
          </w:p>
        </w:tc>
      </w:tr>
      <w:tr w:rsidR="0035240A" w:rsidRPr="00B01E30" w14:paraId="42218D6B" w14:textId="77777777" w:rsidTr="00C71166">
        <w:trPr>
          <w:trHeight w:val="215"/>
        </w:trPr>
        <w:tc>
          <w:tcPr>
            <w:tcW w:w="1358" w:type="dxa"/>
            <w:shd w:val="clear" w:color="auto" w:fill="auto"/>
          </w:tcPr>
          <w:p w14:paraId="12373608" w14:textId="77777777" w:rsidR="0035240A" w:rsidRPr="001A2188" w:rsidRDefault="0035240A" w:rsidP="00C71166">
            <w:pPr>
              <w:pStyle w:val="Zawartotabeli"/>
              <w:spacing w:after="0" w:line="240" w:lineRule="auto"/>
              <w:jc w:val="center"/>
              <w:rPr>
                <w:rFonts w:ascii="Tahoma" w:hAnsi="Tahoma" w:cs="Tahoma"/>
                <w:sz w:val="16"/>
                <w:szCs w:val="16"/>
              </w:rPr>
            </w:pPr>
            <w:r w:rsidRPr="001A2188">
              <w:rPr>
                <w:rFonts w:ascii="Tahoma" w:hAnsi="Tahoma" w:cs="Tahoma"/>
                <w:sz w:val="16"/>
                <w:szCs w:val="16"/>
              </w:rPr>
              <w:t>14</w:t>
            </w:r>
          </w:p>
        </w:tc>
        <w:tc>
          <w:tcPr>
            <w:tcW w:w="5386" w:type="dxa"/>
            <w:shd w:val="clear" w:color="auto" w:fill="auto"/>
          </w:tcPr>
          <w:p w14:paraId="6B209C0F" w14:textId="77777777" w:rsidR="0035240A" w:rsidRPr="00B01E30" w:rsidRDefault="0035240A" w:rsidP="00C71166">
            <w:pPr>
              <w:pStyle w:val="Zawartotabeli"/>
              <w:snapToGrid w:val="0"/>
              <w:spacing w:after="0" w:line="240" w:lineRule="auto"/>
              <w:jc w:val="center"/>
              <w:rPr>
                <w:rFonts w:ascii="Tahoma" w:hAnsi="Tahoma" w:cs="Tahoma"/>
                <w:sz w:val="18"/>
                <w:szCs w:val="18"/>
              </w:rPr>
            </w:pPr>
          </w:p>
        </w:tc>
        <w:tc>
          <w:tcPr>
            <w:tcW w:w="2206" w:type="dxa"/>
            <w:shd w:val="clear" w:color="auto" w:fill="auto"/>
          </w:tcPr>
          <w:p w14:paraId="5D0FCC68" w14:textId="77777777" w:rsidR="0035240A" w:rsidRPr="00B01E30" w:rsidRDefault="0035240A" w:rsidP="00C71166">
            <w:pPr>
              <w:pStyle w:val="Zawartotabeli"/>
              <w:snapToGrid w:val="0"/>
              <w:spacing w:after="0" w:line="240" w:lineRule="auto"/>
              <w:jc w:val="center"/>
              <w:rPr>
                <w:rFonts w:ascii="Tahoma" w:hAnsi="Tahoma" w:cs="Tahoma"/>
                <w:sz w:val="18"/>
                <w:szCs w:val="18"/>
              </w:rPr>
            </w:pPr>
          </w:p>
        </w:tc>
      </w:tr>
      <w:tr w:rsidR="0035240A" w:rsidRPr="00B01E30" w14:paraId="6758755C" w14:textId="77777777" w:rsidTr="00C71166">
        <w:trPr>
          <w:trHeight w:val="215"/>
        </w:trPr>
        <w:tc>
          <w:tcPr>
            <w:tcW w:w="1358" w:type="dxa"/>
            <w:shd w:val="clear" w:color="auto" w:fill="auto"/>
          </w:tcPr>
          <w:p w14:paraId="1C3B2155" w14:textId="77777777" w:rsidR="0035240A" w:rsidRPr="001A2188" w:rsidRDefault="0035240A" w:rsidP="00C71166">
            <w:pPr>
              <w:pStyle w:val="Zawartotabeli"/>
              <w:spacing w:after="0" w:line="240" w:lineRule="auto"/>
              <w:jc w:val="center"/>
              <w:rPr>
                <w:rFonts w:ascii="Tahoma" w:hAnsi="Tahoma" w:cs="Tahoma"/>
                <w:sz w:val="16"/>
                <w:szCs w:val="16"/>
              </w:rPr>
            </w:pPr>
            <w:r w:rsidRPr="001A2188">
              <w:rPr>
                <w:rFonts w:ascii="Tahoma" w:hAnsi="Tahoma" w:cs="Tahoma"/>
                <w:sz w:val="16"/>
                <w:szCs w:val="16"/>
              </w:rPr>
              <w:t>15</w:t>
            </w:r>
          </w:p>
        </w:tc>
        <w:tc>
          <w:tcPr>
            <w:tcW w:w="5386" w:type="dxa"/>
            <w:shd w:val="clear" w:color="auto" w:fill="auto"/>
          </w:tcPr>
          <w:p w14:paraId="237A7D17" w14:textId="77777777" w:rsidR="0035240A" w:rsidRPr="00B01E30" w:rsidRDefault="0035240A" w:rsidP="00C71166">
            <w:pPr>
              <w:pStyle w:val="Zawartotabeli"/>
              <w:snapToGrid w:val="0"/>
              <w:spacing w:after="0" w:line="240" w:lineRule="auto"/>
              <w:jc w:val="center"/>
              <w:rPr>
                <w:rFonts w:ascii="Tahoma" w:hAnsi="Tahoma" w:cs="Tahoma"/>
                <w:sz w:val="18"/>
                <w:szCs w:val="18"/>
              </w:rPr>
            </w:pPr>
          </w:p>
        </w:tc>
        <w:tc>
          <w:tcPr>
            <w:tcW w:w="2206" w:type="dxa"/>
            <w:shd w:val="clear" w:color="auto" w:fill="auto"/>
          </w:tcPr>
          <w:p w14:paraId="2D1DB293" w14:textId="77777777" w:rsidR="0035240A" w:rsidRPr="00B01E30" w:rsidRDefault="0035240A" w:rsidP="00C71166">
            <w:pPr>
              <w:pStyle w:val="Zawartotabeli"/>
              <w:snapToGrid w:val="0"/>
              <w:spacing w:after="0" w:line="240" w:lineRule="auto"/>
              <w:jc w:val="center"/>
              <w:rPr>
                <w:rFonts w:ascii="Tahoma" w:hAnsi="Tahoma" w:cs="Tahoma"/>
                <w:sz w:val="18"/>
                <w:szCs w:val="18"/>
              </w:rPr>
            </w:pPr>
          </w:p>
        </w:tc>
      </w:tr>
      <w:tr w:rsidR="0035240A" w:rsidRPr="00B01E30" w14:paraId="66EE4691" w14:textId="77777777" w:rsidTr="00C71166">
        <w:trPr>
          <w:trHeight w:val="215"/>
        </w:trPr>
        <w:tc>
          <w:tcPr>
            <w:tcW w:w="1358" w:type="dxa"/>
            <w:shd w:val="clear" w:color="auto" w:fill="auto"/>
          </w:tcPr>
          <w:p w14:paraId="479B40F5" w14:textId="77777777" w:rsidR="0035240A" w:rsidRPr="001A2188" w:rsidRDefault="0035240A" w:rsidP="00C71166">
            <w:pPr>
              <w:pStyle w:val="Zawartotabeli"/>
              <w:spacing w:after="0" w:line="240" w:lineRule="auto"/>
              <w:jc w:val="center"/>
              <w:rPr>
                <w:rFonts w:ascii="Tahoma" w:hAnsi="Tahoma" w:cs="Tahoma"/>
                <w:sz w:val="16"/>
                <w:szCs w:val="16"/>
              </w:rPr>
            </w:pPr>
            <w:r w:rsidRPr="001A2188">
              <w:rPr>
                <w:rFonts w:ascii="Tahoma" w:hAnsi="Tahoma" w:cs="Tahoma"/>
                <w:sz w:val="16"/>
                <w:szCs w:val="16"/>
              </w:rPr>
              <w:t>16</w:t>
            </w:r>
          </w:p>
        </w:tc>
        <w:tc>
          <w:tcPr>
            <w:tcW w:w="5386" w:type="dxa"/>
            <w:shd w:val="clear" w:color="auto" w:fill="auto"/>
          </w:tcPr>
          <w:p w14:paraId="2A17DE7B" w14:textId="77777777" w:rsidR="0035240A" w:rsidRPr="00B01E30" w:rsidRDefault="0035240A" w:rsidP="00C71166">
            <w:pPr>
              <w:pStyle w:val="Zawartotabeli"/>
              <w:snapToGrid w:val="0"/>
              <w:spacing w:after="0" w:line="240" w:lineRule="auto"/>
              <w:jc w:val="center"/>
              <w:rPr>
                <w:rFonts w:ascii="Tahoma" w:hAnsi="Tahoma" w:cs="Tahoma"/>
                <w:sz w:val="18"/>
                <w:szCs w:val="18"/>
              </w:rPr>
            </w:pPr>
          </w:p>
        </w:tc>
        <w:tc>
          <w:tcPr>
            <w:tcW w:w="2206" w:type="dxa"/>
            <w:shd w:val="clear" w:color="auto" w:fill="auto"/>
          </w:tcPr>
          <w:p w14:paraId="70BEE89A" w14:textId="77777777" w:rsidR="0035240A" w:rsidRPr="00B01E30" w:rsidRDefault="0035240A" w:rsidP="00C71166">
            <w:pPr>
              <w:pStyle w:val="Zawartotabeli"/>
              <w:snapToGrid w:val="0"/>
              <w:spacing w:after="0" w:line="240" w:lineRule="auto"/>
              <w:jc w:val="center"/>
              <w:rPr>
                <w:rFonts w:ascii="Tahoma" w:hAnsi="Tahoma" w:cs="Tahoma"/>
                <w:sz w:val="18"/>
                <w:szCs w:val="18"/>
              </w:rPr>
            </w:pPr>
          </w:p>
        </w:tc>
      </w:tr>
      <w:tr w:rsidR="0035240A" w:rsidRPr="00B01E30" w14:paraId="461AD9A7" w14:textId="77777777" w:rsidTr="00C71166">
        <w:trPr>
          <w:trHeight w:val="215"/>
        </w:trPr>
        <w:tc>
          <w:tcPr>
            <w:tcW w:w="1358" w:type="dxa"/>
            <w:shd w:val="clear" w:color="auto" w:fill="auto"/>
          </w:tcPr>
          <w:p w14:paraId="5E1614CC" w14:textId="77777777" w:rsidR="0035240A" w:rsidRPr="001A2188" w:rsidRDefault="0035240A" w:rsidP="00C71166">
            <w:pPr>
              <w:pStyle w:val="Zawartotabeli"/>
              <w:spacing w:after="0" w:line="240" w:lineRule="auto"/>
              <w:jc w:val="center"/>
              <w:rPr>
                <w:rFonts w:ascii="Tahoma" w:hAnsi="Tahoma" w:cs="Tahoma"/>
                <w:sz w:val="16"/>
                <w:szCs w:val="16"/>
              </w:rPr>
            </w:pPr>
            <w:r w:rsidRPr="001A2188">
              <w:rPr>
                <w:rFonts w:ascii="Tahoma" w:hAnsi="Tahoma" w:cs="Tahoma"/>
                <w:sz w:val="16"/>
                <w:szCs w:val="16"/>
              </w:rPr>
              <w:t>17</w:t>
            </w:r>
          </w:p>
        </w:tc>
        <w:tc>
          <w:tcPr>
            <w:tcW w:w="5386" w:type="dxa"/>
            <w:shd w:val="clear" w:color="auto" w:fill="auto"/>
          </w:tcPr>
          <w:p w14:paraId="1028B413" w14:textId="77777777" w:rsidR="0035240A" w:rsidRPr="00B01E30" w:rsidRDefault="0035240A" w:rsidP="00C71166">
            <w:pPr>
              <w:pStyle w:val="Zawartotabeli"/>
              <w:snapToGrid w:val="0"/>
              <w:spacing w:after="0" w:line="240" w:lineRule="auto"/>
              <w:jc w:val="center"/>
              <w:rPr>
                <w:rFonts w:ascii="Tahoma" w:hAnsi="Tahoma" w:cs="Tahoma"/>
                <w:sz w:val="18"/>
                <w:szCs w:val="18"/>
              </w:rPr>
            </w:pPr>
          </w:p>
        </w:tc>
        <w:tc>
          <w:tcPr>
            <w:tcW w:w="2206" w:type="dxa"/>
            <w:shd w:val="clear" w:color="auto" w:fill="auto"/>
          </w:tcPr>
          <w:p w14:paraId="0490E7D7" w14:textId="77777777" w:rsidR="0035240A" w:rsidRPr="00B01E30" w:rsidRDefault="0035240A" w:rsidP="00C71166">
            <w:pPr>
              <w:pStyle w:val="Zawartotabeli"/>
              <w:snapToGrid w:val="0"/>
              <w:spacing w:after="0" w:line="240" w:lineRule="auto"/>
              <w:jc w:val="center"/>
              <w:rPr>
                <w:rFonts w:ascii="Tahoma" w:hAnsi="Tahoma" w:cs="Tahoma"/>
                <w:sz w:val="18"/>
                <w:szCs w:val="18"/>
              </w:rPr>
            </w:pPr>
          </w:p>
        </w:tc>
      </w:tr>
      <w:tr w:rsidR="0035240A" w:rsidRPr="00B01E30" w14:paraId="4D75EF78" w14:textId="77777777" w:rsidTr="00C71166">
        <w:trPr>
          <w:trHeight w:val="215"/>
        </w:trPr>
        <w:tc>
          <w:tcPr>
            <w:tcW w:w="1358" w:type="dxa"/>
            <w:shd w:val="clear" w:color="auto" w:fill="auto"/>
          </w:tcPr>
          <w:p w14:paraId="0F1CBE80" w14:textId="77777777" w:rsidR="0035240A" w:rsidRPr="001A2188" w:rsidRDefault="0035240A" w:rsidP="00C71166">
            <w:pPr>
              <w:pStyle w:val="Zawartotabeli"/>
              <w:spacing w:after="0" w:line="240" w:lineRule="auto"/>
              <w:jc w:val="center"/>
              <w:rPr>
                <w:rFonts w:ascii="Tahoma" w:hAnsi="Tahoma" w:cs="Tahoma"/>
                <w:sz w:val="16"/>
                <w:szCs w:val="16"/>
              </w:rPr>
            </w:pPr>
            <w:r w:rsidRPr="001A2188">
              <w:rPr>
                <w:rFonts w:ascii="Tahoma" w:hAnsi="Tahoma" w:cs="Tahoma"/>
                <w:sz w:val="16"/>
                <w:szCs w:val="16"/>
              </w:rPr>
              <w:t>18</w:t>
            </w:r>
          </w:p>
        </w:tc>
        <w:tc>
          <w:tcPr>
            <w:tcW w:w="5386" w:type="dxa"/>
            <w:shd w:val="clear" w:color="auto" w:fill="auto"/>
          </w:tcPr>
          <w:p w14:paraId="5CC4FE61" w14:textId="77777777" w:rsidR="0035240A" w:rsidRPr="00B01E30" w:rsidRDefault="0035240A" w:rsidP="00C71166">
            <w:pPr>
              <w:pStyle w:val="Zawartotabeli"/>
              <w:snapToGrid w:val="0"/>
              <w:spacing w:after="0" w:line="240" w:lineRule="auto"/>
              <w:jc w:val="center"/>
              <w:rPr>
                <w:rFonts w:ascii="Tahoma" w:hAnsi="Tahoma" w:cs="Tahoma"/>
                <w:sz w:val="18"/>
                <w:szCs w:val="18"/>
              </w:rPr>
            </w:pPr>
          </w:p>
        </w:tc>
        <w:tc>
          <w:tcPr>
            <w:tcW w:w="2206" w:type="dxa"/>
            <w:shd w:val="clear" w:color="auto" w:fill="auto"/>
          </w:tcPr>
          <w:p w14:paraId="0C5FACD4" w14:textId="77777777" w:rsidR="0035240A" w:rsidRPr="00B01E30" w:rsidRDefault="0035240A" w:rsidP="00C71166">
            <w:pPr>
              <w:pStyle w:val="Zawartotabeli"/>
              <w:snapToGrid w:val="0"/>
              <w:spacing w:after="0" w:line="240" w:lineRule="auto"/>
              <w:jc w:val="center"/>
              <w:rPr>
                <w:rFonts w:ascii="Tahoma" w:hAnsi="Tahoma" w:cs="Tahoma"/>
                <w:sz w:val="18"/>
                <w:szCs w:val="18"/>
              </w:rPr>
            </w:pPr>
          </w:p>
        </w:tc>
      </w:tr>
      <w:tr w:rsidR="0035240A" w:rsidRPr="00B01E30" w14:paraId="35A73DD8" w14:textId="77777777" w:rsidTr="00C71166">
        <w:trPr>
          <w:trHeight w:val="215"/>
        </w:trPr>
        <w:tc>
          <w:tcPr>
            <w:tcW w:w="1358" w:type="dxa"/>
            <w:shd w:val="clear" w:color="auto" w:fill="auto"/>
          </w:tcPr>
          <w:p w14:paraId="4070C01C" w14:textId="77777777" w:rsidR="0035240A" w:rsidRPr="001A2188" w:rsidRDefault="0035240A" w:rsidP="00C71166">
            <w:pPr>
              <w:pStyle w:val="Zawartotabeli"/>
              <w:spacing w:after="0" w:line="240" w:lineRule="auto"/>
              <w:jc w:val="center"/>
              <w:rPr>
                <w:rFonts w:ascii="Tahoma" w:hAnsi="Tahoma" w:cs="Tahoma"/>
                <w:sz w:val="16"/>
                <w:szCs w:val="16"/>
              </w:rPr>
            </w:pPr>
            <w:r w:rsidRPr="001A2188">
              <w:rPr>
                <w:rFonts w:ascii="Tahoma" w:hAnsi="Tahoma" w:cs="Tahoma"/>
                <w:sz w:val="16"/>
                <w:szCs w:val="16"/>
              </w:rPr>
              <w:t>19</w:t>
            </w:r>
          </w:p>
        </w:tc>
        <w:tc>
          <w:tcPr>
            <w:tcW w:w="5386" w:type="dxa"/>
            <w:shd w:val="clear" w:color="auto" w:fill="auto"/>
          </w:tcPr>
          <w:p w14:paraId="4086D321" w14:textId="77777777" w:rsidR="0035240A" w:rsidRPr="00B01E30" w:rsidRDefault="0035240A" w:rsidP="00C71166">
            <w:pPr>
              <w:pStyle w:val="Zawartotabeli"/>
              <w:snapToGrid w:val="0"/>
              <w:spacing w:after="0" w:line="240" w:lineRule="auto"/>
              <w:jc w:val="center"/>
              <w:rPr>
                <w:rFonts w:ascii="Tahoma" w:hAnsi="Tahoma" w:cs="Tahoma"/>
                <w:sz w:val="18"/>
                <w:szCs w:val="18"/>
              </w:rPr>
            </w:pPr>
          </w:p>
        </w:tc>
        <w:tc>
          <w:tcPr>
            <w:tcW w:w="2206" w:type="dxa"/>
            <w:shd w:val="clear" w:color="auto" w:fill="auto"/>
          </w:tcPr>
          <w:p w14:paraId="0F5E747B" w14:textId="77777777" w:rsidR="0035240A" w:rsidRPr="00B01E30" w:rsidRDefault="0035240A" w:rsidP="00C71166">
            <w:pPr>
              <w:pStyle w:val="Zawartotabeli"/>
              <w:snapToGrid w:val="0"/>
              <w:spacing w:after="0" w:line="240" w:lineRule="auto"/>
              <w:jc w:val="center"/>
              <w:rPr>
                <w:rFonts w:ascii="Tahoma" w:hAnsi="Tahoma" w:cs="Tahoma"/>
                <w:sz w:val="18"/>
                <w:szCs w:val="18"/>
              </w:rPr>
            </w:pPr>
          </w:p>
        </w:tc>
      </w:tr>
      <w:tr w:rsidR="0035240A" w:rsidRPr="00B01E30" w14:paraId="0D0772F5" w14:textId="77777777" w:rsidTr="00C71166">
        <w:trPr>
          <w:trHeight w:val="215"/>
        </w:trPr>
        <w:tc>
          <w:tcPr>
            <w:tcW w:w="1358" w:type="dxa"/>
            <w:shd w:val="clear" w:color="auto" w:fill="auto"/>
          </w:tcPr>
          <w:p w14:paraId="6BFC52EB" w14:textId="77777777" w:rsidR="0035240A" w:rsidRPr="001A2188" w:rsidRDefault="0035240A" w:rsidP="00C71166">
            <w:pPr>
              <w:pStyle w:val="Zawartotabeli"/>
              <w:spacing w:after="0" w:line="240" w:lineRule="auto"/>
              <w:jc w:val="center"/>
              <w:rPr>
                <w:rFonts w:ascii="Tahoma" w:hAnsi="Tahoma" w:cs="Tahoma"/>
                <w:sz w:val="16"/>
                <w:szCs w:val="16"/>
              </w:rPr>
            </w:pPr>
            <w:r w:rsidRPr="001A2188">
              <w:rPr>
                <w:rFonts w:ascii="Tahoma" w:hAnsi="Tahoma" w:cs="Tahoma"/>
                <w:sz w:val="16"/>
                <w:szCs w:val="16"/>
              </w:rPr>
              <w:t>20</w:t>
            </w:r>
          </w:p>
        </w:tc>
        <w:tc>
          <w:tcPr>
            <w:tcW w:w="5386" w:type="dxa"/>
            <w:shd w:val="clear" w:color="auto" w:fill="auto"/>
          </w:tcPr>
          <w:p w14:paraId="4A05FE34" w14:textId="77777777" w:rsidR="0035240A" w:rsidRPr="00B01E30" w:rsidRDefault="0035240A" w:rsidP="00C71166">
            <w:pPr>
              <w:pStyle w:val="Zawartotabeli"/>
              <w:snapToGrid w:val="0"/>
              <w:spacing w:after="0" w:line="240" w:lineRule="auto"/>
              <w:jc w:val="center"/>
              <w:rPr>
                <w:rFonts w:ascii="Tahoma" w:hAnsi="Tahoma" w:cs="Tahoma"/>
                <w:sz w:val="18"/>
                <w:szCs w:val="18"/>
              </w:rPr>
            </w:pPr>
          </w:p>
        </w:tc>
        <w:tc>
          <w:tcPr>
            <w:tcW w:w="2206" w:type="dxa"/>
            <w:shd w:val="clear" w:color="auto" w:fill="auto"/>
          </w:tcPr>
          <w:p w14:paraId="62F5DC0B" w14:textId="77777777" w:rsidR="0035240A" w:rsidRPr="00B01E30" w:rsidRDefault="0035240A" w:rsidP="00C71166">
            <w:pPr>
              <w:pStyle w:val="Zawartotabeli"/>
              <w:snapToGrid w:val="0"/>
              <w:spacing w:after="0" w:line="240" w:lineRule="auto"/>
              <w:jc w:val="center"/>
              <w:rPr>
                <w:rFonts w:ascii="Tahoma" w:hAnsi="Tahoma" w:cs="Tahoma"/>
                <w:sz w:val="18"/>
                <w:szCs w:val="18"/>
              </w:rPr>
            </w:pPr>
          </w:p>
        </w:tc>
      </w:tr>
      <w:tr w:rsidR="0035240A" w:rsidRPr="00B01E30" w14:paraId="2B365E77" w14:textId="77777777" w:rsidTr="00C71166">
        <w:trPr>
          <w:trHeight w:val="227"/>
        </w:trPr>
        <w:tc>
          <w:tcPr>
            <w:tcW w:w="1358" w:type="dxa"/>
            <w:shd w:val="clear" w:color="auto" w:fill="auto"/>
          </w:tcPr>
          <w:p w14:paraId="71D1D620" w14:textId="77777777" w:rsidR="0035240A" w:rsidRPr="001A2188" w:rsidRDefault="0035240A" w:rsidP="00C71166">
            <w:pPr>
              <w:pStyle w:val="Zawartotabeli"/>
              <w:spacing w:after="0" w:line="240" w:lineRule="auto"/>
              <w:jc w:val="center"/>
              <w:rPr>
                <w:rFonts w:ascii="Tahoma" w:hAnsi="Tahoma" w:cs="Tahoma"/>
                <w:sz w:val="16"/>
                <w:szCs w:val="16"/>
              </w:rPr>
            </w:pPr>
            <w:r w:rsidRPr="001A2188">
              <w:rPr>
                <w:rFonts w:ascii="Tahoma" w:hAnsi="Tahoma" w:cs="Tahoma"/>
                <w:sz w:val="16"/>
                <w:szCs w:val="16"/>
              </w:rPr>
              <w:t>21</w:t>
            </w:r>
          </w:p>
        </w:tc>
        <w:tc>
          <w:tcPr>
            <w:tcW w:w="5386" w:type="dxa"/>
            <w:shd w:val="clear" w:color="auto" w:fill="auto"/>
          </w:tcPr>
          <w:p w14:paraId="1A108183" w14:textId="77777777" w:rsidR="0035240A" w:rsidRPr="00B01E30" w:rsidRDefault="0035240A" w:rsidP="00C71166">
            <w:pPr>
              <w:pStyle w:val="Zawartotabeli"/>
              <w:snapToGrid w:val="0"/>
              <w:spacing w:after="0" w:line="240" w:lineRule="auto"/>
              <w:jc w:val="center"/>
              <w:rPr>
                <w:rFonts w:ascii="Tahoma" w:hAnsi="Tahoma" w:cs="Tahoma"/>
                <w:sz w:val="18"/>
                <w:szCs w:val="18"/>
              </w:rPr>
            </w:pPr>
          </w:p>
        </w:tc>
        <w:tc>
          <w:tcPr>
            <w:tcW w:w="2206" w:type="dxa"/>
            <w:shd w:val="clear" w:color="auto" w:fill="auto"/>
          </w:tcPr>
          <w:p w14:paraId="06454A0C" w14:textId="77777777" w:rsidR="0035240A" w:rsidRPr="00B01E30" w:rsidRDefault="0035240A" w:rsidP="00C71166">
            <w:pPr>
              <w:pStyle w:val="Zawartotabeli"/>
              <w:snapToGrid w:val="0"/>
              <w:spacing w:after="0" w:line="240" w:lineRule="auto"/>
              <w:jc w:val="center"/>
              <w:rPr>
                <w:rFonts w:ascii="Tahoma" w:hAnsi="Tahoma" w:cs="Tahoma"/>
                <w:sz w:val="18"/>
                <w:szCs w:val="18"/>
              </w:rPr>
            </w:pPr>
          </w:p>
        </w:tc>
      </w:tr>
      <w:tr w:rsidR="0035240A" w:rsidRPr="00B01E30" w14:paraId="54916CCE" w14:textId="77777777" w:rsidTr="00C71166">
        <w:trPr>
          <w:trHeight w:val="215"/>
        </w:trPr>
        <w:tc>
          <w:tcPr>
            <w:tcW w:w="1358" w:type="dxa"/>
            <w:shd w:val="clear" w:color="auto" w:fill="auto"/>
          </w:tcPr>
          <w:p w14:paraId="5FD2C63B" w14:textId="77777777" w:rsidR="0035240A" w:rsidRPr="001A2188" w:rsidRDefault="0035240A" w:rsidP="00C71166">
            <w:pPr>
              <w:pStyle w:val="Zawartotabeli"/>
              <w:spacing w:after="0" w:line="240" w:lineRule="auto"/>
              <w:jc w:val="center"/>
              <w:rPr>
                <w:rFonts w:ascii="Tahoma" w:hAnsi="Tahoma" w:cs="Tahoma"/>
                <w:sz w:val="16"/>
                <w:szCs w:val="16"/>
              </w:rPr>
            </w:pPr>
            <w:r w:rsidRPr="001A2188">
              <w:rPr>
                <w:rFonts w:ascii="Tahoma" w:hAnsi="Tahoma" w:cs="Tahoma"/>
                <w:sz w:val="16"/>
                <w:szCs w:val="16"/>
              </w:rPr>
              <w:t>22</w:t>
            </w:r>
          </w:p>
        </w:tc>
        <w:tc>
          <w:tcPr>
            <w:tcW w:w="5386" w:type="dxa"/>
            <w:shd w:val="clear" w:color="auto" w:fill="auto"/>
          </w:tcPr>
          <w:p w14:paraId="340BBED2" w14:textId="77777777" w:rsidR="0035240A" w:rsidRPr="00B01E30" w:rsidRDefault="0035240A" w:rsidP="00C71166">
            <w:pPr>
              <w:pStyle w:val="Zawartotabeli"/>
              <w:snapToGrid w:val="0"/>
              <w:spacing w:after="0" w:line="240" w:lineRule="auto"/>
              <w:jc w:val="center"/>
              <w:rPr>
                <w:rFonts w:ascii="Tahoma" w:hAnsi="Tahoma" w:cs="Tahoma"/>
                <w:sz w:val="18"/>
                <w:szCs w:val="18"/>
              </w:rPr>
            </w:pPr>
          </w:p>
        </w:tc>
        <w:tc>
          <w:tcPr>
            <w:tcW w:w="2206" w:type="dxa"/>
            <w:shd w:val="clear" w:color="auto" w:fill="auto"/>
          </w:tcPr>
          <w:p w14:paraId="41A43BA8" w14:textId="77777777" w:rsidR="0035240A" w:rsidRPr="00B01E30" w:rsidRDefault="0035240A" w:rsidP="00C71166">
            <w:pPr>
              <w:pStyle w:val="Zawartotabeli"/>
              <w:snapToGrid w:val="0"/>
              <w:spacing w:after="0" w:line="240" w:lineRule="auto"/>
              <w:jc w:val="center"/>
              <w:rPr>
                <w:rFonts w:ascii="Tahoma" w:hAnsi="Tahoma" w:cs="Tahoma"/>
                <w:sz w:val="18"/>
                <w:szCs w:val="18"/>
              </w:rPr>
            </w:pPr>
          </w:p>
        </w:tc>
      </w:tr>
      <w:tr w:rsidR="0035240A" w:rsidRPr="00B01E30" w14:paraId="22DC771C" w14:textId="77777777" w:rsidTr="00C71166">
        <w:trPr>
          <w:trHeight w:val="215"/>
        </w:trPr>
        <w:tc>
          <w:tcPr>
            <w:tcW w:w="1358" w:type="dxa"/>
            <w:shd w:val="clear" w:color="auto" w:fill="auto"/>
          </w:tcPr>
          <w:p w14:paraId="6A07ED54" w14:textId="77777777" w:rsidR="0035240A" w:rsidRPr="001A2188" w:rsidRDefault="0035240A" w:rsidP="00C71166">
            <w:pPr>
              <w:pStyle w:val="Zawartotabeli"/>
              <w:spacing w:after="0" w:line="240" w:lineRule="auto"/>
              <w:jc w:val="center"/>
              <w:rPr>
                <w:rFonts w:ascii="Tahoma" w:hAnsi="Tahoma" w:cs="Tahoma"/>
                <w:sz w:val="16"/>
                <w:szCs w:val="16"/>
              </w:rPr>
            </w:pPr>
            <w:r w:rsidRPr="001A2188">
              <w:rPr>
                <w:rFonts w:ascii="Tahoma" w:hAnsi="Tahoma" w:cs="Tahoma"/>
                <w:sz w:val="16"/>
                <w:szCs w:val="16"/>
              </w:rPr>
              <w:t>23</w:t>
            </w:r>
          </w:p>
        </w:tc>
        <w:tc>
          <w:tcPr>
            <w:tcW w:w="5386" w:type="dxa"/>
            <w:shd w:val="clear" w:color="auto" w:fill="auto"/>
          </w:tcPr>
          <w:p w14:paraId="4D28AF31" w14:textId="77777777" w:rsidR="0035240A" w:rsidRPr="00B01E30" w:rsidRDefault="0035240A" w:rsidP="00C71166">
            <w:pPr>
              <w:pStyle w:val="Zawartotabeli"/>
              <w:snapToGrid w:val="0"/>
              <w:spacing w:after="0" w:line="240" w:lineRule="auto"/>
              <w:jc w:val="center"/>
              <w:rPr>
                <w:rFonts w:ascii="Tahoma" w:hAnsi="Tahoma" w:cs="Tahoma"/>
                <w:sz w:val="18"/>
                <w:szCs w:val="18"/>
              </w:rPr>
            </w:pPr>
          </w:p>
        </w:tc>
        <w:tc>
          <w:tcPr>
            <w:tcW w:w="2206" w:type="dxa"/>
            <w:shd w:val="clear" w:color="auto" w:fill="auto"/>
          </w:tcPr>
          <w:p w14:paraId="2CD5D86C" w14:textId="77777777" w:rsidR="0035240A" w:rsidRPr="00B01E30" w:rsidRDefault="0035240A" w:rsidP="00C71166">
            <w:pPr>
              <w:pStyle w:val="Zawartotabeli"/>
              <w:snapToGrid w:val="0"/>
              <w:spacing w:after="0" w:line="240" w:lineRule="auto"/>
              <w:jc w:val="center"/>
              <w:rPr>
                <w:rFonts w:ascii="Tahoma" w:hAnsi="Tahoma" w:cs="Tahoma"/>
                <w:sz w:val="18"/>
                <w:szCs w:val="18"/>
              </w:rPr>
            </w:pPr>
          </w:p>
        </w:tc>
      </w:tr>
      <w:tr w:rsidR="0035240A" w:rsidRPr="00B01E30" w14:paraId="50987022" w14:textId="77777777" w:rsidTr="00C71166">
        <w:trPr>
          <w:trHeight w:val="215"/>
        </w:trPr>
        <w:tc>
          <w:tcPr>
            <w:tcW w:w="1358" w:type="dxa"/>
            <w:shd w:val="clear" w:color="auto" w:fill="auto"/>
          </w:tcPr>
          <w:p w14:paraId="7ED238C5" w14:textId="77777777" w:rsidR="0035240A" w:rsidRPr="001A2188" w:rsidRDefault="0035240A" w:rsidP="00C71166">
            <w:pPr>
              <w:pStyle w:val="Zawartotabeli"/>
              <w:spacing w:after="0" w:line="240" w:lineRule="auto"/>
              <w:jc w:val="center"/>
              <w:rPr>
                <w:rFonts w:ascii="Tahoma" w:hAnsi="Tahoma" w:cs="Tahoma"/>
                <w:sz w:val="16"/>
                <w:szCs w:val="16"/>
              </w:rPr>
            </w:pPr>
            <w:r w:rsidRPr="001A2188">
              <w:rPr>
                <w:rFonts w:ascii="Tahoma" w:hAnsi="Tahoma" w:cs="Tahoma"/>
                <w:sz w:val="16"/>
                <w:szCs w:val="16"/>
              </w:rPr>
              <w:t>24</w:t>
            </w:r>
          </w:p>
        </w:tc>
        <w:tc>
          <w:tcPr>
            <w:tcW w:w="5386" w:type="dxa"/>
            <w:shd w:val="clear" w:color="auto" w:fill="auto"/>
          </w:tcPr>
          <w:p w14:paraId="61D8E855" w14:textId="77777777" w:rsidR="0035240A" w:rsidRPr="00B01E30" w:rsidRDefault="0035240A" w:rsidP="00C71166">
            <w:pPr>
              <w:pStyle w:val="Zawartotabeli"/>
              <w:snapToGrid w:val="0"/>
              <w:spacing w:after="0" w:line="240" w:lineRule="auto"/>
              <w:jc w:val="center"/>
              <w:rPr>
                <w:rFonts w:ascii="Tahoma" w:hAnsi="Tahoma" w:cs="Tahoma"/>
                <w:sz w:val="18"/>
                <w:szCs w:val="18"/>
              </w:rPr>
            </w:pPr>
          </w:p>
        </w:tc>
        <w:tc>
          <w:tcPr>
            <w:tcW w:w="2206" w:type="dxa"/>
            <w:shd w:val="clear" w:color="auto" w:fill="auto"/>
          </w:tcPr>
          <w:p w14:paraId="5955EE01" w14:textId="77777777" w:rsidR="0035240A" w:rsidRPr="00B01E30" w:rsidRDefault="0035240A" w:rsidP="00C71166">
            <w:pPr>
              <w:pStyle w:val="Zawartotabeli"/>
              <w:snapToGrid w:val="0"/>
              <w:spacing w:after="0" w:line="240" w:lineRule="auto"/>
              <w:jc w:val="center"/>
              <w:rPr>
                <w:rFonts w:ascii="Tahoma" w:hAnsi="Tahoma" w:cs="Tahoma"/>
                <w:sz w:val="18"/>
                <w:szCs w:val="18"/>
              </w:rPr>
            </w:pPr>
          </w:p>
        </w:tc>
      </w:tr>
      <w:tr w:rsidR="0035240A" w:rsidRPr="00B01E30" w14:paraId="6BF7AD43" w14:textId="77777777" w:rsidTr="00C71166">
        <w:trPr>
          <w:trHeight w:val="215"/>
        </w:trPr>
        <w:tc>
          <w:tcPr>
            <w:tcW w:w="1358" w:type="dxa"/>
            <w:shd w:val="clear" w:color="auto" w:fill="auto"/>
          </w:tcPr>
          <w:p w14:paraId="0312A50B" w14:textId="77777777" w:rsidR="0035240A" w:rsidRPr="001A2188" w:rsidRDefault="0035240A" w:rsidP="00C71166">
            <w:pPr>
              <w:pStyle w:val="Zawartotabeli"/>
              <w:spacing w:after="0" w:line="240" w:lineRule="auto"/>
              <w:jc w:val="center"/>
              <w:rPr>
                <w:rFonts w:ascii="Tahoma" w:hAnsi="Tahoma" w:cs="Tahoma"/>
                <w:sz w:val="16"/>
                <w:szCs w:val="16"/>
              </w:rPr>
            </w:pPr>
            <w:r w:rsidRPr="001A2188">
              <w:rPr>
                <w:rFonts w:ascii="Tahoma" w:hAnsi="Tahoma" w:cs="Tahoma"/>
                <w:sz w:val="16"/>
                <w:szCs w:val="16"/>
              </w:rPr>
              <w:t>25</w:t>
            </w:r>
          </w:p>
        </w:tc>
        <w:tc>
          <w:tcPr>
            <w:tcW w:w="5386" w:type="dxa"/>
            <w:shd w:val="clear" w:color="auto" w:fill="auto"/>
          </w:tcPr>
          <w:p w14:paraId="7D523E8E" w14:textId="77777777" w:rsidR="0035240A" w:rsidRPr="00B01E30" w:rsidRDefault="0035240A" w:rsidP="00C71166">
            <w:pPr>
              <w:pStyle w:val="Zawartotabeli"/>
              <w:snapToGrid w:val="0"/>
              <w:spacing w:after="0" w:line="240" w:lineRule="auto"/>
              <w:jc w:val="center"/>
              <w:rPr>
                <w:rFonts w:ascii="Tahoma" w:hAnsi="Tahoma" w:cs="Tahoma"/>
                <w:sz w:val="18"/>
                <w:szCs w:val="18"/>
              </w:rPr>
            </w:pPr>
          </w:p>
        </w:tc>
        <w:tc>
          <w:tcPr>
            <w:tcW w:w="2206" w:type="dxa"/>
            <w:shd w:val="clear" w:color="auto" w:fill="auto"/>
          </w:tcPr>
          <w:p w14:paraId="5736CA31" w14:textId="77777777" w:rsidR="0035240A" w:rsidRPr="00B01E30" w:rsidRDefault="0035240A" w:rsidP="00C71166">
            <w:pPr>
              <w:pStyle w:val="Zawartotabeli"/>
              <w:snapToGrid w:val="0"/>
              <w:spacing w:after="0" w:line="240" w:lineRule="auto"/>
              <w:jc w:val="center"/>
              <w:rPr>
                <w:rFonts w:ascii="Tahoma" w:hAnsi="Tahoma" w:cs="Tahoma"/>
                <w:sz w:val="18"/>
                <w:szCs w:val="18"/>
              </w:rPr>
            </w:pPr>
          </w:p>
        </w:tc>
      </w:tr>
      <w:tr w:rsidR="0035240A" w:rsidRPr="00B01E30" w14:paraId="633A8BC8" w14:textId="77777777" w:rsidTr="00C71166">
        <w:trPr>
          <w:trHeight w:val="215"/>
        </w:trPr>
        <w:tc>
          <w:tcPr>
            <w:tcW w:w="1358" w:type="dxa"/>
            <w:shd w:val="clear" w:color="auto" w:fill="auto"/>
          </w:tcPr>
          <w:p w14:paraId="17BEE006" w14:textId="77777777" w:rsidR="0035240A" w:rsidRPr="001A2188" w:rsidRDefault="0035240A" w:rsidP="00C71166">
            <w:pPr>
              <w:pStyle w:val="Zawartotabeli"/>
              <w:spacing w:after="0" w:line="240" w:lineRule="auto"/>
              <w:jc w:val="center"/>
              <w:rPr>
                <w:rFonts w:ascii="Tahoma" w:hAnsi="Tahoma" w:cs="Tahoma"/>
                <w:sz w:val="16"/>
                <w:szCs w:val="16"/>
              </w:rPr>
            </w:pPr>
            <w:r w:rsidRPr="001A2188">
              <w:rPr>
                <w:rFonts w:ascii="Tahoma" w:hAnsi="Tahoma" w:cs="Tahoma"/>
                <w:sz w:val="16"/>
                <w:szCs w:val="16"/>
              </w:rPr>
              <w:t>26</w:t>
            </w:r>
          </w:p>
        </w:tc>
        <w:tc>
          <w:tcPr>
            <w:tcW w:w="5386" w:type="dxa"/>
            <w:shd w:val="clear" w:color="auto" w:fill="auto"/>
          </w:tcPr>
          <w:p w14:paraId="10A50340" w14:textId="77777777" w:rsidR="0035240A" w:rsidRPr="00B01E30" w:rsidRDefault="0035240A" w:rsidP="00C71166">
            <w:pPr>
              <w:pStyle w:val="Zawartotabeli"/>
              <w:snapToGrid w:val="0"/>
              <w:spacing w:after="0" w:line="240" w:lineRule="auto"/>
              <w:jc w:val="center"/>
              <w:rPr>
                <w:rFonts w:ascii="Tahoma" w:hAnsi="Tahoma" w:cs="Tahoma"/>
                <w:sz w:val="18"/>
                <w:szCs w:val="18"/>
              </w:rPr>
            </w:pPr>
          </w:p>
        </w:tc>
        <w:tc>
          <w:tcPr>
            <w:tcW w:w="2206" w:type="dxa"/>
            <w:shd w:val="clear" w:color="auto" w:fill="auto"/>
          </w:tcPr>
          <w:p w14:paraId="257A6327" w14:textId="77777777" w:rsidR="0035240A" w:rsidRPr="00B01E30" w:rsidRDefault="0035240A" w:rsidP="00C71166">
            <w:pPr>
              <w:pStyle w:val="Zawartotabeli"/>
              <w:snapToGrid w:val="0"/>
              <w:spacing w:after="0" w:line="240" w:lineRule="auto"/>
              <w:jc w:val="center"/>
              <w:rPr>
                <w:rFonts w:ascii="Tahoma" w:hAnsi="Tahoma" w:cs="Tahoma"/>
                <w:sz w:val="18"/>
                <w:szCs w:val="18"/>
              </w:rPr>
            </w:pPr>
          </w:p>
        </w:tc>
      </w:tr>
      <w:tr w:rsidR="0035240A" w:rsidRPr="00B01E30" w14:paraId="756FFD6B" w14:textId="77777777" w:rsidTr="00C71166">
        <w:trPr>
          <w:trHeight w:val="215"/>
        </w:trPr>
        <w:tc>
          <w:tcPr>
            <w:tcW w:w="1358" w:type="dxa"/>
            <w:shd w:val="clear" w:color="auto" w:fill="auto"/>
          </w:tcPr>
          <w:p w14:paraId="581175D6" w14:textId="77777777" w:rsidR="0035240A" w:rsidRPr="001A2188" w:rsidRDefault="0035240A" w:rsidP="00C71166">
            <w:pPr>
              <w:pStyle w:val="Zawartotabeli"/>
              <w:spacing w:after="0" w:line="240" w:lineRule="auto"/>
              <w:jc w:val="center"/>
              <w:rPr>
                <w:rFonts w:ascii="Tahoma" w:hAnsi="Tahoma" w:cs="Tahoma"/>
                <w:sz w:val="16"/>
                <w:szCs w:val="16"/>
              </w:rPr>
            </w:pPr>
            <w:r w:rsidRPr="001A2188">
              <w:rPr>
                <w:rFonts w:ascii="Tahoma" w:hAnsi="Tahoma" w:cs="Tahoma"/>
                <w:sz w:val="16"/>
                <w:szCs w:val="16"/>
              </w:rPr>
              <w:t>27</w:t>
            </w:r>
          </w:p>
        </w:tc>
        <w:tc>
          <w:tcPr>
            <w:tcW w:w="5386" w:type="dxa"/>
            <w:shd w:val="clear" w:color="auto" w:fill="auto"/>
          </w:tcPr>
          <w:p w14:paraId="30E26816" w14:textId="77777777" w:rsidR="0035240A" w:rsidRPr="00B01E30" w:rsidRDefault="0035240A" w:rsidP="00C71166">
            <w:pPr>
              <w:pStyle w:val="Zawartotabeli"/>
              <w:snapToGrid w:val="0"/>
              <w:spacing w:after="0" w:line="240" w:lineRule="auto"/>
              <w:jc w:val="center"/>
              <w:rPr>
                <w:rFonts w:ascii="Tahoma" w:hAnsi="Tahoma" w:cs="Tahoma"/>
                <w:sz w:val="18"/>
                <w:szCs w:val="18"/>
              </w:rPr>
            </w:pPr>
          </w:p>
        </w:tc>
        <w:tc>
          <w:tcPr>
            <w:tcW w:w="2206" w:type="dxa"/>
            <w:shd w:val="clear" w:color="auto" w:fill="auto"/>
          </w:tcPr>
          <w:p w14:paraId="78BFE98F" w14:textId="77777777" w:rsidR="0035240A" w:rsidRPr="00B01E30" w:rsidRDefault="0035240A" w:rsidP="00C71166">
            <w:pPr>
              <w:pStyle w:val="Zawartotabeli"/>
              <w:snapToGrid w:val="0"/>
              <w:spacing w:after="0" w:line="240" w:lineRule="auto"/>
              <w:jc w:val="center"/>
              <w:rPr>
                <w:rFonts w:ascii="Tahoma" w:hAnsi="Tahoma" w:cs="Tahoma"/>
                <w:sz w:val="18"/>
                <w:szCs w:val="18"/>
              </w:rPr>
            </w:pPr>
          </w:p>
        </w:tc>
      </w:tr>
      <w:tr w:rsidR="0035240A" w:rsidRPr="00B01E30" w14:paraId="284763A0" w14:textId="77777777" w:rsidTr="00C71166">
        <w:trPr>
          <w:trHeight w:val="215"/>
        </w:trPr>
        <w:tc>
          <w:tcPr>
            <w:tcW w:w="1358" w:type="dxa"/>
            <w:shd w:val="clear" w:color="auto" w:fill="auto"/>
          </w:tcPr>
          <w:p w14:paraId="6459F66B" w14:textId="77777777" w:rsidR="0035240A" w:rsidRPr="001A2188" w:rsidRDefault="0035240A" w:rsidP="00C71166">
            <w:pPr>
              <w:pStyle w:val="Zawartotabeli"/>
              <w:spacing w:after="0" w:line="240" w:lineRule="auto"/>
              <w:jc w:val="center"/>
              <w:rPr>
                <w:rFonts w:ascii="Tahoma" w:hAnsi="Tahoma" w:cs="Tahoma"/>
                <w:sz w:val="16"/>
                <w:szCs w:val="16"/>
              </w:rPr>
            </w:pPr>
            <w:r w:rsidRPr="001A2188">
              <w:rPr>
                <w:rFonts w:ascii="Tahoma" w:hAnsi="Tahoma" w:cs="Tahoma"/>
                <w:sz w:val="16"/>
                <w:szCs w:val="16"/>
              </w:rPr>
              <w:t>28</w:t>
            </w:r>
          </w:p>
        </w:tc>
        <w:tc>
          <w:tcPr>
            <w:tcW w:w="5386" w:type="dxa"/>
            <w:shd w:val="clear" w:color="auto" w:fill="auto"/>
          </w:tcPr>
          <w:p w14:paraId="6A4F4D25" w14:textId="77777777" w:rsidR="0035240A" w:rsidRPr="00B01E30" w:rsidRDefault="0035240A" w:rsidP="00C71166">
            <w:pPr>
              <w:pStyle w:val="Zawartotabeli"/>
              <w:snapToGrid w:val="0"/>
              <w:spacing w:after="0" w:line="240" w:lineRule="auto"/>
              <w:jc w:val="center"/>
              <w:rPr>
                <w:rFonts w:ascii="Tahoma" w:hAnsi="Tahoma" w:cs="Tahoma"/>
                <w:sz w:val="18"/>
                <w:szCs w:val="18"/>
              </w:rPr>
            </w:pPr>
          </w:p>
        </w:tc>
        <w:tc>
          <w:tcPr>
            <w:tcW w:w="2206" w:type="dxa"/>
            <w:shd w:val="clear" w:color="auto" w:fill="auto"/>
          </w:tcPr>
          <w:p w14:paraId="7F4F8251" w14:textId="77777777" w:rsidR="0035240A" w:rsidRPr="00B01E30" w:rsidRDefault="0035240A" w:rsidP="00C71166">
            <w:pPr>
              <w:pStyle w:val="Zawartotabeli"/>
              <w:snapToGrid w:val="0"/>
              <w:spacing w:after="0" w:line="240" w:lineRule="auto"/>
              <w:jc w:val="center"/>
              <w:rPr>
                <w:rFonts w:ascii="Tahoma" w:hAnsi="Tahoma" w:cs="Tahoma"/>
                <w:sz w:val="18"/>
                <w:szCs w:val="18"/>
              </w:rPr>
            </w:pPr>
          </w:p>
        </w:tc>
      </w:tr>
      <w:tr w:rsidR="0035240A" w:rsidRPr="00B01E30" w14:paraId="6B7323DC" w14:textId="77777777" w:rsidTr="00C71166">
        <w:trPr>
          <w:trHeight w:val="215"/>
        </w:trPr>
        <w:tc>
          <w:tcPr>
            <w:tcW w:w="1358" w:type="dxa"/>
            <w:shd w:val="clear" w:color="auto" w:fill="auto"/>
          </w:tcPr>
          <w:p w14:paraId="55C5B0E3" w14:textId="77777777" w:rsidR="0035240A" w:rsidRPr="001A2188" w:rsidRDefault="0035240A" w:rsidP="00C71166">
            <w:pPr>
              <w:pStyle w:val="Zawartotabeli"/>
              <w:spacing w:after="0" w:line="240" w:lineRule="auto"/>
              <w:jc w:val="center"/>
              <w:rPr>
                <w:rFonts w:ascii="Tahoma" w:hAnsi="Tahoma" w:cs="Tahoma"/>
                <w:sz w:val="16"/>
                <w:szCs w:val="16"/>
              </w:rPr>
            </w:pPr>
            <w:r w:rsidRPr="001A2188">
              <w:rPr>
                <w:rFonts w:ascii="Tahoma" w:hAnsi="Tahoma" w:cs="Tahoma"/>
                <w:sz w:val="16"/>
                <w:szCs w:val="16"/>
              </w:rPr>
              <w:t>29</w:t>
            </w:r>
          </w:p>
        </w:tc>
        <w:tc>
          <w:tcPr>
            <w:tcW w:w="5386" w:type="dxa"/>
            <w:shd w:val="clear" w:color="auto" w:fill="auto"/>
          </w:tcPr>
          <w:p w14:paraId="1C1FE469" w14:textId="77777777" w:rsidR="0035240A" w:rsidRPr="00B01E30" w:rsidRDefault="0035240A" w:rsidP="00C71166">
            <w:pPr>
              <w:pStyle w:val="Zawartotabeli"/>
              <w:snapToGrid w:val="0"/>
              <w:spacing w:after="0" w:line="240" w:lineRule="auto"/>
              <w:jc w:val="center"/>
              <w:rPr>
                <w:rFonts w:ascii="Tahoma" w:hAnsi="Tahoma" w:cs="Tahoma"/>
                <w:sz w:val="18"/>
                <w:szCs w:val="18"/>
              </w:rPr>
            </w:pPr>
          </w:p>
        </w:tc>
        <w:tc>
          <w:tcPr>
            <w:tcW w:w="2206" w:type="dxa"/>
            <w:shd w:val="clear" w:color="auto" w:fill="auto"/>
          </w:tcPr>
          <w:p w14:paraId="0E8A51DC" w14:textId="77777777" w:rsidR="0035240A" w:rsidRPr="00B01E30" w:rsidRDefault="0035240A" w:rsidP="00C71166">
            <w:pPr>
              <w:pStyle w:val="Zawartotabeli"/>
              <w:snapToGrid w:val="0"/>
              <w:spacing w:after="0" w:line="240" w:lineRule="auto"/>
              <w:jc w:val="center"/>
              <w:rPr>
                <w:rFonts w:ascii="Tahoma" w:hAnsi="Tahoma" w:cs="Tahoma"/>
                <w:sz w:val="18"/>
                <w:szCs w:val="18"/>
              </w:rPr>
            </w:pPr>
          </w:p>
        </w:tc>
      </w:tr>
      <w:tr w:rsidR="0035240A" w:rsidRPr="00B01E30" w14:paraId="5C436551" w14:textId="77777777" w:rsidTr="00C71166">
        <w:trPr>
          <w:trHeight w:val="227"/>
        </w:trPr>
        <w:tc>
          <w:tcPr>
            <w:tcW w:w="1358" w:type="dxa"/>
            <w:shd w:val="clear" w:color="auto" w:fill="auto"/>
          </w:tcPr>
          <w:p w14:paraId="3B339EF1" w14:textId="77777777" w:rsidR="0035240A" w:rsidRPr="001A2188" w:rsidRDefault="0035240A" w:rsidP="00C71166">
            <w:pPr>
              <w:pStyle w:val="Zawartotabeli"/>
              <w:spacing w:after="0" w:line="240" w:lineRule="auto"/>
              <w:jc w:val="center"/>
              <w:rPr>
                <w:rFonts w:ascii="Tahoma" w:hAnsi="Tahoma" w:cs="Tahoma"/>
                <w:sz w:val="16"/>
                <w:szCs w:val="16"/>
              </w:rPr>
            </w:pPr>
            <w:r w:rsidRPr="001A2188">
              <w:rPr>
                <w:rFonts w:ascii="Tahoma" w:hAnsi="Tahoma" w:cs="Tahoma"/>
                <w:sz w:val="16"/>
                <w:szCs w:val="16"/>
              </w:rPr>
              <w:t>30</w:t>
            </w:r>
          </w:p>
        </w:tc>
        <w:tc>
          <w:tcPr>
            <w:tcW w:w="5386" w:type="dxa"/>
            <w:shd w:val="clear" w:color="auto" w:fill="auto"/>
          </w:tcPr>
          <w:p w14:paraId="46654C4E" w14:textId="77777777" w:rsidR="0035240A" w:rsidRPr="00B01E30" w:rsidRDefault="0035240A" w:rsidP="00C71166">
            <w:pPr>
              <w:pStyle w:val="Zawartotabeli"/>
              <w:snapToGrid w:val="0"/>
              <w:spacing w:after="0" w:line="240" w:lineRule="auto"/>
              <w:jc w:val="center"/>
              <w:rPr>
                <w:rFonts w:ascii="Tahoma" w:hAnsi="Tahoma" w:cs="Tahoma"/>
                <w:sz w:val="18"/>
                <w:szCs w:val="18"/>
              </w:rPr>
            </w:pPr>
          </w:p>
        </w:tc>
        <w:tc>
          <w:tcPr>
            <w:tcW w:w="2206" w:type="dxa"/>
            <w:shd w:val="clear" w:color="auto" w:fill="auto"/>
          </w:tcPr>
          <w:p w14:paraId="372D347D" w14:textId="77777777" w:rsidR="0035240A" w:rsidRPr="00B01E30" w:rsidRDefault="0035240A" w:rsidP="00C71166">
            <w:pPr>
              <w:pStyle w:val="Zawartotabeli"/>
              <w:snapToGrid w:val="0"/>
              <w:spacing w:after="0" w:line="240" w:lineRule="auto"/>
              <w:jc w:val="center"/>
              <w:rPr>
                <w:rFonts w:ascii="Tahoma" w:hAnsi="Tahoma" w:cs="Tahoma"/>
                <w:sz w:val="18"/>
                <w:szCs w:val="18"/>
              </w:rPr>
            </w:pPr>
          </w:p>
        </w:tc>
      </w:tr>
      <w:tr w:rsidR="0035240A" w:rsidRPr="00B01E30" w14:paraId="7E1343CB" w14:textId="77777777" w:rsidTr="00C71166">
        <w:trPr>
          <w:trHeight w:val="215"/>
        </w:trPr>
        <w:tc>
          <w:tcPr>
            <w:tcW w:w="1358" w:type="dxa"/>
            <w:shd w:val="clear" w:color="auto" w:fill="auto"/>
          </w:tcPr>
          <w:p w14:paraId="2092C053" w14:textId="77777777" w:rsidR="0035240A" w:rsidRPr="001A2188" w:rsidRDefault="0035240A" w:rsidP="00C71166">
            <w:pPr>
              <w:pStyle w:val="Zawartotabeli"/>
              <w:spacing w:after="0" w:line="240" w:lineRule="auto"/>
              <w:jc w:val="center"/>
              <w:rPr>
                <w:rFonts w:ascii="Tahoma" w:hAnsi="Tahoma" w:cs="Tahoma"/>
                <w:sz w:val="16"/>
                <w:szCs w:val="16"/>
              </w:rPr>
            </w:pPr>
            <w:r w:rsidRPr="001A2188">
              <w:rPr>
                <w:rFonts w:ascii="Tahoma" w:hAnsi="Tahoma" w:cs="Tahoma"/>
                <w:sz w:val="16"/>
                <w:szCs w:val="16"/>
              </w:rPr>
              <w:t>31</w:t>
            </w:r>
          </w:p>
        </w:tc>
        <w:tc>
          <w:tcPr>
            <w:tcW w:w="5386" w:type="dxa"/>
            <w:shd w:val="clear" w:color="auto" w:fill="auto"/>
          </w:tcPr>
          <w:p w14:paraId="38E8F935" w14:textId="77777777" w:rsidR="0035240A" w:rsidRPr="00B01E30" w:rsidRDefault="0035240A" w:rsidP="00C71166">
            <w:pPr>
              <w:pStyle w:val="Zawartotabeli"/>
              <w:snapToGrid w:val="0"/>
              <w:spacing w:after="0" w:line="240" w:lineRule="auto"/>
              <w:jc w:val="center"/>
              <w:rPr>
                <w:rFonts w:ascii="Tahoma" w:hAnsi="Tahoma" w:cs="Tahoma"/>
                <w:sz w:val="18"/>
                <w:szCs w:val="18"/>
              </w:rPr>
            </w:pPr>
          </w:p>
        </w:tc>
        <w:tc>
          <w:tcPr>
            <w:tcW w:w="2206" w:type="dxa"/>
            <w:shd w:val="clear" w:color="auto" w:fill="auto"/>
          </w:tcPr>
          <w:p w14:paraId="5CAD43EA" w14:textId="77777777" w:rsidR="0035240A" w:rsidRPr="00B01E30" w:rsidRDefault="0035240A" w:rsidP="00C71166">
            <w:pPr>
              <w:pStyle w:val="Zawartotabeli"/>
              <w:snapToGrid w:val="0"/>
              <w:spacing w:after="0" w:line="240" w:lineRule="auto"/>
              <w:jc w:val="center"/>
              <w:rPr>
                <w:rFonts w:ascii="Tahoma" w:hAnsi="Tahoma" w:cs="Tahoma"/>
                <w:sz w:val="18"/>
                <w:szCs w:val="18"/>
              </w:rPr>
            </w:pPr>
          </w:p>
        </w:tc>
      </w:tr>
      <w:tr w:rsidR="0035240A" w:rsidRPr="00B01E30" w14:paraId="1F9A321D" w14:textId="77777777" w:rsidTr="00C71166">
        <w:trPr>
          <w:trHeight w:val="130"/>
        </w:trPr>
        <w:tc>
          <w:tcPr>
            <w:tcW w:w="6744" w:type="dxa"/>
            <w:gridSpan w:val="2"/>
            <w:shd w:val="clear" w:color="auto" w:fill="auto"/>
            <w:vAlign w:val="center"/>
          </w:tcPr>
          <w:p w14:paraId="441CB024" w14:textId="77777777" w:rsidR="0035240A" w:rsidRPr="00C72B7B" w:rsidRDefault="0035240A" w:rsidP="00C71166">
            <w:pPr>
              <w:pStyle w:val="Zawartotabeli"/>
              <w:snapToGrid w:val="0"/>
              <w:spacing w:after="0" w:line="240" w:lineRule="auto"/>
              <w:jc w:val="right"/>
              <w:rPr>
                <w:rFonts w:ascii="Tahoma" w:hAnsi="Tahoma" w:cs="Tahoma"/>
                <w:b/>
                <w:bCs/>
                <w:sz w:val="18"/>
                <w:szCs w:val="18"/>
              </w:rPr>
            </w:pPr>
            <w:r w:rsidRPr="00C72B7B">
              <w:rPr>
                <w:rFonts w:ascii="Tahoma" w:hAnsi="Tahoma" w:cs="Tahoma"/>
                <w:b/>
                <w:bCs/>
                <w:sz w:val="18"/>
                <w:szCs w:val="18"/>
              </w:rPr>
              <w:t>Łączna suma godzin w miesiącu:</w:t>
            </w:r>
          </w:p>
        </w:tc>
        <w:tc>
          <w:tcPr>
            <w:tcW w:w="2206" w:type="dxa"/>
            <w:shd w:val="clear" w:color="auto" w:fill="auto"/>
            <w:vAlign w:val="center"/>
          </w:tcPr>
          <w:p w14:paraId="1B9E366A" w14:textId="77777777" w:rsidR="0035240A" w:rsidRPr="00C72B7B" w:rsidRDefault="0035240A" w:rsidP="00C71166">
            <w:pPr>
              <w:pStyle w:val="Zawartotabeli"/>
              <w:snapToGrid w:val="0"/>
              <w:spacing w:after="0" w:line="240" w:lineRule="auto"/>
              <w:jc w:val="center"/>
              <w:rPr>
                <w:rFonts w:ascii="Tahoma" w:hAnsi="Tahoma" w:cs="Tahoma"/>
                <w:b/>
                <w:bCs/>
                <w:sz w:val="18"/>
                <w:szCs w:val="18"/>
              </w:rPr>
            </w:pPr>
          </w:p>
        </w:tc>
      </w:tr>
      <w:tr w:rsidR="0035240A" w:rsidRPr="00B01E30" w14:paraId="6E6C1277" w14:textId="77777777" w:rsidTr="00C71166">
        <w:trPr>
          <w:trHeight w:val="78"/>
        </w:trPr>
        <w:tc>
          <w:tcPr>
            <w:tcW w:w="8950" w:type="dxa"/>
            <w:gridSpan w:val="3"/>
            <w:shd w:val="clear" w:color="auto" w:fill="E6E6E6"/>
            <w:vAlign w:val="center"/>
          </w:tcPr>
          <w:p w14:paraId="79813F73" w14:textId="77777777" w:rsidR="0035240A" w:rsidRPr="001A2188" w:rsidRDefault="0035240A" w:rsidP="00C71166">
            <w:pPr>
              <w:pStyle w:val="Zawartotabeli"/>
              <w:jc w:val="center"/>
              <w:rPr>
                <w:rFonts w:ascii="Tahoma" w:hAnsi="Tahoma" w:cs="Tahoma"/>
                <w:sz w:val="2"/>
                <w:szCs w:val="2"/>
              </w:rPr>
            </w:pPr>
          </w:p>
        </w:tc>
      </w:tr>
    </w:tbl>
    <w:p w14:paraId="430D4A74" w14:textId="77777777" w:rsidR="0035240A" w:rsidRDefault="0035240A" w:rsidP="0035240A">
      <w:pPr>
        <w:pStyle w:val="Tekstpodstawowy"/>
        <w:ind w:left="3969"/>
        <w:jc w:val="center"/>
        <w:rPr>
          <w:rFonts w:ascii="Cambria" w:hAnsi="Cambria" w:cs="Tahoma"/>
          <w:sz w:val="20"/>
          <w:szCs w:val="20"/>
        </w:rPr>
      </w:pPr>
      <w:bookmarkStart w:id="24" w:name="_Hlk145406048"/>
    </w:p>
    <w:p w14:paraId="6FEE1B48" w14:textId="77777777" w:rsidR="0035240A" w:rsidRPr="001A2188" w:rsidRDefault="0035240A" w:rsidP="0035240A">
      <w:pPr>
        <w:pStyle w:val="Tekstpodstawowy"/>
        <w:ind w:left="4962"/>
        <w:jc w:val="center"/>
        <w:rPr>
          <w:rFonts w:ascii="Cambria" w:hAnsi="Cambria" w:cs="Tahoma"/>
          <w:sz w:val="20"/>
          <w:szCs w:val="20"/>
        </w:rPr>
      </w:pPr>
      <w:r w:rsidRPr="001A2188">
        <w:rPr>
          <w:rFonts w:ascii="Cambria" w:hAnsi="Cambria" w:cs="Tahoma"/>
          <w:sz w:val="20"/>
          <w:szCs w:val="20"/>
        </w:rPr>
        <w:t xml:space="preserve">…………………..…………………………………..                                                                          podpis </w:t>
      </w:r>
      <w:r>
        <w:rPr>
          <w:rFonts w:ascii="Cambria" w:hAnsi="Cambria" w:cs="Tahoma"/>
          <w:sz w:val="20"/>
          <w:szCs w:val="20"/>
        </w:rPr>
        <w:t xml:space="preserve"> </w:t>
      </w:r>
      <w:r w:rsidRPr="001A2188">
        <w:rPr>
          <w:rFonts w:ascii="Cambria" w:hAnsi="Cambria" w:cs="Tahoma"/>
          <w:sz w:val="20"/>
          <w:szCs w:val="20"/>
        </w:rPr>
        <w:t xml:space="preserve">Przyjmującego zamówienie </w:t>
      </w:r>
    </w:p>
    <w:p w14:paraId="1C997C83" w14:textId="77777777" w:rsidR="0035240A" w:rsidRPr="00C842E3" w:rsidRDefault="0035240A" w:rsidP="0035240A">
      <w:pPr>
        <w:pStyle w:val="Tekstpodstawowy"/>
        <w:ind w:right="4677"/>
        <w:jc w:val="center"/>
        <w:rPr>
          <w:rFonts w:ascii="Cambria" w:eastAsia="Times New Roman" w:hAnsi="Cambria" w:cs="Times New Roman"/>
          <w:sz w:val="20"/>
          <w:szCs w:val="20"/>
        </w:rPr>
      </w:pPr>
      <w:r w:rsidRPr="001A2188">
        <w:rPr>
          <w:rFonts w:ascii="Cambria" w:hAnsi="Cambria" w:cs="Tahoma"/>
          <w:sz w:val="20"/>
          <w:szCs w:val="20"/>
        </w:rPr>
        <w:t xml:space="preserve">…………………..…………………………………..                                                                            podpis </w:t>
      </w:r>
      <w:bookmarkEnd w:id="24"/>
      <w:r>
        <w:rPr>
          <w:rFonts w:ascii="Cambria" w:hAnsi="Cambria" w:cs="Tahoma"/>
          <w:sz w:val="20"/>
          <w:szCs w:val="20"/>
        </w:rPr>
        <w:t>przedstawiciela  Udzielającego zamówienie</w:t>
      </w:r>
    </w:p>
    <w:p w14:paraId="53D90917" w14:textId="4B7ADE66" w:rsidR="006B0F1F" w:rsidRPr="00002B7B" w:rsidRDefault="006B0F1F" w:rsidP="006B0F1F">
      <w:pPr>
        <w:spacing w:after="120"/>
        <w:jc w:val="right"/>
        <w:rPr>
          <w:rFonts w:ascii="Cambria" w:hAnsi="Cambria" w:cs="Arial"/>
          <w:bCs/>
          <w:sz w:val="20"/>
          <w:szCs w:val="20"/>
        </w:rPr>
      </w:pPr>
      <w:r w:rsidRPr="00002B7B">
        <w:rPr>
          <w:rFonts w:ascii="Cambria" w:hAnsi="Cambria" w:cs="Arial"/>
          <w:bCs/>
          <w:sz w:val="20"/>
          <w:szCs w:val="20"/>
        </w:rPr>
        <w:lastRenderedPageBreak/>
        <w:t xml:space="preserve">Załącznik nr </w:t>
      </w:r>
      <w:r w:rsidR="0035240A">
        <w:rPr>
          <w:rFonts w:ascii="Cambria" w:hAnsi="Cambria" w:cs="Arial"/>
          <w:bCs/>
          <w:sz w:val="20"/>
          <w:szCs w:val="20"/>
        </w:rPr>
        <w:t>3</w:t>
      </w:r>
      <w:r w:rsidRPr="00002B7B">
        <w:rPr>
          <w:rFonts w:ascii="Cambria" w:hAnsi="Cambria" w:cs="Arial"/>
          <w:bCs/>
          <w:sz w:val="20"/>
          <w:szCs w:val="20"/>
        </w:rPr>
        <w:t xml:space="preserve"> do umowy na udzielanie świadczeń zdrowotnych</w:t>
      </w:r>
    </w:p>
    <w:p w14:paraId="589A84A0" w14:textId="77777777" w:rsidR="006B0F1F" w:rsidRDefault="006B0F1F" w:rsidP="00C81504">
      <w:pPr>
        <w:spacing w:after="120"/>
        <w:jc w:val="center"/>
        <w:rPr>
          <w:rFonts w:ascii="Cambria" w:hAnsi="Cambria" w:cs="Arial"/>
          <w:b/>
          <w:sz w:val="20"/>
          <w:szCs w:val="20"/>
        </w:rPr>
      </w:pPr>
    </w:p>
    <w:p w14:paraId="022732CA" w14:textId="5783066E" w:rsidR="00C81504" w:rsidRPr="006B0F1F" w:rsidRDefault="006B0F1F" w:rsidP="00C81504">
      <w:pPr>
        <w:spacing w:after="120"/>
        <w:jc w:val="center"/>
        <w:rPr>
          <w:rFonts w:ascii="Cambria" w:hAnsi="Cambria" w:cs="Arial"/>
          <w:b/>
          <w:sz w:val="20"/>
          <w:szCs w:val="20"/>
        </w:rPr>
      </w:pPr>
      <w:r>
        <w:rPr>
          <w:rFonts w:ascii="Cambria" w:hAnsi="Cambria" w:cs="Arial"/>
          <w:b/>
          <w:sz w:val="20"/>
          <w:szCs w:val="20"/>
        </w:rPr>
        <w:t>U</w:t>
      </w:r>
      <w:r w:rsidR="00C81504" w:rsidRPr="006B0F1F">
        <w:rPr>
          <w:rFonts w:ascii="Cambria" w:hAnsi="Cambria" w:cs="Arial"/>
          <w:b/>
          <w:sz w:val="20"/>
          <w:szCs w:val="20"/>
        </w:rPr>
        <w:t>MOWA POWIERZENIA</w:t>
      </w:r>
      <w:r w:rsidR="00C81504" w:rsidRPr="006B0F1F">
        <w:rPr>
          <w:rFonts w:ascii="Cambria" w:hAnsi="Cambria" w:cs="Arial"/>
          <w:b/>
          <w:sz w:val="20"/>
          <w:szCs w:val="20"/>
        </w:rPr>
        <w:br/>
        <w:t>Przetwarzania Danych Osobowych</w:t>
      </w:r>
    </w:p>
    <w:p w14:paraId="34D4275B" w14:textId="72B0A272" w:rsidR="00C81504" w:rsidRPr="006B0F1F" w:rsidRDefault="00C81504" w:rsidP="00C81504">
      <w:pPr>
        <w:spacing w:after="120"/>
        <w:jc w:val="center"/>
        <w:rPr>
          <w:rFonts w:ascii="Cambria" w:hAnsi="Cambria"/>
          <w:sz w:val="20"/>
          <w:szCs w:val="20"/>
        </w:rPr>
      </w:pPr>
      <w:r w:rsidRPr="006B0F1F">
        <w:rPr>
          <w:rFonts w:ascii="Cambria" w:hAnsi="Cambria"/>
          <w:sz w:val="20"/>
          <w:szCs w:val="20"/>
        </w:rPr>
        <w:t>zawarta dnia ________._________.2023 r. pomiędzy:</w:t>
      </w:r>
    </w:p>
    <w:p w14:paraId="49F69BD6" w14:textId="77777777" w:rsidR="00C81504" w:rsidRPr="006B0F1F" w:rsidRDefault="00C81504" w:rsidP="00C81504">
      <w:pPr>
        <w:spacing w:after="120"/>
        <w:jc w:val="center"/>
        <w:rPr>
          <w:rFonts w:ascii="Cambria" w:hAnsi="Cambria"/>
          <w:sz w:val="20"/>
          <w:szCs w:val="20"/>
        </w:rPr>
      </w:pPr>
      <w:r w:rsidRPr="006B0F1F">
        <w:rPr>
          <w:rFonts w:ascii="Cambria" w:hAnsi="Cambria"/>
          <w:sz w:val="20"/>
          <w:szCs w:val="20"/>
        </w:rPr>
        <w:t>(zwana dalej „Umową”)</w:t>
      </w:r>
    </w:p>
    <w:p w14:paraId="6E370E5C" w14:textId="77777777" w:rsidR="00C81504" w:rsidRPr="006B0F1F" w:rsidRDefault="00C81504" w:rsidP="00C81504">
      <w:pPr>
        <w:pStyle w:val="Wysunicieobszarutekstu"/>
        <w:spacing w:after="120" w:line="240" w:lineRule="auto"/>
        <w:rPr>
          <w:rFonts w:ascii="Cambria" w:hAnsi="Cambria" w:cs="Tahoma"/>
          <w:color w:val="000000" w:themeColor="text1"/>
          <w:sz w:val="20"/>
          <w:szCs w:val="20"/>
          <w:shd w:val="clear" w:color="auto" w:fill="FFFFFF"/>
        </w:rPr>
      </w:pPr>
      <w:r w:rsidRPr="006B0F1F">
        <w:rPr>
          <w:rFonts w:ascii="Cambria" w:hAnsi="Cambria" w:cs="Tahoma"/>
          <w:b/>
          <w:bCs/>
          <w:color w:val="000000" w:themeColor="text1"/>
          <w:sz w:val="20"/>
          <w:szCs w:val="20"/>
          <w:shd w:val="clear" w:color="auto" w:fill="FFFFFF"/>
        </w:rPr>
        <w:t>Miejską Przychodnią Zdrowia w Barczewie</w:t>
      </w:r>
      <w:r w:rsidRPr="006B0F1F">
        <w:rPr>
          <w:rFonts w:ascii="Cambria" w:hAnsi="Cambria" w:cs="Tahoma"/>
          <w:color w:val="000000" w:themeColor="text1"/>
          <w:sz w:val="20"/>
          <w:szCs w:val="20"/>
          <w:shd w:val="clear" w:color="auto" w:fill="FFFFFF"/>
        </w:rPr>
        <w:t xml:space="preserve">, ul. Lipowa 2, 11-010 Barczewo, </w:t>
      </w:r>
    </w:p>
    <w:p w14:paraId="512EBEE1" w14:textId="77777777" w:rsidR="00C81504" w:rsidRPr="006B0F1F" w:rsidRDefault="00C81504" w:rsidP="00C81504">
      <w:pPr>
        <w:pStyle w:val="Wysunicieobszarutekstu"/>
        <w:spacing w:after="120" w:line="240" w:lineRule="auto"/>
        <w:rPr>
          <w:rFonts w:ascii="Cambria" w:hAnsi="Cambria" w:cs="Tahoma"/>
          <w:color w:val="000000" w:themeColor="text1"/>
          <w:sz w:val="20"/>
          <w:szCs w:val="20"/>
          <w:shd w:val="clear" w:color="auto" w:fill="FFFFFF"/>
        </w:rPr>
      </w:pPr>
      <w:r w:rsidRPr="006B0F1F">
        <w:rPr>
          <w:rFonts w:ascii="Cambria" w:hAnsi="Cambria" w:cs="Tahoma"/>
          <w:color w:val="000000" w:themeColor="text1"/>
          <w:sz w:val="20"/>
          <w:szCs w:val="20"/>
          <w:shd w:val="clear" w:color="auto" w:fill="FFFFFF"/>
        </w:rPr>
        <w:t xml:space="preserve">zarejestrowaną w rejestrze </w:t>
      </w:r>
      <w:r w:rsidRPr="006B0F1F">
        <w:rPr>
          <w:rFonts w:ascii="Cambria" w:eastAsia="Times New Roman" w:hAnsi="Cambria" w:cs="Tahoma"/>
          <w:color w:val="000000" w:themeColor="text1"/>
          <w:sz w:val="20"/>
          <w:szCs w:val="20"/>
        </w:rPr>
        <w:t>stowarzyszeń, innych organizacji społecznych i zawodowych, fundacji oraz samodzielnych publicznych zakładów opieki zdrowotnej</w:t>
      </w:r>
      <w:r w:rsidRPr="006B0F1F">
        <w:rPr>
          <w:rFonts w:ascii="Cambria" w:hAnsi="Cambria" w:cs="Tahoma"/>
          <w:color w:val="000000" w:themeColor="text1"/>
          <w:sz w:val="20"/>
          <w:szCs w:val="20"/>
          <w:shd w:val="clear" w:color="auto" w:fill="FFFFFF"/>
        </w:rPr>
        <w:t xml:space="preserve"> prowadzonym przez Sąd Rejonowy w Olsztynie, VIII Wydział Gospodarczy Krajowego Rejestru Sądowego pod numerem </w:t>
      </w:r>
      <w:r w:rsidRPr="006B0F1F">
        <w:rPr>
          <w:rFonts w:ascii="Cambria" w:eastAsia="Times New Roman" w:hAnsi="Cambria" w:cs="Tahoma"/>
          <w:color w:val="000000" w:themeColor="text1"/>
          <w:sz w:val="20"/>
          <w:szCs w:val="20"/>
        </w:rPr>
        <w:t>0000000562</w:t>
      </w:r>
      <w:r w:rsidRPr="006B0F1F">
        <w:rPr>
          <w:rFonts w:ascii="Cambria" w:hAnsi="Cambria" w:cs="Tahoma"/>
          <w:color w:val="000000" w:themeColor="text1"/>
          <w:sz w:val="20"/>
          <w:szCs w:val="20"/>
          <w:shd w:val="clear" w:color="auto" w:fill="FFFFFF"/>
        </w:rPr>
        <w:t xml:space="preserve">, NIP </w:t>
      </w:r>
      <w:r w:rsidRPr="006B0F1F">
        <w:rPr>
          <w:rFonts w:ascii="Cambria" w:eastAsia="Times New Roman" w:hAnsi="Cambria" w:cs="Tahoma"/>
          <w:color w:val="000000" w:themeColor="text1"/>
          <w:sz w:val="20"/>
          <w:szCs w:val="20"/>
        </w:rPr>
        <w:t>7392963227</w:t>
      </w:r>
      <w:r w:rsidRPr="006B0F1F">
        <w:rPr>
          <w:rFonts w:ascii="Cambria" w:hAnsi="Cambria" w:cs="Tahoma"/>
          <w:color w:val="000000" w:themeColor="text1"/>
          <w:sz w:val="20"/>
          <w:szCs w:val="20"/>
          <w:shd w:val="clear" w:color="auto" w:fill="FFFFFF"/>
        </w:rPr>
        <w:t xml:space="preserve">, REGON </w:t>
      </w:r>
      <w:r w:rsidRPr="006B0F1F">
        <w:rPr>
          <w:rFonts w:ascii="Cambria" w:eastAsia="Times New Roman" w:hAnsi="Cambria" w:cs="Tahoma"/>
          <w:color w:val="000000" w:themeColor="text1"/>
          <w:sz w:val="20"/>
          <w:szCs w:val="20"/>
        </w:rPr>
        <w:t>51045572</w:t>
      </w:r>
      <w:r w:rsidRPr="006B0F1F">
        <w:rPr>
          <w:rFonts w:ascii="Cambria" w:hAnsi="Cambria" w:cs="Tahoma"/>
          <w:color w:val="000000" w:themeColor="text1"/>
          <w:sz w:val="20"/>
          <w:szCs w:val="20"/>
          <w:shd w:val="clear" w:color="auto" w:fill="FFFFFF"/>
        </w:rPr>
        <w:t xml:space="preserve">, zarejestrowaną w Rejestrze Podmiotów Wykonujących Działalność Leczniczą prowadzonym przez Wojewodę Warmińsko-Mazurskiego (Nr księgi: </w:t>
      </w:r>
      <w:r w:rsidRPr="006B0F1F">
        <w:rPr>
          <w:rFonts w:ascii="Cambria" w:eastAsia="Times New Roman" w:hAnsi="Cambria" w:cs="Tahoma"/>
          <w:color w:val="000000" w:themeColor="text1"/>
          <w:sz w:val="20"/>
          <w:szCs w:val="20"/>
        </w:rPr>
        <w:t>000000015087</w:t>
      </w:r>
      <w:r w:rsidRPr="006B0F1F">
        <w:rPr>
          <w:rFonts w:ascii="Cambria" w:hAnsi="Cambria" w:cs="Tahoma"/>
          <w:color w:val="000000" w:themeColor="text1"/>
          <w:sz w:val="20"/>
          <w:szCs w:val="20"/>
          <w:shd w:val="clear" w:color="auto" w:fill="FFFFFF"/>
        </w:rPr>
        <w:t xml:space="preserve">), </w:t>
      </w:r>
    </w:p>
    <w:p w14:paraId="095DA777" w14:textId="77777777" w:rsidR="00C81504" w:rsidRPr="006B0F1F" w:rsidRDefault="00C81504" w:rsidP="00C81504">
      <w:pPr>
        <w:pStyle w:val="Wysunicieobszarutekstu"/>
        <w:spacing w:after="0" w:line="240" w:lineRule="auto"/>
        <w:rPr>
          <w:rFonts w:ascii="Cambria" w:hAnsi="Cambria" w:cs="Tahoma"/>
          <w:b/>
          <w:bCs/>
          <w:color w:val="000000" w:themeColor="text1"/>
          <w:sz w:val="20"/>
          <w:szCs w:val="20"/>
          <w:shd w:val="clear" w:color="auto" w:fill="FFFFFF"/>
        </w:rPr>
      </w:pPr>
      <w:r w:rsidRPr="006B0F1F">
        <w:rPr>
          <w:rFonts w:ascii="Cambria" w:hAnsi="Cambria" w:cs="Tahoma"/>
          <w:color w:val="000000" w:themeColor="text1"/>
          <w:sz w:val="20"/>
          <w:szCs w:val="20"/>
          <w:shd w:val="clear" w:color="auto" w:fill="FFFFFF"/>
        </w:rPr>
        <w:t>reprezentowaną </w:t>
      </w:r>
      <w:r w:rsidRPr="006B0F1F">
        <w:rPr>
          <w:rFonts w:ascii="Cambria" w:hAnsi="Cambria" w:cs="Tahoma"/>
          <w:b/>
          <w:bCs/>
          <w:color w:val="000000" w:themeColor="text1"/>
          <w:sz w:val="20"/>
          <w:szCs w:val="20"/>
          <w:shd w:val="clear" w:color="auto" w:fill="FFFFFF"/>
        </w:rPr>
        <w:t>przez Dyrektora – Anitę Karnacewicz</w:t>
      </w:r>
    </w:p>
    <w:p w14:paraId="68EE3F05" w14:textId="77777777" w:rsidR="00C81504" w:rsidRPr="006B0F1F" w:rsidRDefault="00C81504" w:rsidP="00C81504">
      <w:pPr>
        <w:spacing w:after="120"/>
        <w:rPr>
          <w:rFonts w:ascii="Cambria" w:hAnsi="Cambria" w:cstheme="minorHAnsi"/>
          <w:sz w:val="20"/>
          <w:szCs w:val="20"/>
        </w:rPr>
      </w:pPr>
      <w:r w:rsidRPr="006B0F1F">
        <w:rPr>
          <w:rFonts w:ascii="Cambria" w:hAnsi="Cambria" w:cstheme="minorHAnsi"/>
          <w:sz w:val="20"/>
          <w:szCs w:val="20"/>
        </w:rPr>
        <w:t xml:space="preserve">zwany w dalszej części Umowy </w:t>
      </w:r>
      <w:r w:rsidRPr="006B0F1F">
        <w:rPr>
          <w:rFonts w:ascii="Cambria" w:hAnsi="Cambria" w:cstheme="minorHAnsi"/>
          <w:b/>
          <w:sz w:val="20"/>
          <w:szCs w:val="20"/>
        </w:rPr>
        <w:t xml:space="preserve">„Administratorem danych” lub „Administratorem” </w:t>
      </w:r>
    </w:p>
    <w:p w14:paraId="16F484E6" w14:textId="77777777" w:rsidR="00C81504" w:rsidRPr="006B0F1F" w:rsidRDefault="00C81504" w:rsidP="00C81504">
      <w:pPr>
        <w:pStyle w:val="Domylnie"/>
        <w:tabs>
          <w:tab w:val="left" w:pos="1560"/>
        </w:tabs>
        <w:spacing w:after="0" w:line="276" w:lineRule="auto"/>
        <w:jc w:val="both"/>
        <w:rPr>
          <w:rFonts w:ascii="Cambria" w:hAnsi="Cambria" w:cs="Tahoma"/>
          <w:color w:val="000000" w:themeColor="text1"/>
          <w:sz w:val="20"/>
          <w:szCs w:val="20"/>
        </w:rPr>
      </w:pPr>
      <w:r w:rsidRPr="006B0F1F">
        <w:rPr>
          <w:rFonts w:ascii="Cambria" w:hAnsi="Cambria" w:cs="Tahoma"/>
          <w:color w:val="000000" w:themeColor="text1"/>
          <w:sz w:val="20"/>
          <w:szCs w:val="20"/>
        </w:rPr>
        <w:t>a</w:t>
      </w:r>
    </w:p>
    <w:p w14:paraId="3D9B3C7A" w14:textId="2876D2D6" w:rsidR="00C81504" w:rsidRPr="006B0F1F" w:rsidRDefault="00C81504" w:rsidP="00C81504">
      <w:pPr>
        <w:pStyle w:val="Domylnie"/>
        <w:tabs>
          <w:tab w:val="left" w:pos="1560"/>
        </w:tabs>
        <w:spacing w:after="0" w:line="360" w:lineRule="auto"/>
        <w:jc w:val="both"/>
        <w:rPr>
          <w:rStyle w:val="Domylnaczcionkaakapitu1"/>
          <w:rFonts w:ascii="Cambria" w:hAnsi="Cambria" w:cs="Tahoma"/>
          <w:color w:val="000000" w:themeColor="text1"/>
          <w:sz w:val="20"/>
          <w:szCs w:val="20"/>
        </w:rPr>
      </w:pPr>
      <w:r w:rsidRPr="006B0F1F">
        <w:rPr>
          <w:rFonts w:ascii="Cambria" w:hAnsi="Cambria" w:cs="Tahoma"/>
          <w:color w:val="000000" w:themeColor="text1"/>
          <w:sz w:val="20"/>
          <w:szCs w:val="20"/>
        </w:rPr>
        <w:t>………………………………………………..</w:t>
      </w:r>
      <w:r w:rsidRPr="006B0F1F">
        <w:rPr>
          <w:rFonts w:ascii="Cambria" w:hAnsi="Cambria" w:cs="Tahoma"/>
          <w:b/>
          <w:bCs/>
          <w:color w:val="000000" w:themeColor="text1"/>
          <w:sz w:val="20"/>
          <w:szCs w:val="20"/>
        </w:rPr>
        <w:t xml:space="preserve"> </w:t>
      </w:r>
      <w:r w:rsidRPr="006B0F1F">
        <w:rPr>
          <w:rStyle w:val="Domylnaczcionkaakapitu1"/>
          <w:rFonts w:ascii="Cambria" w:hAnsi="Cambria" w:cs="Tahoma"/>
          <w:color w:val="000000" w:themeColor="text1"/>
          <w:sz w:val="20"/>
          <w:szCs w:val="20"/>
        </w:rPr>
        <w:t xml:space="preserve">prowadzącą działalność gospodarczą pod nazwą </w:t>
      </w:r>
    </w:p>
    <w:p w14:paraId="076BF4C2" w14:textId="327B01A6" w:rsidR="00C81504" w:rsidRPr="006B0F1F" w:rsidRDefault="00C81504" w:rsidP="00C81504">
      <w:pPr>
        <w:pStyle w:val="Domylnie"/>
        <w:tabs>
          <w:tab w:val="left" w:pos="1560"/>
        </w:tabs>
        <w:spacing w:after="0" w:line="240" w:lineRule="auto"/>
        <w:jc w:val="both"/>
        <w:rPr>
          <w:rStyle w:val="Domylnaczcionkaakapitu1"/>
          <w:rFonts w:ascii="Cambria" w:hAnsi="Cambria" w:cs="Tahoma"/>
          <w:b/>
          <w:bCs/>
          <w:color w:val="000000" w:themeColor="text1"/>
          <w:sz w:val="20"/>
          <w:szCs w:val="20"/>
        </w:rPr>
      </w:pPr>
      <w:r w:rsidRPr="006B0F1F">
        <w:rPr>
          <w:rFonts w:ascii="Cambria" w:hAnsi="Cambria" w:cs="Tahoma"/>
          <w:color w:val="000000" w:themeColor="text1"/>
          <w:sz w:val="20"/>
          <w:szCs w:val="20"/>
        </w:rPr>
        <w:t>………………………………………………..</w:t>
      </w:r>
      <w:r w:rsidRPr="006B0F1F">
        <w:rPr>
          <w:rFonts w:ascii="Cambria" w:hAnsi="Cambria" w:cs="Tahoma"/>
          <w:b/>
          <w:bCs/>
          <w:color w:val="000000" w:themeColor="text1"/>
          <w:sz w:val="20"/>
          <w:szCs w:val="20"/>
        </w:rPr>
        <w:t xml:space="preserve"> </w:t>
      </w:r>
      <w:r w:rsidRPr="006B0F1F">
        <w:rPr>
          <w:rStyle w:val="Domylnaczcionkaakapitu1"/>
          <w:rFonts w:ascii="Cambria" w:hAnsi="Cambria" w:cs="Tahoma"/>
          <w:color w:val="000000" w:themeColor="text1"/>
          <w:sz w:val="20"/>
          <w:szCs w:val="20"/>
        </w:rPr>
        <w:t xml:space="preserve">zarejestrowaną w rejestrze podmiotów wykonujących działalność leczniczą w Warmińsko-Mazurskiej Izbie Lekarskiej pod numerem ………………………………………. </w:t>
      </w:r>
    </w:p>
    <w:p w14:paraId="5399612F" w14:textId="07A02884" w:rsidR="00C81504" w:rsidRPr="006B0F1F" w:rsidRDefault="00C81504" w:rsidP="00C81504">
      <w:pPr>
        <w:pStyle w:val="Domylnie"/>
        <w:tabs>
          <w:tab w:val="left" w:pos="1560"/>
        </w:tabs>
        <w:spacing w:after="0" w:line="360" w:lineRule="auto"/>
        <w:jc w:val="both"/>
        <w:rPr>
          <w:rStyle w:val="Domylnaczcionkaakapitu1"/>
          <w:rFonts w:ascii="Cambria" w:hAnsi="Cambria" w:cs="Tahoma"/>
          <w:b/>
          <w:bCs/>
          <w:color w:val="auto"/>
          <w:sz w:val="20"/>
          <w:szCs w:val="20"/>
        </w:rPr>
      </w:pPr>
      <w:r w:rsidRPr="006B0F1F">
        <w:rPr>
          <w:rStyle w:val="Domylnaczcionkaakapitu1"/>
          <w:rFonts w:ascii="Cambria" w:hAnsi="Cambria" w:cs="Tahoma"/>
          <w:color w:val="000000" w:themeColor="text1"/>
          <w:sz w:val="20"/>
          <w:szCs w:val="20"/>
        </w:rPr>
        <w:t xml:space="preserve">NIP </w:t>
      </w:r>
      <w:r w:rsidRPr="006B0F1F">
        <w:rPr>
          <w:rFonts w:ascii="Cambria" w:hAnsi="Cambria" w:cs="Tahoma"/>
          <w:bCs/>
          <w:color w:val="000000" w:themeColor="text1"/>
          <w:sz w:val="20"/>
          <w:szCs w:val="20"/>
        </w:rPr>
        <w:t>………………………………</w:t>
      </w:r>
      <w:r w:rsidRPr="006B0F1F">
        <w:rPr>
          <w:rFonts w:ascii="Cambria" w:hAnsi="Cambria" w:cs="Tahoma"/>
          <w:b/>
          <w:color w:val="000000" w:themeColor="text1"/>
          <w:sz w:val="20"/>
          <w:szCs w:val="20"/>
        </w:rPr>
        <w:t xml:space="preserve"> </w:t>
      </w:r>
      <w:r w:rsidRPr="006B0F1F">
        <w:rPr>
          <w:rStyle w:val="Domylnaczcionkaakapitu1"/>
          <w:rFonts w:ascii="Cambria" w:hAnsi="Cambria" w:cs="Tahoma"/>
          <w:color w:val="auto"/>
          <w:sz w:val="20"/>
          <w:szCs w:val="20"/>
        </w:rPr>
        <w:t>Regon ……………………………………………</w:t>
      </w:r>
    </w:p>
    <w:p w14:paraId="3E323672" w14:textId="6EFC0313" w:rsidR="00C81504" w:rsidRPr="006B0F1F" w:rsidRDefault="00C81504" w:rsidP="00C81504">
      <w:pPr>
        <w:pStyle w:val="Domylnie"/>
        <w:tabs>
          <w:tab w:val="left" w:pos="1560"/>
        </w:tabs>
        <w:spacing w:after="0" w:line="360" w:lineRule="auto"/>
        <w:jc w:val="both"/>
        <w:rPr>
          <w:rStyle w:val="Domylnaczcionkaakapitu1"/>
          <w:rFonts w:ascii="Cambria" w:hAnsi="Cambria" w:cs="Tahoma"/>
          <w:color w:val="000000" w:themeColor="text1"/>
          <w:sz w:val="20"/>
          <w:szCs w:val="20"/>
        </w:rPr>
      </w:pPr>
      <w:r w:rsidRPr="006B0F1F">
        <w:rPr>
          <w:rStyle w:val="Domylnaczcionkaakapitu1"/>
          <w:rFonts w:ascii="Cambria" w:hAnsi="Cambria" w:cs="Tahoma"/>
          <w:color w:val="000000" w:themeColor="text1"/>
          <w:sz w:val="20"/>
          <w:szCs w:val="20"/>
        </w:rPr>
        <w:t xml:space="preserve">adres do korespondencji: </w:t>
      </w:r>
      <w:r w:rsidRPr="006B0F1F">
        <w:rPr>
          <w:rFonts w:ascii="Cambria" w:hAnsi="Cambria" w:cs="Tahoma"/>
          <w:sz w:val="20"/>
          <w:szCs w:val="20"/>
        </w:rPr>
        <w:t>……………………………………………………..</w:t>
      </w:r>
    </w:p>
    <w:p w14:paraId="275F7C3F" w14:textId="77777777" w:rsidR="00C81504" w:rsidRPr="006B0F1F" w:rsidRDefault="00C81504" w:rsidP="00C81504">
      <w:pPr>
        <w:spacing w:after="120"/>
        <w:rPr>
          <w:rFonts w:ascii="Cambria" w:hAnsi="Cambria" w:cstheme="minorHAnsi"/>
          <w:sz w:val="20"/>
          <w:szCs w:val="20"/>
        </w:rPr>
      </w:pPr>
      <w:r w:rsidRPr="006B0F1F">
        <w:rPr>
          <w:rFonts w:ascii="Cambria" w:hAnsi="Cambria" w:cstheme="minorHAnsi"/>
          <w:sz w:val="20"/>
          <w:szCs w:val="20"/>
        </w:rPr>
        <w:t xml:space="preserve">zwany w dalszej części Umowy </w:t>
      </w:r>
      <w:r w:rsidRPr="006B0F1F">
        <w:rPr>
          <w:rFonts w:ascii="Cambria" w:hAnsi="Cambria" w:cstheme="minorHAnsi"/>
          <w:b/>
          <w:sz w:val="20"/>
          <w:szCs w:val="20"/>
        </w:rPr>
        <w:t>„Podmiotem przetwarzającym”</w:t>
      </w:r>
      <w:r w:rsidRPr="006B0F1F">
        <w:rPr>
          <w:rFonts w:ascii="Cambria" w:hAnsi="Cambria" w:cstheme="minorHAnsi"/>
          <w:sz w:val="20"/>
          <w:szCs w:val="20"/>
        </w:rPr>
        <w:t xml:space="preserve">  </w:t>
      </w:r>
    </w:p>
    <w:p w14:paraId="152E45A5" w14:textId="77777777" w:rsidR="00C81504" w:rsidRPr="006B0F1F" w:rsidRDefault="00C81504" w:rsidP="00C81504">
      <w:pPr>
        <w:spacing w:after="120"/>
        <w:rPr>
          <w:rFonts w:ascii="Cambria" w:hAnsi="Cambria" w:cstheme="minorHAnsi"/>
          <w:sz w:val="20"/>
          <w:szCs w:val="20"/>
        </w:rPr>
      </w:pPr>
    </w:p>
    <w:p w14:paraId="2B328CBB" w14:textId="77777777" w:rsidR="00C81504" w:rsidRPr="006B0F1F" w:rsidRDefault="00C81504" w:rsidP="00C81504">
      <w:pPr>
        <w:widowControl w:val="0"/>
        <w:suppressAutoHyphens/>
        <w:spacing w:after="0" w:line="240" w:lineRule="auto"/>
        <w:ind w:left="284" w:hanging="284"/>
        <w:jc w:val="both"/>
        <w:rPr>
          <w:rFonts w:ascii="Cambria" w:eastAsia="SimSun" w:hAnsi="Cambria" w:cs="Calibri"/>
          <w:sz w:val="20"/>
          <w:szCs w:val="20"/>
        </w:rPr>
      </w:pPr>
      <w:bookmarkStart w:id="25" w:name="_Hlk141168968"/>
      <w:r w:rsidRPr="006B0F1F">
        <w:rPr>
          <w:rFonts w:ascii="Cambria" w:hAnsi="Cambria" w:cs="Tahoma"/>
          <w:b/>
          <w:bCs/>
          <w:color w:val="000000" w:themeColor="text1"/>
          <w:sz w:val="20"/>
          <w:szCs w:val="20"/>
        </w:rPr>
        <w:t>Preambuła</w:t>
      </w:r>
    </w:p>
    <w:p w14:paraId="4D4DA7D7" w14:textId="77777777" w:rsidR="00C81504" w:rsidRPr="006B0F1F" w:rsidRDefault="00C81504" w:rsidP="006763B3">
      <w:pPr>
        <w:widowControl w:val="0"/>
        <w:numPr>
          <w:ilvl w:val="2"/>
          <w:numId w:val="25"/>
        </w:numPr>
        <w:tabs>
          <w:tab w:val="left" w:pos="0"/>
        </w:tabs>
        <w:suppressAutoHyphens/>
        <w:spacing w:after="0" w:line="240" w:lineRule="auto"/>
        <w:ind w:left="284" w:hanging="284"/>
        <w:jc w:val="both"/>
        <w:rPr>
          <w:rFonts w:ascii="Cambria" w:eastAsia="SimSun" w:hAnsi="Cambria" w:cs="Calibri"/>
          <w:sz w:val="20"/>
          <w:szCs w:val="20"/>
        </w:rPr>
      </w:pPr>
      <w:r w:rsidRPr="006B0F1F">
        <w:rPr>
          <w:rFonts w:ascii="Cambria" w:eastAsia="Open Sans" w:hAnsi="Cambria" w:cs="Open Sans"/>
          <w:sz w:val="20"/>
          <w:szCs w:val="20"/>
        </w:rPr>
        <w:t xml:space="preserve">zważywszy, iż Strony są związane umową (dalej Umowa Odrębna) w związku z którą administrator danych powierzy podmiotowi przetwarzającemu przetwarzanie danych </w:t>
      </w:r>
      <w:bookmarkEnd w:id="25"/>
      <w:r w:rsidRPr="006B0F1F">
        <w:rPr>
          <w:rFonts w:ascii="Cambria" w:eastAsia="Open Sans" w:hAnsi="Cambria" w:cs="Open Sans"/>
          <w:sz w:val="20"/>
          <w:szCs w:val="20"/>
        </w:rPr>
        <w:t>osobowych, w zakresie i celu określonym niniejszą umową;</w:t>
      </w:r>
    </w:p>
    <w:p w14:paraId="372CCF01" w14:textId="77777777" w:rsidR="00C81504" w:rsidRPr="006B0F1F" w:rsidRDefault="00C81504" w:rsidP="006763B3">
      <w:pPr>
        <w:widowControl w:val="0"/>
        <w:numPr>
          <w:ilvl w:val="2"/>
          <w:numId w:val="25"/>
        </w:numPr>
        <w:tabs>
          <w:tab w:val="left" w:pos="0"/>
        </w:tabs>
        <w:suppressAutoHyphens/>
        <w:spacing w:after="0" w:line="240" w:lineRule="auto"/>
        <w:ind w:left="284" w:hanging="284"/>
        <w:jc w:val="both"/>
        <w:rPr>
          <w:rFonts w:ascii="Cambria" w:eastAsia="SimSun" w:hAnsi="Cambria" w:cs="Calibri"/>
          <w:sz w:val="20"/>
          <w:szCs w:val="20"/>
        </w:rPr>
      </w:pPr>
      <w:r w:rsidRPr="006B0F1F">
        <w:rPr>
          <w:rFonts w:ascii="Cambria" w:eastAsia="Open Sans" w:hAnsi="Cambria" w:cs="Open Sans"/>
          <w:sz w:val="20"/>
          <w:szCs w:val="20"/>
        </w:rPr>
        <w:t xml:space="preserve">od dnia 25 maja 2018 r. ma zastosowanie Rozporządzenie Parlamentu Europejskiego i Rady (UE) 2016/679 z dnia 27 kwietnia 2016r. w sprawie ochrony osób fizycznych w związku z przetwarzaniem danych osobowych i w sprawie swobodnego przepływu takich danych oraz uchylenia dyrektywy 95/46/WE (ogólne rozporządzenie o ochronie danych) dalej RODO, które w kompleksowy sposób reguluje ochronę danych osobowych osób fizycznych; </w:t>
      </w:r>
    </w:p>
    <w:p w14:paraId="4D0E226B" w14:textId="77777777" w:rsidR="00C81504" w:rsidRPr="006B0F1F" w:rsidRDefault="00C81504" w:rsidP="006763B3">
      <w:pPr>
        <w:widowControl w:val="0"/>
        <w:numPr>
          <w:ilvl w:val="2"/>
          <w:numId w:val="25"/>
        </w:numPr>
        <w:tabs>
          <w:tab w:val="left" w:pos="0"/>
        </w:tabs>
        <w:suppressAutoHyphens/>
        <w:spacing w:after="0" w:line="240" w:lineRule="auto"/>
        <w:ind w:left="284" w:hanging="284"/>
        <w:jc w:val="both"/>
        <w:rPr>
          <w:rFonts w:ascii="Cambria" w:eastAsia="SimSun" w:hAnsi="Cambria" w:cs="Calibri"/>
          <w:sz w:val="20"/>
          <w:szCs w:val="20"/>
        </w:rPr>
      </w:pPr>
      <w:r w:rsidRPr="006B0F1F">
        <w:rPr>
          <w:rFonts w:ascii="Cambria" w:eastAsia="Open Sans" w:hAnsi="Cambria" w:cs="Open Sans"/>
          <w:sz w:val="20"/>
          <w:szCs w:val="20"/>
        </w:rPr>
        <w:t>z dniem 25 maja 2018 r. weszła w życie ustawa z dnia 10 maja 2018r. o ochronie danych osobowych (Ustawa)</w:t>
      </w:r>
    </w:p>
    <w:p w14:paraId="324B4088" w14:textId="77777777" w:rsidR="00C81504" w:rsidRPr="006B0F1F" w:rsidRDefault="00C81504" w:rsidP="00C81504">
      <w:pPr>
        <w:spacing w:line="240" w:lineRule="auto"/>
        <w:ind w:left="360"/>
        <w:contextualSpacing/>
        <w:rPr>
          <w:rFonts w:ascii="Cambria" w:eastAsia="Open Sans" w:hAnsi="Cambria" w:cs="Open Sans"/>
          <w:sz w:val="20"/>
          <w:szCs w:val="20"/>
        </w:rPr>
      </w:pPr>
    </w:p>
    <w:p w14:paraId="0BF77D32" w14:textId="77777777" w:rsidR="00C81504" w:rsidRPr="006B0F1F" w:rsidRDefault="00C81504" w:rsidP="00C81504">
      <w:pPr>
        <w:spacing w:line="240" w:lineRule="auto"/>
        <w:contextualSpacing/>
        <w:jc w:val="both"/>
        <w:rPr>
          <w:rFonts w:ascii="Cambria" w:eastAsia="Open Sans" w:hAnsi="Cambria" w:cs="Open Sans"/>
          <w:sz w:val="20"/>
          <w:szCs w:val="20"/>
        </w:rPr>
      </w:pPr>
      <w:r w:rsidRPr="006B0F1F">
        <w:rPr>
          <w:rFonts w:ascii="Cambria" w:eastAsia="Open Sans" w:hAnsi="Cambria" w:cs="Open Sans"/>
          <w:sz w:val="20"/>
          <w:szCs w:val="20"/>
        </w:rPr>
        <w:t xml:space="preserve">Strony mając na względzie powyższe, celem uregulowania zasad przetwarzania danych osobowych zgodnie z obowiązującymi przepisami prawa, zawierają umowę następującej treści (dalej Umowa): </w:t>
      </w:r>
    </w:p>
    <w:p w14:paraId="308AAE33" w14:textId="77777777" w:rsidR="00C81504" w:rsidRPr="006B0F1F" w:rsidRDefault="00C81504" w:rsidP="00C81504">
      <w:pPr>
        <w:spacing w:after="0" w:line="240" w:lineRule="auto"/>
        <w:jc w:val="center"/>
        <w:rPr>
          <w:rFonts w:ascii="Cambria" w:hAnsi="Cambria"/>
          <w:b/>
          <w:sz w:val="20"/>
          <w:szCs w:val="20"/>
        </w:rPr>
      </w:pPr>
    </w:p>
    <w:p w14:paraId="5349957F" w14:textId="77777777" w:rsidR="00C81504" w:rsidRPr="006B0F1F" w:rsidRDefault="00C81504" w:rsidP="00C81504">
      <w:pPr>
        <w:spacing w:after="0" w:line="240" w:lineRule="auto"/>
        <w:jc w:val="center"/>
        <w:rPr>
          <w:rFonts w:ascii="Cambria" w:hAnsi="Cambria"/>
          <w:b/>
          <w:sz w:val="20"/>
          <w:szCs w:val="20"/>
        </w:rPr>
      </w:pPr>
      <w:r w:rsidRPr="006B0F1F">
        <w:rPr>
          <w:rFonts w:ascii="Cambria" w:hAnsi="Cambria"/>
          <w:b/>
          <w:sz w:val="20"/>
          <w:szCs w:val="20"/>
        </w:rPr>
        <w:t>§ 1</w:t>
      </w:r>
    </w:p>
    <w:p w14:paraId="48F9011A" w14:textId="77777777" w:rsidR="00C81504" w:rsidRPr="006B0F1F" w:rsidRDefault="00C81504" w:rsidP="00C81504">
      <w:pPr>
        <w:spacing w:after="0" w:line="240" w:lineRule="auto"/>
        <w:jc w:val="center"/>
        <w:rPr>
          <w:rFonts w:ascii="Cambria" w:hAnsi="Cambria"/>
          <w:b/>
          <w:sz w:val="20"/>
          <w:szCs w:val="20"/>
        </w:rPr>
      </w:pPr>
      <w:r w:rsidRPr="006B0F1F">
        <w:rPr>
          <w:rFonts w:ascii="Cambria" w:hAnsi="Cambria"/>
          <w:b/>
          <w:sz w:val="20"/>
          <w:szCs w:val="20"/>
        </w:rPr>
        <w:t>Powierzenie przetwarzania danych osobowych</w:t>
      </w:r>
    </w:p>
    <w:p w14:paraId="13AC25BA" w14:textId="77777777" w:rsidR="00C81504" w:rsidRPr="006B0F1F" w:rsidRDefault="00C81504" w:rsidP="006763B3">
      <w:pPr>
        <w:widowControl w:val="0"/>
        <w:numPr>
          <w:ilvl w:val="1"/>
          <w:numId w:val="26"/>
        </w:numPr>
        <w:tabs>
          <w:tab w:val="left" w:pos="0"/>
        </w:tabs>
        <w:suppressAutoHyphens/>
        <w:spacing w:after="0" w:line="240" w:lineRule="auto"/>
        <w:jc w:val="both"/>
        <w:rPr>
          <w:rFonts w:ascii="Cambria" w:eastAsia="SimSun" w:hAnsi="Cambria" w:cs="Calibri"/>
          <w:sz w:val="20"/>
          <w:szCs w:val="20"/>
        </w:rPr>
      </w:pPr>
      <w:bookmarkStart w:id="26" w:name="_Hlk141169477"/>
      <w:r w:rsidRPr="006B0F1F">
        <w:rPr>
          <w:rFonts w:ascii="Cambria" w:hAnsi="Cambria"/>
          <w:sz w:val="20"/>
          <w:szCs w:val="20"/>
        </w:rPr>
        <w:t xml:space="preserve">Administrator danych powierza Podmiotowi przetwarzającemu dane osobowe do przetwarzania, </w:t>
      </w:r>
      <w:r w:rsidRPr="006B0F1F">
        <w:rPr>
          <w:rFonts w:ascii="Cambria" w:hAnsi="Cambria"/>
          <w:sz w:val="20"/>
          <w:szCs w:val="20"/>
        </w:rPr>
        <w:br/>
        <w:t xml:space="preserve">w trybie art. 28 ogólnego rozporządzenia Parlamentu Europejskiego i Rady (UE) 2016/679 z 27 kwietnia 2016 r. w sprawie ochrony osób fizycznych w związku z przetwarzaniem danych osobowych </w:t>
      </w:r>
      <w:r w:rsidRPr="006B0F1F">
        <w:rPr>
          <w:rFonts w:ascii="Cambria" w:hAnsi="Cambria"/>
          <w:sz w:val="20"/>
          <w:szCs w:val="20"/>
        </w:rPr>
        <w:br/>
        <w:t>i w sprawie swobodnego przepływu takich danych oraz uchylenia dyrektywy 95/46/WE (Dz.Urz.UE.L Nr 119, str. 1) (zwanego w dalszej części Umowy „Rozporządzeniem”), na zasadach, w zakresie</w:t>
      </w:r>
      <w:r w:rsidRPr="006B0F1F">
        <w:rPr>
          <w:rFonts w:ascii="Cambria" w:hAnsi="Cambria"/>
          <w:sz w:val="20"/>
          <w:szCs w:val="20"/>
        </w:rPr>
        <w:br/>
        <w:t>i w celu określonym w niniejszej Umowie.</w:t>
      </w:r>
    </w:p>
    <w:bookmarkEnd w:id="26"/>
    <w:p w14:paraId="4E301DE5" w14:textId="77777777" w:rsidR="00C81504" w:rsidRPr="006B0F1F" w:rsidRDefault="00C81504" w:rsidP="006763B3">
      <w:pPr>
        <w:widowControl w:val="0"/>
        <w:numPr>
          <w:ilvl w:val="1"/>
          <w:numId w:val="26"/>
        </w:numPr>
        <w:tabs>
          <w:tab w:val="left" w:pos="0"/>
        </w:tabs>
        <w:suppressAutoHyphens/>
        <w:spacing w:after="0" w:line="240" w:lineRule="auto"/>
        <w:jc w:val="both"/>
        <w:rPr>
          <w:rFonts w:ascii="Cambria" w:eastAsia="SimSun" w:hAnsi="Cambria" w:cs="Calibri"/>
          <w:sz w:val="20"/>
          <w:szCs w:val="20"/>
        </w:rPr>
      </w:pPr>
      <w:r w:rsidRPr="006B0F1F">
        <w:rPr>
          <w:rFonts w:ascii="Cambria" w:hAnsi="Cambria"/>
          <w:sz w:val="20"/>
          <w:szCs w:val="20"/>
        </w:rPr>
        <w:t>Podmiot przetwarzający zobowiązuje się przetwarzać powierzone mu dane osobowe zgodnie z niniejszą Umową, Rozporządzeniem oraz z innymi przepisami prawa powszechnie obowiązującego, które chronią prawa osób, których dane dotyczą.</w:t>
      </w:r>
    </w:p>
    <w:p w14:paraId="26F7C56A" w14:textId="77777777" w:rsidR="00C81504" w:rsidRPr="006B0F1F" w:rsidRDefault="00C81504" w:rsidP="00C81504">
      <w:pPr>
        <w:spacing w:after="0" w:line="240" w:lineRule="auto"/>
        <w:jc w:val="center"/>
        <w:rPr>
          <w:rFonts w:ascii="Cambria" w:hAnsi="Cambria"/>
          <w:b/>
          <w:sz w:val="20"/>
          <w:szCs w:val="20"/>
        </w:rPr>
      </w:pPr>
      <w:r w:rsidRPr="006B0F1F">
        <w:rPr>
          <w:rFonts w:ascii="Cambria" w:hAnsi="Cambria"/>
          <w:b/>
          <w:sz w:val="20"/>
          <w:szCs w:val="20"/>
        </w:rPr>
        <w:t>§ 2</w:t>
      </w:r>
    </w:p>
    <w:p w14:paraId="0A5D4A94" w14:textId="77777777" w:rsidR="00C81504" w:rsidRPr="006B0F1F" w:rsidRDefault="00C81504" w:rsidP="00C81504">
      <w:pPr>
        <w:spacing w:after="0" w:line="240" w:lineRule="auto"/>
        <w:jc w:val="center"/>
        <w:rPr>
          <w:rFonts w:ascii="Cambria" w:hAnsi="Cambria"/>
          <w:b/>
          <w:sz w:val="20"/>
          <w:szCs w:val="20"/>
        </w:rPr>
      </w:pPr>
      <w:r w:rsidRPr="006B0F1F">
        <w:rPr>
          <w:rFonts w:ascii="Cambria" w:hAnsi="Cambria"/>
          <w:b/>
          <w:sz w:val="20"/>
          <w:szCs w:val="20"/>
        </w:rPr>
        <w:t>Zakres i cel przetwarzania danych</w:t>
      </w:r>
    </w:p>
    <w:p w14:paraId="3802C5CA" w14:textId="77777777" w:rsidR="00C81504" w:rsidRPr="006B0F1F" w:rsidRDefault="00C81504" w:rsidP="006763B3">
      <w:pPr>
        <w:widowControl w:val="0"/>
        <w:numPr>
          <w:ilvl w:val="1"/>
          <w:numId w:val="27"/>
        </w:numPr>
        <w:tabs>
          <w:tab w:val="left" w:pos="0"/>
        </w:tabs>
        <w:suppressAutoHyphens/>
        <w:spacing w:after="0" w:line="240" w:lineRule="auto"/>
        <w:jc w:val="both"/>
        <w:rPr>
          <w:rFonts w:ascii="Cambria" w:eastAsia="SimSun" w:hAnsi="Cambria" w:cs="Calibri"/>
          <w:sz w:val="20"/>
          <w:szCs w:val="20"/>
        </w:rPr>
      </w:pPr>
      <w:bookmarkStart w:id="27" w:name="_Hlk91162618"/>
      <w:r w:rsidRPr="006B0F1F">
        <w:rPr>
          <w:rFonts w:ascii="Cambria" w:hAnsi="Cambria"/>
          <w:sz w:val="20"/>
          <w:szCs w:val="20"/>
        </w:rPr>
        <w:t xml:space="preserve">Podmiot przetwarzający będzie przetwarzał, powierzone na podstawie Umowy dane </w:t>
      </w:r>
      <w:r w:rsidRPr="006B0F1F">
        <w:rPr>
          <w:rFonts w:ascii="Cambria" w:hAnsi="Cambria"/>
          <w:b/>
          <w:bCs/>
          <w:i/>
          <w:sz w:val="20"/>
          <w:szCs w:val="20"/>
        </w:rPr>
        <w:t>„zwykłe”</w:t>
      </w:r>
      <w:r w:rsidRPr="006B0F1F">
        <w:rPr>
          <w:rFonts w:ascii="Cambria" w:hAnsi="Cambria"/>
          <w:i/>
          <w:sz w:val="20"/>
          <w:szCs w:val="20"/>
        </w:rPr>
        <w:t xml:space="preserve"> dotyczące ( </w:t>
      </w:r>
      <w:r w:rsidRPr="006B0F1F">
        <w:rPr>
          <w:rFonts w:ascii="Cambria" w:hAnsi="Cambria"/>
          <w:b/>
          <w:bCs/>
          <w:i/>
          <w:sz w:val="20"/>
          <w:szCs w:val="20"/>
        </w:rPr>
        <w:t>kogo</w:t>
      </w:r>
      <w:r w:rsidRPr="006B0F1F">
        <w:rPr>
          <w:rFonts w:ascii="Cambria" w:hAnsi="Cambria"/>
          <w:i/>
          <w:sz w:val="20"/>
          <w:szCs w:val="20"/>
        </w:rPr>
        <w:t xml:space="preserve"> )  oraz (</w:t>
      </w:r>
      <w:r w:rsidRPr="006B0F1F">
        <w:rPr>
          <w:rFonts w:ascii="Cambria" w:hAnsi="Cambria"/>
          <w:b/>
          <w:bCs/>
          <w:i/>
          <w:sz w:val="20"/>
          <w:szCs w:val="20"/>
        </w:rPr>
        <w:t>wpisać inne osoby jeżeli występują</w:t>
      </w:r>
      <w:r w:rsidRPr="006B0F1F">
        <w:rPr>
          <w:rFonts w:ascii="Cambria" w:hAnsi="Cambria"/>
          <w:i/>
          <w:sz w:val="20"/>
          <w:szCs w:val="20"/>
        </w:rPr>
        <w:t>)  w zakresie następujących kategorii danych osobowych: (</w:t>
      </w:r>
      <w:r w:rsidRPr="006B0F1F">
        <w:rPr>
          <w:rFonts w:ascii="Cambria" w:hAnsi="Cambria"/>
          <w:b/>
          <w:bCs/>
          <w:i/>
          <w:sz w:val="20"/>
          <w:szCs w:val="20"/>
        </w:rPr>
        <w:t>wpisać właściwe</w:t>
      </w:r>
      <w:r w:rsidRPr="006B0F1F">
        <w:rPr>
          <w:rFonts w:ascii="Cambria" w:hAnsi="Cambria"/>
          <w:i/>
          <w:sz w:val="20"/>
          <w:szCs w:val="20"/>
        </w:rPr>
        <w:t>)</w:t>
      </w:r>
    </w:p>
    <w:bookmarkEnd w:id="27"/>
    <w:p w14:paraId="5D6AAECC" w14:textId="77777777" w:rsidR="00C81504" w:rsidRPr="006B0F1F" w:rsidRDefault="00C81504" w:rsidP="006763B3">
      <w:pPr>
        <w:widowControl w:val="0"/>
        <w:numPr>
          <w:ilvl w:val="2"/>
          <w:numId w:val="27"/>
        </w:numPr>
        <w:tabs>
          <w:tab w:val="left" w:pos="0"/>
        </w:tabs>
        <w:suppressAutoHyphens/>
        <w:spacing w:after="0" w:line="240" w:lineRule="auto"/>
        <w:jc w:val="both"/>
        <w:rPr>
          <w:rFonts w:ascii="Cambria" w:eastAsia="SimSun" w:hAnsi="Cambria" w:cs="Calibri"/>
          <w:sz w:val="20"/>
          <w:szCs w:val="20"/>
        </w:rPr>
      </w:pPr>
      <w:r w:rsidRPr="006B0F1F">
        <w:rPr>
          <w:rFonts w:ascii="Cambria" w:eastAsia="SimSun" w:hAnsi="Cambria" w:cs="Calibri"/>
          <w:sz w:val="20"/>
          <w:szCs w:val="20"/>
        </w:rPr>
        <w:t>Imię i nazwisko</w:t>
      </w:r>
    </w:p>
    <w:p w14:paraId="60C0AED6" w14:textId="77777777" w:rsidR="00C81504" w:rsidRPr="006B0F1F" w:rsidRDefault="00C81504" w:rsidP="006763B3">
      <w:pPr>
        <w:widowControl w:val="0"/>
        <w:numPr>
          <w:ilvl w:val="2"/>
          <w:numId w:val="27"/>
        </w:numPr>
        <w:tabs>
          <w:tab w:val="left" w:pos="0"/>
        </w:tabs>
        <w:suppressAutoHyphens/>
        <w:spacing w:after="0" w:line="240" w:lineRule="auto"/>
        <w:jc w:val="both"/>
        <w:rPr>
          <w:rFonts w:ascii="Cambria" w:eastAsia="SimSun" w:hAnsi="Cambria" w:cs="Calibri"/>
          <w:sz w:val="20"/>
          <w:szCs w:val="20"/>
        </w:rPr>
      </w:pPr>
      <w:r w:rsidRPr="006B0F1F">
        <w:rPr>
          <w:rFonts w:ascii="Cambria" w:eastAsia="SimSun" w:hAnsi="Cambria" w:cs="Calibri"/>
          <w:sz w:val="20"/>
          <w:szCs w:val="20"/>
        </w:rPr>
        <w:lastRenderedPageBreak/>
        <w:t xml:space="preserve">Adres zamieszkania </w:t>
      </w:r>
    </w:p>
    <w:p w14:paraId="5B0022B4" w14:textId="77777777" w:rsidR="00C81504" w:rsidRPr="006B0F1F" w:rsidRDefault="00C81504" w:rsidP="006763B3">
      <w:pPr>
        <w:widowControl w:val="0"/>
        <w:numPr>
          <w:ilvl w:val="2"/>
          <w:numId w:val="27"/>
        </w:numPr>
        <w:tabs>
          <w:tab w:val="left" w:pos="0"/>
        </w:tabs>
        <w:suppressAutoHyphens/>
        <w:spacing w:after="0" w:line="240" w:lineRule="auto"/>
        <w:jc w:val="both"/>
        <w:rPr>
          <w:rFonts w:ascii="Cambria" w:eastAsia="SimSun" w:hAnsi="Cambria" w:cs="Calibri"/>
          <w:sz w:val="20"/>
          <w:szCs w:val="20"/>
        </w:rPr>
      </w:pPr>
      <w:r w:rsidRPr="006B0F1F">
        <w:rPr>
          <w:rFonts w:ascii="Cambria" w:eastAsia="SimSun" w:hAnsi="Cambria" w:cs="Calibri"/>
          <w:sz w:val="20"/>
          <w:szCs w:val="20"/>
        </w:rPr>
        <w:t>PESEL</w:t>
      </w:r>
    </w:p>
    <w:p w14:paraId="2F4040DD" w14:textId="12B85109" w:rsidR="00C81504" w:rsidRPr="006B0F1F" w:rsidRDefault="00C81504" w:rsidP="006763B3">
      <w:pPr>
        <w:widowControl w:val="0"/>
        <w:numPr>
          <w:ilvl w:val="1"/>
          <w:numId w:val="27"/>
        </w:numPr>
        <w:tabs>
          <w:tab w:val="left" w:pos="0"/>
        </w:tabs>
        <w:suppressAutoHyphens/>
        <w:spacing w:after="0" w:line="240" w:lineRule="auto"/>
        <w:jc w:val="both"/>
        <w:rPr>
          <w:rFonts w:ascii="Cambria" w:eastAsia="SimSun" w:hAnsi="Cambria" w:cs="Calibri"/>
          <w:color w:val="FF0000"/>
          <w:sz w:val="20"/>
          <w:szCs w:val="20"/>
        </w:rPr>
      </w:pPr>
      <w:r w:rsidRPr="006B0F1F">
        <w:rPr>
          <w:rFonts w:ascii="Cambria" w:hAnsi="Cambria"/>
          <w:sz w:val="20"/>
          <w:szCs w:val="20"/>
        </w:rPr>
        <w:t xml:space="preserve">Powierzone przez Administratora danych dane osobowe będą przetwarzane przez Podmiot przetwarzający wyłącznie w celu wykonywania świadczeń zdrowotnych oraz innych zadań zleconych przez Administratora Danych w formie pisemnej, które to określone zostały w umowie nr </w:t>
      </w:r>
      <w:r w:rsidR="005B6EE9">
        <w:rPr>
          <w:rFonts w:ascii="Cambria" w:hAnsi="Cambria"/>
          <w:sz w:val="20"/>
          <w:szCs w:val="20"/>
        </w:rPr>
        <w:t>……………</w:t>
      </w:r>
      <w:r w:rsidR="005B6EE9">
        <w:rPr>
          <w:rFonts w:ascii="Cambria" w:hAnsi="Cambria"/>
          <w:sz w:val="20"/>
          <w:szCs w:val="20"/>
        </w:rPr>
        <w:br/>
      </w:r>
      <w:r w:rsidRPr="006B0F1F">
        <w:rPr>
          <w:rFonts w:ascii="Cambria" w:hAnsi="Cambria"/>
          <w:b/>
          <w:bCs/>
          <w:color w:val="FF0000"/>
          <w:sz w:val="20"/>
          <w:szCs w:val="20"/>
        </w:rPr>
        <w:t xml:space="preserve"> z dnia _______._______.202</w:t>
      </w:r>
      <w:r w:rsidR="00C84469">
        <w:rPr>
          <w:rFonts w:ascii="Cambria" w:hAnsi="Cambria"/>
          <w:b/>
          <w:bCs/>
          <w:color w:val="FF0000"/>
          <w:sz w:val="20"/>
          <w:szCs w:val="20"/>
        </w:rPr>
        <w:t>_</w:t>
      </w:r>
      <w:r w:rsidRPr="006B0F1F">
        <w:rPr>
          <w:rFonts w:ascii="Cambria" w:hAnsi="Cambria"/>
          <w:b/>
          <w:bCs/>
          <w:color w:val="FF0000"/>
          <w:sz w:val="20"/>
          <w:szCs w:val="20"/>
        </w:rPr>
        <w:t xml:space="preserve"> r.</w:t>
      </w:r>
    </w:p>
    <w:p w14:paraId="4F052039" w14:textId="77777777" w:rsidR="00C81504" w:rsidRPr="006B0F1F" w:rsidRDefault="00C81504" w:rsidP="006763B3">
      <w:pPr>
        <w:widowControl w:val="0"/>
        <w:numPr>
          <w:ilvl w:val="1"/>
          <w:numId w:val="27"/>
        </w:numPr>
        <w:tabs>
          <w:tab w:val="left" w:pos="0"/>
        </w:tabs>
        <w:suppressAutoHyphens/>
        <w:spacing w:after="0" w:line="240" w:lineRule="auto"/>
        <w:jc w:val="both"/>
        <w:rPr>
          <w:rFonts w:ascii="Cambria" w:eastAsia="SimSun" w:hAnsi="Cambria" w:cs="Calibri"/>
          <w:sz w:val="20"/>
          <w:szCs w:val="20"/>
        </w:rPr>
      </w:pPr>
      <w:r w:rsidRPr="006B0F1F">
        <w:rPr>
          <w:rFonts w:ascii="Cambria" w:hAnsi="Cambria"/>
          <w:sz w:val="20"/>
          <w:szCs w:val="20"/>
        </w:rPr>
        <w:t xml:space="preserve">Podmiot przetwarzający będzie przetwarzał, powierzone na podstawie Umowy  </w:t>
      </w:r>
      <w:r w:rsidRPr="006B0F1F">
        <w:rPr>
          <w:rFonts w:ascii="Cambria" w:hAnsi="Cambria"/>
          <w:i/>
          <w:sz w:val="20"/>
          <w:szCs w:val="20"/>
        </w:rPr>
        <w:t xml:space="preserve"> </w:t>
      </w:r>
      <w:r w:rsidRPr="006B0F1F">
        <w:rPr>
          <w:rFonts w:ascii="Cambria" w:hAnsi="Cambria"/>
          <w:b/>
          <w:bCs/>
          <w:i/>
          <w:sz w:val="20"/>
          <w:szCs w:val="20"/>
        </w:rPr>
        <w:t>„szczególne kategorie danych”(dane wrażliwe</w:t>
      </w:r>
      <w:r w:rsidRPr="006B0F1F">
        <w:rPr>
          <w:rFonts w:ascii="Cambria" w:hAnsi="Cambria"/>
          <w:i/>
          <w:sz w:val="20"/>
          <w:szCs w:val="20"/>
        </w:rPr>
        <w:t>) dotyczące (</w:t>
      </w:r>
      <w:r w:rsidRPr="006B0F1F">
        <w:rPr>
          <w:rFonts w:ascii="Cambria" w:hAnsi="Cambria"/>
          <w:b/>
          <w:bCs/>
          <w:i/>
          <w:sz w:val="20"/>
          <w:szCs w:val="20"/>
        </w:rPr>
        <w:t>kogo</w:t>
      </w:r>
      <w:r w:rsidRPr="006B0F1F">
        <w:rPr>
          <w:rFonts w:ascii="Cambria" w:hAnsi="Cambria"/>
          <w:i/>
          <w:sz w:val="20"/>
          <w:szCs w:val="20"/>
        </w:rPr>
        <w:t>) oraz (</w:t>
      </w:r>
      <w:r w:rsidRPr="006B0F1F">
        <w:rPr>
          <w:rFonts w:ascii="Cambria" w:hAnsi="Cambria"/>
          <w:b/>
          <w:bCs/>
          <w:i/>
          <w:sz w:val="20"/>
          <w:szCs w:val="20"/>
        </w:rPr>
        <w:t>wpisać inne osoby jeżeli występują</w:t>
      </w:r>
      <w:r w:rsidRPr="006B0F1F">
        <w:rPr>
          <w:rFonts w:ascii="Cambria" w:hAnsi="Cambria"/>
          <w:i/>
          <w:sz w:val="20"/>
          <w:szCs w:val="20"/>
        </w:rPr>
        <w:t>)  w zakresie następujących kategorii danych osobowych: (</w:t>
      </w:r>
      <w:r w:rsidRPr="006B0F1F">
        <w:rPr>
          <w:rFonts w:ascii="Cambria" w:hAnsi="Cambria"/>
          <w:b/>
          <w:bCs/>
          <w:i/>
          <w:sz w:val="20"/>
          <w:szCs w:val="20"/>
        </w:rPr>
        <w:t>wpisać właściwe</w:t>
      </w:r>
      <w:r w:rsidRPr="006B0F1F">
        <w:rPr>
          <w:rFonts w:ascii="Cambria" w:hAnsi="Cambria"/>
          <w:i/>
          <w:sz w:val="20"/>
          <w:szCs w:val="20"/>
        </w:rPr>
        <w:t>)</w:t>
      </w:r>
    </w:p>
    <w:p w14:paraId="12B1FE8E" w14:textId="77777777" w:rsidR="00C81504" w:rsidRPr="006B0F1F" w:rsidRDefault="00C81504" w:rsidP="006763B3">
      <w:pPr>
        <w:widowControl w:val="0"/>
        <w:numPr>
          <w:ilvl w:val="2"/>
          <w:numId w:val="27"/>
        </w:numPr>
        <w:tabs>
          <w:tab w:val="left" w:pos="0"/>
        </w:tabs>
        <w:suppressAutoHyphens/>
        <w:spacing w:after="0" w:line="240" w:lineRule="auto"/>
        <w:jc w:val="both"/>
        <w:rPr>
          <w:rFonts w:ascii="Cambria" w:eastAsia="SimSun" w:hAnsi="Cambria" w:cs="Calibri"/>
          <w:sz w:val="20"/>
          <w:szCs w:val="20"/>
        </w:rPr>
      </w:pPr>
      <w:r w:rsidRPr="006B0F1F">
        <w:rPr>
          <w:rFonts w:ascii="Cambria" w:hAnsi="Cambria"/>
          <w:sz w:val="20"/>
          <w:szCs w:val="20"/>
        </w:rPr>
        <w:t>dane dotyczące stanu zdrowia</w:t>
      </w:r>
    </w:p>
    <w:p w14:paraId="517F4AE0" w14:textId="77777777" w:rsidR="00C81504" w:rsidRPr="006B0F1F" w:rsidRDefault="00C81504" w:rsidP="006763B3">
      <w:pPr>
        <w:widowControl w:val="0"/>
        <w:numPr>
          <w:ilvl w:val="2"/>
          <w:numId w:val="27"/>
        </w:numPr>
        <w:tabs>
          <w:tab w:val="left" w:pos="0"/>
        </w:tabs>
        <w:suppressAutoHyphens/>
        <w:spacing w:after="0" w:line="240" w:lineRule="auto"/>
        <w:jc w:val="both"/>
        <w:rPr>
          <w:rFonts w:ascii="Cambria" w:eastAsia="SimSun" w:hAnsi="Cambria" w:cs="Calibri"/>
          <w:sz w:val="20"/>
          <w:szCs w:val="20"/>
        </w:rPr>
      </w:pPr>
      <w:r w:rsidRPr="006B0F1F">
        <w:rPr>
          <w:rFonts w:ascii="Cambria" w:hAnsi="Cambria"/>
          <w:sz w:val="20"/>
          <w:szCs w:val="20"/>
        </w:rPr>
        <w:t>…………………………….</w:t>
      </w:r>
    </w:p>
    <w:p w14:paraId="1B68638C" w14:textId="77777777" w:rsidR="00C81504" w:rsidRPr="006B0F1F" w:rsidRDefault="00C81504" w:rsidP="006763B3">
      <w:pPr>
        <w:widowControl w:val="0"/>
        <w:numPr>
          <w:ilvl w:val="2"/>
          <w:numId w:val="27"/>
        </w:numPr>
        <w:tabs>
          <w:tab w:val="left" w:pos="0"/>
        </w:tabs>
        <w:suppressAutoHyphens/>
        <w:spacing w:after="0" w:line="240" w:lineRule="auto"/>
        <w:jc w:val="both"/>
        <w:rPr>
          <w:rFonts w:ascii="Cambria" w:eastAsia="SimSun" w:hAnsi="Cambria" w:cs="Calibri"/>
          <w:sz w:val="20"/>
          <w:szCs w:val="20"/>
        </w:rPr>
      </w:pPr>
      <w:r w:rsidRPr="006B0F1F">
        <w:rPr>
          <w:rFonts w:ascii="Cambria" w:hAnsi="Cambria"/>
          <w:sz w:val="20"/>
          <w:szCs w:val="20"/>
        </w:rPr>
        <w:t>………………………………</w:t>
      </w:r>
    </w:p>
    <w:p w14:paraId="0EBFA21E" w14:textId="77777777" w:rsidR="00C81504" w:rsidRPr="006B0F1F" w:rsidRDefault="00C81504" w:rsidP="006763B3">
      <w:pPr>
        <w:widowControl w:val="0"/>
        <w:numPr>
          <w:ilvl w:val="1"/>
          <w:numId w:val="27"/>
        </w:numPr>
        <w:tabs>
          <w:tab w:val="left" w:pos="0"/>
        </w:tabs>
        <w:suppressAutoHyphens/>
        <w:spacing w:after="0" w:line="240" w:lineRule="auto"/>
        <w:jc w:val="both"/>
        <w:rPr>
          <w:rFonts w:ascii="Cambria" w:eastAsia="SimSun" w:hAnsi="Cambria" w:cs="Calibri"/>
          <w:sz w:val="20"/>
          <w:szCs w:val="20"/>
        </w:rPr>
      </w:pPr>
      <w:r w:rsidRPr="006B0F1F">
        <w:rPr>
          <w:rFonts w:ascii="Cambria" w:hAnsi="Cambria"/>
          <w:sz w:val="20"/>
          <w:szCs w:val="20"/>
        </w:rPr>
        <w:t>Podmiot przetwarzający jest upoważniony do wykonywania następujących czynności przetwarzania powierzonych danych: utrwalanie, organizowanie, porządkowanie, przechowywanie, adaptowanie lub modyfikowanie, pobieranie, przeglądanie, wykorzystywanie, ujawnianie poprzez przesłanie, rozpowszechnianie lub innego rodzaju udostępnianie, dopasowywanie lub łączenie, ograniczanie, usuwanie lub niszczenie – które są w minimalnym zakresie niezbędne do realizacji celu o którym mowa w ust. 2 powyżej.</w:t>
      </w:r>
    </w:p>
    <w:p w14:paraId="68BB0B79" w14:textId="77777777" w:rsidR="00C81504" w:rsidRPr="006B0F1F" w:rsidRDefault="00C81504" w:rsidP="00C81504">
      <w:pPr>
        <w:spacing w:after="0" w:line="240" w:lineRule="auto"/>
        <w:jc w:val="center"/>
        <w:rPr>
          <w:rFonts w:ascii="Cambria" w:hAnsi="Cambria"/>
          <w:b/>
          <w:sz w:val="20"/>
          <w:szCs w:val="20"/>
        </w:rPr>
      </w:pPr>
      <w:r w:rsidRPr="006B0F1F">
        <w:rPr>
          <w:rFonts w:ascii="Cambria" w:hAnsi="Cambria"/>
          <w:b/>
          <w:sz w:val="20"/>
          <w:szCs w:val="20"/>
        </w:rPr>
        <w:t>§ 3</w:t>
      </w:r>
    </w:p>
    <w:p w14:paraId="6AB41219" w14:textId="77777777" w:rsidR="00C81504" w:rsidRPr="006B0F1F" w:rsidRDefault="00C81504" w:rsidP="00C81504">
      <w:pPr>
        <w:pStyle w:val="Akapitzlist"/>
        <w:spacing w:after="0" w:line="240" w:lineRule="auto"/>
        <w:ind w:left="0"/>
        <w:jc w:val="center"/>
        <w:rPr>
          <w:rFonts w:ascii="Cambria" w:hAnsi="Cambria"/>
          <w:b/>
          <w:sz w:val="20"/>
          <w:szCs w:val="20"/>
        </w:rPr>
      </w:pPr>
      <w:r w:rsidRPr="006B0F1F">
        <w:rPr>
          <w:rFonts w:ascii="Cambria" w:hAnsi="Cambria"/>
          <w:b/>
          <w:sz w:val="20"/>
          <w:szCs w:val="20"/>
        </w:rPr>
        <w:t xml:space="preserve">Obowiązki podmiotu przetwarzającego </w:t>
      </w:r>
    </w:p>
    <w:p w14:paraId="19272D90" w14:textId="77777777" w:rsidR="00C81504" w:rsidRPr="006B0F1F" w:rsidRDefault="00C81504" w:rsidP="006763B3">
      <w:pPr>
        <w:pStyle w:val="Akapitzlist"/>
        <w:numPr>
          <w:ilvl w:val="1"/>
          <w:numId w:val="28"/>
        </w:numPr>
        <w:tabs>
          <w:tab w:val="clear" w:pos="709"/>
        </w:tabs>
        <w:spacing w:after="0" w:line="240" w:lineRule="auto"/>
        <w:jc w:val="both"/>
        <w:rPr>
          <w:rFonts w:ascii="Cambria" w:hAnsi="Cambria"/>
          <w:sz w:val="20"/>
          <w:szCs w:val="20"/>
        </w:rPr>
      </w:pPr>
      <w:r w:rsidRPr="006B0F1F">
        <w:rPr>
          <w:rFonts w:ascii="Cambria" w:hAnsi="Cambria"/>
          <w:sz w:val="20"/>
          <w:szCs w:val="20"/>
        </w:rPr>
        <w:t>Podmiot przetwarzający zobowiązuje się, przy przetwarzaniu powierzonych danych osobowych, do ich zabezpieczenia poprzez stosowanie odpowiednich środków technicznych i organizacyjnych zapewniających zgodność z RODO, w tym adekwatny stopień bezpieczeństwa odpowiadający ryzyku naruszenia praw lub wolności osób, których dane dotyczą.</w:t>
      </w:r>
    </w:p>
    <w:p w14:paraId="0F0BB70C" w14:textId="77777777" w:rsidR="00C81504" w:rsidRPr="006B0F1F" w:rsidRDefault="00C81504" w:rsidP="006763B3">
      <w:pPr>
        <w:pStyle w:val="Akapitzlist"/>
        <w:numPr>
          <w:ilvl w:val="1"/>
          <w:numId w:val="28"/>
        </w:numPr>
        <w:tabs>
          <w:tab w:val="clear" w:pos="709"/>
        </w:tabs>
        <w:spacing w:after="0" w:line="240" w:lineRule="auto"/>
        <w:jc w:val="both"/>
        <w:rPr>
          <w:rFonts w:ascii="Cambria" w:hAnsi="Cambria"/>
          <w:sz w:val="20"/>
          <w:szCs w:val="20"/>
        </w:rPr>
      </w:pPr>
      <w:r w:rsidRPr="006B0F1F">
        <w:rPr>
          <w:rFonts w:ascii="Cambria" w:hAnsi="Cambria"/>
          <w:sz w:val="20"/>
          <w:szCs w:val="20"/>
        </w:rPr>
        <w:t xml:space="preserve">Podmiot przetwarzający zobowiązuje się dołożyć należytej staranności przy przetwarzaniu powierzonych danych osobowych. </w:t>
      </w:r>
    </w:p>
    <w:p w14:paraId="4F79F0A5" w14:textId="77777777" w:rsidR="00C81504" w:rsidRPr="006B0F1F" w:rsidRDefault="00C81504" w:rsidP="006763B3">
      <w:pPr>
        <w:pStyle w:val="Akapitzlist"/>
        <w:numPr>
          <w:ilvl w:val="1"/>
          <w:numId w:val="28"/>
        </w:numPr>
        <w:tabs>
          <w:tab w:val="clear" w:pos="709"/>
        </w:tabs>
        <w:spacing w:after="0" w:line="240" w:lineRule="auto"/>
        <w:jc w:val="both"/>
        <w:rPr>
          <w:rFonts w:ascii="Cambria" w:hAnsi="Cambria"/>
          <w:sz w:val="20"/>
          <w:szCs w:val="20"/>
        </w:rPr>
      </w:pPr>
      <w:r w:rsidRPr="006B0F1F">
        <w:rPr>
          <w:rFonts w:ascii="Cambria" w:hAnsi="Cambria"/>
          <w:sz w:val="20"/>
          <w:szCs w:val="20"/>
        </w:rPr>
        <w:t>Podmiot przetwarzający po zakończeniu świadczenia usług związanych z przetwarzaniem niezwłocznie usuwa/zwraca Administratorowi wszelkie dane osobowe  zwrócić dane oraz usuwa wszelkie ich istniejące kopie, chyba że prawo Unii lub prawo państwa członkowskiego nakazują przechowywanie danych osobowych.</w:t>
      </w:r>
    </w:p>
    <w:p w14:paraId="1411C701" w14:textId="77777777" w:rsidR="00C81504" w:rsidRPr="006B0F1F" w:rsidRDefault="00C81504" w:rsidP="006763B3">
      <w:pPr>
        <w:pStyle w:val="Akapitzlist"/>
        <w:numPr>
          <w:ilvl w:val="1"/>
          <w:numId w:val="28"/>
        </w:numPr>
        <w:tabs>
          <w:tab w:val="clear" w:pos="709"/>
        </w:tabs>
        <w:spacing w:after="0" w:line="240" w:lineRule="auto"/>
        <w:jc w:val="both"/>
        <w:rPr>
          <w:rFonts w:ascii="Cambria" w:hAnsi="Cambria"/>
          <w:sz w:val="20"/>
          <w:szCs w:val="20"/>
        </w:rPr>
      </w:pPr>
      <w:r w:rsidRPr="006B0F1F">
        <w:rPr>
          <w:rFonts w:ascii="Cambria" w:hAnsi="Cambria"/>
          <w:sz w:val="20"/>
          <w:szCs w:val="20"/>
        </w:rPr>
        <w:t>Podmiot przetwarzający po stwierdzeniu naruszenia ochrony danych osobowych bez zbędnej zwłoki zgłasza je administratorowi w ciągu 24 h od momentu ujawnienia.</w:t>
      </w:r>
    </w:p>
    <w:p w14:paraId="090C3BC5" w14:textId="77777777" w:rsidR="00C81504" w:rsidRPr="006B0F1F" w:rsidRDefault="00C81504" w:rsidP="00C81504">
      <w:pPr>
        <w:spacing w:before="120" w:after="0" w:line="240" w:lineRule="auto"/>
        <w:jc w:val="center"/>
        <w:rPr>
          <w:rFonts w:ascii="Cambria" w:hAnsi="Cambria"/>
          <w:b/>
          <w:sz w:val="20"/>
          <w:szCs w:val="20"/>
        </w:rPr>
      </w:pPr>
      <w:r w:rsidRPr="006B0F1F">
        <w:rPr>
          <w:rFonts w:ascii="Cambria" w:hAnsi="Cambria"/>
          <w:b/>
          <w:sz w:val="20"/>
          <w:szCs w:val="20"/>
        </w:rPr>
        <w:t>§ 4</w:t>
      </w:r>
    </w:p>
    <w:p w14:paraId="355DB634" w14:textId="77777777" w:rsidR="00C81504" w:rsidRPr="006B0F1F" w:rsidRDefault="00C81504" w:rsidP="00C81504">
      <w:pPr>
        <w:spacing w:after="0" w:line="240" w:lineRule="auto"/>
        <w:jc w:val="center"/>
        <w:rPr>
          <w:rFonts w:ascii="Cambria" w:hAnsi="Cambria"/>
          <w:b/>
          <w:sz w:val="20"/>
          <w:szCs w:val="20"/>
        </w:rPr>
      </w:pPr>
      <w:r w:rsidRPr="006B0F1F">
        <w:rPr>
          <w:rFonts w:ascii="Cambria" w:hAnsi="Cambria"/>
          <w:b/>
          <w:sz w:val="20"/>
          <w:szCs w:val="20"/>
        </w:rPr>
        <w:t>Prawo kontroli</w:t>
      </w:r>
    </w:p>
    <w:p w14:paraId="6723C739" w14:textId="77777777" w:rsidR="00C81504" w:rsidRPr="006B0F1F" w:rsidRDefault="00C81504" w:rsidP="006763B3">
      <w:pPr>
        <w:pStyle w:val="Akapitzlist"/>
        <w:numPr>
          <w:ilvl w:val="0"/>
          <w:numId w:val="18"/>
        </w:numPr>
        <w:tabs>
          <w:tab w:val="clear" w:pos="709"/>
        </w:tabs>
        <w:spacing w:after="0" w:line="240" w:lineRule="auto"/>
        <w:ind w:left="284" w:hanging="284"/>
        <w:jc w:val="both"/>
        <w:rPr>
          <w:rFonts w:ascii="Cambria" w:hAnsi="Cambria"/>
          <w:sz w:val="20"/>
          <w:szCs w:val="20"/>
        </w:rPr>
      </w:pPr>
      <w:r w:rsidRPr="006B0F1F">
        <w:rPr>
          <w:rFonts w:ascii="Cambria" w:hAnsi="Cambria"/>
          <w:sz w:val="20"/>
          <w:szCs w:val="20"/>
        </w:rPr>
        <w:t xml:space="preserve">Administrator danych zgodnie z art. 28 ust. 3 pkt h) Rozporządzenia ma prawo kontroli, mającej na celu weryfikację czy Podmiot przetwarzający spełnia obowiązki wynikające z niniejszej Umowy. </w:t>
      </w:r>
    </w:p>
    <w:p w14:paraId="629EC9D8" w14:textId="77777777" w:rsidR="00C81504" w:rsidRPr="006B0F1F" w:rsidRDefault="00C81504" w:rsidP="006763B3">
      <w:pPr>
        <w:pStyle w:val="Akapitzlist"/>
        <w:numPr>
          <w:ilvl w:val="0"/>
          <w:numId w:val="18"/>
        </w:numPr>
        <w:tabs>
          <w:tab w:val="clear" w:pos="709"/>
        </w:tabs>
        <w:spacing w:after="0" w:line="240" w:lineRule="auto"/>
        <w:ind w:left="284" w:hanging="284"/>
        <w:jc w:val="both"/>
        <w:rPr>
          <w:rFonts w:ascii="Cambria" w:hAnsi="Cambria"/>
          <w:sz w:val="20"/>
          <w:szCs w:val="20"/>
        </w:rPr>
      </w:pPr>
      <w:r w:rsidRPr="006B0F1F">
        <w:rPr>
          <w:rFonts w:ascii="Cambria" w:hAnsi="Cambria"/>
          <w:sz w:val="20"/>
          <w:szCs w:val="20"/>
        </w:rPr>
        <w:t xml:space="preserve">Administrator danych realizować będzie prawo kontroli w godzinach pracy Podmiotu przetwarzającego i z minimum 7 </w:t>
      </w:r>
      <w:r w:rsidRPr="006B0F1F">
        <w:rPr>
          <w:rFonts w:ascii="Cambria" w:hAnsi="Cambria"/>
          <w:i/>
          <w:sz w:val="20"/>
          <w:szCs w:val="20"/>
        </w:rPr>
        <w:t xml:space="preserve"> dniowym wyprzedzeniem Administrator informuje o kontroli</w:t>
      </w:r>
      <w:r w:rsidRPr="006B0F1F">
        <w:rPr>
          <w:rFonts w:ascii="Cambria" w:hAnsi="Cambria"/>
          <w:sz w:val="20"/>
          <w:szCs w:val="20"/>
        </w:rPr>
        <w:t>.</w:t>
      </w:r>
    </w:p>
    <w:p w14:paraId="00B25224" w14:textId="77777777" w:rsidR="00C81504" w:rsidRPr="006B0F1F" w:rsidRDefault="00C81504" w:rsidP="006763B3">
      <w:pPr>
        <w:pStyle w:val="Akapitzlist"/>
        <w:numPr>
          <w:ilvl w:val="0"/>
          <w:numId w:val="18"/>
        </w:numPr>
        <w:tabs>
          <w:tab w:val="clear" w:pos="709"/>
        </w:tabs>
        <w:spacing w:after="0" w:line="240" w:lineRule="auto"/>
        <w:ind w:left="284" w:hanging="284"/>
        <w:jc w:val="both"/>
        <w:rPr>
          <w:rFonts w:ascii="Cambria" w:hAnsi="Cambria"/>
          <w:sz w:val="20"/>
          <w:szCs w:val="20"/>
        </w:rPr>
      </w:pPr>
      <w:r w:rsidRPr="006B0F1F">
        <w:rPr>
          <w:rFonts w:ascii="Cambria" w:hAnsi="Cambria"/>
          <w:sz w:val="20"/>
          <w:szCs w:val="20"/>
        </w:rPr>
        <w:t xml:space="preserve">Prawo do przeprowadzenia kontroli obejmuje: wstęp do pomieszczeń, w których znajdują się zasoby uczestniczące w operacjach przetwarzania powierzonych danych osobowych; żądanie złożenia pisemnych lub ustnych wyjaśnień od osób upoważnionych do przetwarzania powierzonych danych osobowych; wgląd do wszelkich dokumentów i wszelkich danych mających bezpośredni związek </w:t>
      </w:r>
      <w:r w:rsidRPr="006B0F1F">
        <w:rPr>
          <w:rFonts w:ascii="Cambria" w:hAnsi="Cambria"/>
          <w:sz w:val="20"/>
          <w:szCs w:val="20"/>
        </w:rPr>
        <w:br/>
        <w:t>z celem kontroli oraz przeprowadzanie oględzin urządzeń, nośników oraz systemów informatycznych służących do przetwarzania powierzonych danych.</w:t>
      </w:r>
    </w:p>
    <w:p w14:paraId="5405ED6B" w14:textId="77777777" w:rsidR="00C81504" w:rsidRPr="006B0F1F" w:rsidRDefault="00C81504" w:rsidP="006763B3">
      <w:pPr>
        <w:pStyle w:val="Akapitzlist"/>
        <w:numPr>
          <w:ilvl w:val="0"/>
          <w:numId w:val="18"/>
        </w:numPr>
        <w:tabs>
          <w:tab w:val="clear" w:pos="709"/>
        </w:tabs>
        <w:spacing w:after="0" w:line="240" w:lineRule="auto"/>
        <w:ind w:left="284" w:hanging="284"/>
        <w:jc w:val="both"/>
        <w:rPr>
          <w:rFonts w:ascii="Cambria" w:hAnsi="Cambria"/>
          <w:sz w:val="20"/>
          <w:szCs w:val="20"/>
        </w:rPr>
      </w:pPr>
      <w:r w:rsidRPr="006B0F1F">
        <w:rPr>
          <w:rFonts w:ascii="Cambria" w:hAnsi="Cambria"/>
          <w:sz w:val="20"/>
          <w:szCs w:val="20"/>
        </w:rPr>
        <w:t xml:space="preserve">Podmiot przetwarzający zobowiązuje się do usunięcia uchybień stwierdzonych podczas kontroli, </w:t>
      </w:r>
      <w:r w:rsidRPr="006B0F1F">
        <w:rPr>
          <w:rFonts w:ascii="Cambria" w:hAnsi="Cambria"/>
          <w:sz w:val="20"/>
          <w:szCs w:val="20"/>
        </w:rPr>
        <w:br/>
        <w:t>w terminie wskazanym przez Administratora danych nie dłuższym niż 14 dni .</w:t>
      </w:r>
    </w:p>
    <w:p w14:paraId="02720083" w14:textId="77777777" w:rsidR="00C81504" w:rsidRPr="006B0F1F" w:rsidRDefault="00C81504" w:rsidP="00C81504">
      <w:pPr>
        <w:spacing w:before="120" w:after="0" w:line="240" w:lineRule="auto"/>
        <w:jc w:val="center"/>
        <w:rPr>
          <w:rFonts w:ascii="Cambria" w:hAnsi="Cambria"/>
          <w:b/>
          <w:sz w:val="20"/>
          <w:szCs w:val="20"/>
        </w:rPr>
      </w:pPr>
      <w:r w:rsidRPr="006B0F1F">
        <w:rPr>
          <w:rFonts w:ascii="Cambria" w:hAnsi="Cambria"/>
          <w:b/>
          <w:sz w:val="20"/>
          <w:szCs w:val="20"/>
        </w:rPr>
        <w:t>§ 5</w:t>
      </w:r>
    </w:p>
    <w:p w14:paraId="6A8A49F9" w14:textId="77777777" w:rsidR="00C81504" w:rsidRPr="006B0F1F" w:rsidRDefault="00C81504" w:rsidP="00C81504">
      <w:pPr>
        <w:spacing w:after="0" w:line="240" w:lineRule="auto"/>
        <w:jc w:val="center"/>
        <w:rPr>
          <w:rFonts w:ascii="Cambria" w:hAnsi="Cambria"/>
          <w:b/>
          <w:sz w:val="20"/>
          <w:szCs w:val="20"/>
        </w:rPr>
      </w:pPr>
      <w:r w:rsidRPr="006B0F1F">
        <w:rPr>
          <w:rFonts w:ascii="Cambria" w:hAnsi="Cambria"/>
          <w:b/>
          <w:sz w:val="20"/>
          <w:szCs w:val="20"/>
        </w:rPr>
        <w:t>Raportowanie</w:t>
      </w:r>
    </w:p>
    <w:p w14:paraId="5644D1FD" w14:textId="77777777" w:rsidR="00C81504" w:rsidRPr="006B0F1F" w:rsidRDefault="00C81504" w:rsidP="006763B3">
      <w:pPr>
        <w:pStyle w:val="Akapitzlist"/>
        <w:numPr>
          <w:ilvl w:val="0"/>
          <w:numId w:val="19"/>
        </w:numPr>
        <w:tabs>
          <w:tab w:val="clear" w:pos="709"/>
        </w:tabs>
        <w:spacing w:after="0" w:line="240" w:lineRule="auto"/>
        <w:ind w:left="284" w:hanging="284"/>
        <w:jc w:val="both"/>
        <w:rPr>
          <w:rFonts w:ascii="Cambria" w:hAnsi="Cambria"/>
          <w:sz w:val="20"/>
          <w:szCs w:val="20"/>
        </w:rPr>
      </w:pPr>
      <w:r w:rsidRPr="006B0F1F">
        <w:rPr>
          <w:rFonts w:ascii="Cambria" w:hAnsi="Cambria"/>
          <w:sz w:val="20"/>
          <w:szCs w:val="20"/>
        </w:rPr>
        <w:t xml:space="preserve">Na wniosek Administratora, Podmiot przetwarzający udostępnia wszelkie informacje niezbędne do realizacji lub wykazania spełnienia obowiązków wynikających z RODO.  </w:t>
      </w:r>
    </w:p>
    <w:p w14:paraId="2938C368" w14:textId="77777777" w:rsidR="00C81504" w:rsidRPr="006B0F1F" w:rsidRDefault="00C81504" w:rsidP="006763B3">
      <w:pPr>
        <w:pStyle w:val="Akapitzlist"/>
        <w:numPr>
          <w:ilvl w:val="0"/>
          <w:numId w:val="19"/>
        </w:numPr>
        <w:tabs>
          <w:tab w:val="clear" w:pos="709"/>
        </w:tabs>
        <w:spacing w:after="0" w:line="240" w:lineRule="auto"/>
        <w:ind w:left="284" w:hanging="284"/>
        <w:jc w:val="both"/>
        <w:rPr>
          <w:rFonts w:ascii="Cambria" w:hAnsi="Cambria"/>
          <w:sz w:val="20"/>
          <w:szCs w:val="20"/>
        </w:rPr>
      </w:pPr>
      <w:r w:rsidRPr="006B0F1F">
        <w:rPr>
          <w:rFonts w:ascii="Cambria" w:hAnsi="Cambria"/>
          <w:sz w:val="20"/>
          <w:szCs w:val="20"/>
        </w:rPr>
        <w:t>Informacji, o których mowa w ust. 1, udziela się w terminie 14 dni roboczych  od dnia doręczenia wniosku, z zastrzeżeniem ust. 3.</w:t>
      </w:r>
    </w:p>
    <w:p w14:paraId="01AD4739" w14:textId="77777777" w:rsidR="00C81504" w:rsidRPr="006B0F1F" w:rsidRDefault="00C81504" w:rsidP="006763B3">
      <w:pPr>
        <w:pStyle w:val="Akapitzlist"/>
        <w:numPr>
          <w:ilvl w:val="0"/>
          <w:numId w:val="19"/>
        </w:numPr>
        <w:tabs>
          <w:tab w:val="clear" w:pos="709"/>
        </w:tabs>
        <w:spacing w:after="0" w:line="240" w:lineRule="auto"/>
        <w:ind w:left="284" w:hanging="284"/>
        <w:jc w:val="both"/>
        <w:rPr>
          <w:rFonts w:ascii="Cambria" w:hAnsi="Cambria"/>
          <w:sz w:val="20"/>
          <w:szCs w:val="20"/>
        </w:rPr>
      </w:pPr>
      <w:r w:rsidRPr="006B0F1F">
        <w:rPr>
          <w:rFonts w:ascii="Cambria" w:hAnsi="Cambria"/>
          <w:sz w:val="20"/>
          <w:szCs w:val="20"/>
        </w:rPr>
        <w:t xml:space="preserve">Jeżeli wniosek, o którym mowa w ust. 1, dotyczy realizacji obowiązku zgłoszenia naruszenia ochrony danych osobowych lub usunięcia jego skutków, Podmiot przetwarzający udziela informacji </w:t>
      </w:r>
      <w:r w:rsidRPr="006B0F1F">
        <w:rPr>
          <w:rFonts w:ascii="Cambria" w:hAnsi="Cambria"/>
          <w:sz w:val="20"/>
          <w:szCs w:val="20"/>
        </w:rPr>
        <w:br/>
        <w:t>w najbliższym możliwym terminie, nie później niż w ciągu 24 godzin od doręczenia wniosku</w:t>
      </w:r>
    </w:p>
    <w:p w14:paraId="6F921265" w14:textId="77777777" w:rsidR="00C81504" w:rsidRPr="006B0F1F" w:rsidRDefault="00C81504" w:rsidP="00C81504">
      <w:pPr>
        <w:spacing w:before="120" w:after="0" w:line="240" w:lineRule="auto"/>
        <w:ind w:left="284" w:hanging="284"/>
        <w:jc w:val="center"/>
        <w:rPr>
          <w:rFonts w:ascii="Cambria" w:hAnsi="Cambria"/>
          <w:b/>
          <w:sz w:val="20"/>
          <w:szCs w:val="20"/>
        </w:rPr>
      </w:pPr>
      <w:r w:rsidRPr="006B0F1F">
        <w:rPr>
          <w:rFonts w:ascii="Cambria" w:hAnsi="Cambria"/>
          <w:b/>
          <w:sz w:val="20"/>
          <w:szCs w:val="20"/>
        </w:rPr>
        <w:t>§ 6</w:t>
      </w:r>
    </w:p>
    <w:p w14:paraId="51D8B1D7" w14:textId="77777777" w:rsidR="00C81504" w:rsidRPr="006B0F1F" w:rsidRDefault="00C81504" w:rsidP="00C81504">
      <w:pPr>
        <w:spacing w:after="0" w:line="240" w:lineRule="auto"/>
        <w:ind w:left="284" w:hanging="284"/>
        <w:jc w:val="center"/>
        <w:rPr>
          <w:rFonts w:ascii="Cambria" w:hAnsi="Cambria"/>
          <w:b/>
          <w:sz w:val="20"/>
          <w:szCs w:val="20"/>
        </w:rPr>
      </w:pPr>
      <w:r w:rsidRPr="006B0F1F">
        <w:rPr>
          <w:rFonts w:ascii="Cambria" w:hAnsi="Cambria"/>
          <w:b/>
          <w:sz w:val="20"/>
          <w:szCs w:val="20"/>
        </w:rPr>
        <w:t>Dalsze powierzenie danych do przetwarzania</w:t>
      </w:r>
    </w:p>
    <w:p w14:paraId="012B6D56" w14:textId="77777777" w:rsidR="00C81504" w:rsidRPr="006B0F1F" w:rsidRDefault="00C81504" w:rsidP="006763B3">
      <w:pPr>
        <w:pStyle w:val="Akapitzlist"/>
        <w:numPr>
          <w:ilvl w:val="0"/>
          <w:numId w:val="29"/>
        </w:numPr>
        <w:tabs>
          <w:tab w:val="clear" w:pos="709"/>
        </w:tabs>
        <w:spacing w:after="0" w:line="240" w:lineRule="auto"/>
        <w:ind w:left="284" w:hanging="284"/>
        <w:jc w:val="both"/>
        <w:rPr>
          <w:rFonts w:ascii="Cambria" w:hAnsi="Cambria"/>
          <w:sz w:val="20"/>
          <w:szCs w:val="20"/>
        </w:rPr>
      </w:pPr>
      <w:r w:rsidRPr="006B0F1F">
        <w:rPr>
          <w:rFonts w:ascii="Cambria" w:hAnsi="Cambria"/>
          <w:sz w:val="20"/>
          <w:szCs w:val="20"/>
        </w:rPr>
        <w:t xml:space="preserve">Podmiot przetwarzający może powierzyć dane osobowe objęte niniejszą Umową do dalszego przetwarzania podwykonawcom jedynie w celu wykonania Umowy po uzyskaniu uprzedniej pisemnej zgody Administratora danych.  </w:t>
      </w:r>
    </w:p>
    <w:p w14:paraId="7A0E22C1" w14:textId="77777777" w:rsidR="00C81504" w:rsidRPr="006B0F1F" w:rsidRDefault="00C81504" w:rsidP="006763B3">
      <w:pPr>
        <w:pStyle w:val="Akapitzlist"/>
        <w:numPr>
          <w:ilvl w:val="0"/>
          <w:numId w:val="29"/>
        </w:numPr>
        <w:tabs>
          <w:tab w:val="clear" w:pos="709"/>
        </w:tabs>
        <w:spacing w:after="0" w:line="240" w:lineRule="auto"/>
        <w:ind w:left="284" w:hanging="284"/>
        <w:jc w:val="both"/>
        <w:rPr>
          <w:rFonts w:ascii="Cambria" w:hAnsi="Cambria"/>
          <w:sz w:val="20"/>
          <w:szCs w:val="20"/>
        </w:rPr>
      </w:pPr>
      <w:r w:rsidRPr="006B0F1F">
        <w:rPr>
          <w:rFonts w:ascii="Cambria" w:hAnsi="Cambria"/>
          <w:sz w:val="20"/>
          <w:szCs w:val="20"/>
        </w:rPr>
        <w:lastRenderedPageBreak/>
        <w:t xml:space="preserve">Przekazanie powierzonych danych do państwa trzeciego może nastąpić jedynie na udokumentowane polecenie Administratora danych, chyba że obowiązek taki nakłada na Podmiot przetwarzający prawo Unii lub prawo państwa członkowskiego, któremu podlega Podmiot przetwarzający. W takim przypadku przed rozpoczęciem przetwarzania Podmiot przetwarzający informuje Administratora danych o tym obowiązku prawnym, o ile prawo to nie zabrania udzielania takiej informacji </w:t>
      </w:r>
      <w:r w:rsidRPr="006B0F1F">
        <w:rPr>
          <w:rFonts w:ascii="Cambria" w:hAnsi="Cambria"/>
          <w:sz w:val="20"/>
          <w:szCs w:val="20"/>
        </w:rPr>
        <w:br/>
        <w:t>z uwagi na ważny interes publiczny.</w:t>
      </w:r>
    </w:p>
    <w:p w14:paraId="0B582DE5" w14:textId="77777777" w:rsidR="00C81504" w:rsidRPr="006B0F1F" w:rsidRDefault="00C81504" w:rsidP="006763B3">
      <w:pPr>
        <w:pStyle w:val="Akapitzlist"/>
        <w:numPr>
          <w:ilvl w:val="0"/>
          <w:numId w:val="29"/>
        </w:numPr>
        <w:tabs>
          <w:tab w:val="clear" w:pos="709"/>
        </w:tabs>
        <w:spacing w:after="0" w:line="240" w:lineRule="auto"/>
        <w:ind w:left="284" w:hanging="284"/>
        <w:jc w:val="both"/>
        <w:rPr>
          <w:rFonts w:ascii="Cambria" w:hAnsi="Cambria"/>
          <w:sz w:val="20"/>
          <w:szCs w:val="20"/>
        </w:rPr>
      </w:pPr>
      <w:r w:rsidRPr="006B0F1F">
        <w:rPr>
          <w:rFonts w:ascii="Cambria" w:hAnsi="Cambria"/>
          <w:sz w:val="20"/>
          <w:szCs w:val="20"/>
        </w:rPr>
        <w:t xml:space="preserve">Podwykonawca, o którym mowa w § 6 ust. 1 Umowy winien spełniać te same gwarancje i obowiązki jakie zostały nałożone na Podmiot przetwarzający w niniejszej Umowie. </w:t>
      </w:r>
    </w:p>
    <w:p w14:paraId="50E558DF" w14:textId="77777777" w:rsidR="00C81504" w:rsidRPr="006B0F1F" w:rsidRDefault="00C81504" w:rsidP="006763B3">
      <w:pPr>
        <w:pStyle w:val="Akapitzlist"/>
        <w:numPr>
          <w:ilvl w:val="0"/>
          <w:numId w:val="29"/>
        </w:numPr>
        <w:tabs>
          <w:tab w:val="clear" w:pos="709"/>
        </w:tabs>
        <w:spacing w:after="0" w:line="240" w:lineRule="auto"/>
        <w:ind w:left="284" w:hanging="284"/>
        <w:jc w:val="both"/>
        <w:rPr>
          <w:rFonts w:ascii="Cambria" w:hAnsi="Cambria"/>
          <w:sz w:val="20"/>
          <w:szCs w:val="20"/>
        </w:rPr>
      </w:pPr>
      <w:r w:rsidRPr="006B0F1F">
        <w:rPr>
          <w:rFonts w:ascii="Cambria" w:hAnsi="Cambria"/>
          <w:sz w:val="20"/>
          <w:szCs w:val="20"/>
        </w:rPr>
        <w:t>Podmiot przetwarzający ponosi pełną odpowiedzialność wobec Administratora za niewywiązanie się ze spoczywających na podwykonawcy z obowiązków wynikających z niniejszej Umowy.</w:t>
      </w:r>
    </w:p>
    <w:p w14:paraId="098F4313" w14:textId="77777777" w:rsidR="00C81504" w:rsidRPr="006B0F1F" w:rsidRDefault="00C81504" w:rsidP="00C81504">
      <w:pPr>
        <w:spacing w:before="120" w:after="0" w:line="240" w:lineRule="auto"/>
        <w:ind w:left="284" w:hanging="284"/>
        <w:jc w:val="center"/>
        <w:rPr>
          <w:rFonts w:ascii="Cambria" w:hAnsi="Cambria"/>
          <w:b/>
          <w:sz w:val="20"/>
          <w:szCs w:val="20"/>
        </w:rPr>
      </w:pPr>
      <w:r w:rsidRPr="006B0F1F">
        <w:rPr>
          <w:rFonts w:ascii="Cambria" w:hAnsi="Cambria"/>
          <w:b/>
          <w:sz w:val="20"/>
          <w:szCs w:val="20"/>
        </w:rPr>
        <w:t>§ 7</w:t>
      </w:r>
    </w:p>
    <w:p w14:paraId="580CDE22" w14:textId="77777777" w:rsidR="00C81504" w:rsidRPr="006B0F1F" w:rsidRDefault="00C81504" w:rsidP="00C81504">
      <w:pPr>
        <w:spacing w:after="0" w:line="240" w:lineRule="auto"/>
        <w:ind w:left="284" w:hanging="284"/>
        <w:jc w:val="center"/>
        <w:rPr>
          <w:rFonts w:ascii="Cambria" w:hAnsi="Cambria"/>
          <w:b/>
          <w:sz w:val="20"/>
          <w:szCs w:val="20"/>
        </w:rPr>
      </w:pPr>
      <w:r w:rsidRPr="006B0F1F">
        <w:rPr>
          <w:rFonts w:ascii="Cambria" w:hAnsi="Cambria"/>
          <w:b/>
          <w:sz w:val="20"/>
          <w:szCs w:val="20"/>
        </w:rPr>
        <w:t>Odpowiedzialność Podmiotu przetwarzającego</w:t>
      </w:r>
    </w:p>
    <w:p w14:paraId="00B29AF8" w14:textId="77777777" w:rsidR="00C81504" w:rsidRPr="006B0F1F" w:rsidRDefault="00C81504" w:rsidP="006763B3">
      <w:pPr>
        <w:pStyle w:val="Akapitzlist"/>
        <w:numPr>
          <w:ilvl w:val="0"/>
          <w:numId w:val="23"/>
        </w:numPr>
        <w:tabs>
          <w:tab w:val="clear" w:pos="709"/>
        </w:tabs>
        <w:spacing w:after="0" w:line="240" w:lineRule="auto"/>
        <w:ind w:left="284" w:hanging="284"/>
        <w:jc w:val="both"/>
        <w:rPr>
          <w:rFonts w:ascii="Cambria" w:hAnsi="Cambria"/>
          <w:sz w:val="20"/>
          <w:szCs w:val="20"/>
        </w:rPr>
      </w:pPr>
      <w:r w:rsidRPr="006B0F1F">
        <w:rPr>
          <w:rFonts w:ascii="Cambria" w:hAnsi="Cambria"/>
          <w:sz w:val="20"/>
          <w:szCs w:val="20"/>
        </w:rPr>
        <w:t xml:space="preserve">Podmiot przetwarzający jest odpowiedzialny za udostępnienie lub wykorzystanie danych osobowych niezgodnie z treścią Umowy, a w szczególności za udostępnienie powierzonych do przetwarzania danych osobowych osobom nieupoważnionym. </w:t>
      </w:r>
    </w:p>
    <w:p w14:paraId="5EEFBCB0" w14:textId="77777777" w:rsidR="00C81504" w:rsidRPr="006B0F1F" w:rsidRDefault="00C81504" w:rsidP="006763B3">
      <w:pPr>
        <w:pStyle w:val="Akapitzlist"/>
        <w:numPr>
          <w:ilvl w:val="0"/>
          <w:numId w:val="23"/>
        </w:numPr>
        <w:tabs>
          <w:tab w:val="clear" w:pos="709"/>
        </w:tabs>
        <w:spacing w:after="0" w:line="240" w:lineRule="auto"/>
        <w:ind w:left="284" w:hanging="284"/>
        <w:jc w:val="both"/>
        <w:rPr>
          <w:rFonts w:ascii="Cambria" w:hAnsi="Cambria"/>
          <w:sz w:val="20"/>
          <w:szCs w:val="20"/>
        </w:rPr>
      </w:pPr>
      <w:r w:rsidRPr="006B0F1F">
        <w:rPr>
          <w:rFonts w:ascii="Cambria" w:hAnsi="Cambria"/>
          <w:sz w:val="20"/>
          <w:szCs w:val="20"/>
        </w:rPr>
        <w:t xml:space="preserve">Podmiot przetwarzający zobowiązuje się do niezwłocznego poinformowania Administratora danych o jakimkolwiek postępowaniu, w szczególności administracyjnym lub sądowym, dotyczącym przetwarzania przez Podmiot przetwarzający danych osobowych określonych w Umowie, o jakiejkolwiek decyzji administracyjnej lub orzeczeniu dotyczącym przetwarzania tych danych, skierowanych do Podmiotu przetwarzającego, a także o wszelkich planowanych, o ile są wiadome, lub realizowanych kontrolach i inspekcjach dotyczących przetwarzania w Podmiocie przetwarzającym tych danych osobowych, w szczególności prowadzonych przez inspektorów upoważnionych przez Prezesa Urzędu Ochrony Danych Osobowych. Niniejszy ustęp dotyczy wyłącznie danych osobowych powierzonych przez Administratora danych. </w:t>
      </w:r>
    </w:p>
    <w:p w14:paraId="2E26864E" w14:textId="77777777" w:rsidR="00C81504" w:rsidRPr="006B0F1F" w:rsidRDefault="00C81504" w:rsidP="00C81504">
      <w:pPr>
        <w:spacing w:after="0" w:line="240" w:lineRule="auto"/>
        <w:ind w:left="284" w:hanging="284"/>
        <w:jc w:val="center"/>
        <w:rPr>
          <w:rFonts w:ascii="Cambria" w:hAnsi="Cambria"/>
          <w:b/>
          <w:sz w:val="20"/>
          <w:szCs w:val="20"/>
        </w:rPr>
      </w:pPr>
      <w:r w:rsidRPr="006B0F1F">
        <w:rPr>
          <w:rFonts w:ascii="Cambria" w:hAnsi="Cambria"/>
          <w:b/>
          <w:sz w:val="20"/>
          <w:szCs w:val="20"/>
        </w:rPr>
        <w:t>§ 8</w:t>
      </w:r>
    </w:p>
    <w:p w14:paraId="16FB1F87" w14:textId="77777777" w:rsidR="00C81504" w:rsidRPr="006B0F1F" w:rsidRDefault="00C81504" w:rsidP="00C81504">
      <w:pPr>
        <w:spacing w:after="0" w:line="240" w:lineRule="auto"/>
        <w:ind w:left="284" w:hanging="284"/>
        <w:jc w:val="center"/>
        <w:rPr>
          <w:rFonts w:ascii="Cambria" w:hAnsi="Cambria"/>
          <w:b/>
          <w:sz w:val="20"/>
          <w:szCs w:val="20"/>
        </w:rPr>
      </w:pPr>
      <w:r w:rsidRPr="006B0F1F">
        <w:rPr>
          <w:rFonts w:ascii="Cambria" w:hAnsi="Cambria"/>
          <w:b/>
          <w:sz w:val="20"/>
          <w:szCs w:val="20"/>
        </w:rPr>
        <w:t>Czas obowiązywania Umowy</w:t>
      </w:r>
    </w:p>
    <w:p w14:paraId="3AF53291" w14:textId="77777777" w:rsidR="00C81504" w:rsidRPr="006B0F1F" w:rsidRDefault="00C81504" w:rsidP="006763B3">
      <w:pPr>
        <w:pStyle w:val="Akapitzlist"/>
        <w:numPr>
          <w:ilvl w:val="0"/>
          <w:numId w:val="20"/>
        </w:numPr>
        <w:tabs>
          <w:tab w:val="clear" w:pos="709"/>
        </w:tabs>
        <w:spacing w:after="0" w:line="240" w:lineRule="auto"/>
        <w:ind w:left="284" w:hanging="284"/>
        <w:jc w:val="both"/>
        <w:rPr>
          <w:rFonts w:ascii="Cambria" w:hAnsi="Cambria"/>
          <w:i/>
          <w:sz w:val="20"/>
          <w:szCs w:val="20"/>
        </w:rPr>
      </w:pPr>
      <w:r w:rsidRPr="006B0F1F">
        <w:rPr>
          <w:rFonts w:ascii="Cambria" w:hAnsi="Cambria"/>
          <w:sz w:val="20"/>
          <w:szCs w:val="20"/>
        </w:rPr>
        <w:t xml:space="preserve">Niniejsza Umowa obowiązuje od dnia jej zawarcia przez czas </w:t>
      </w:r>
      <w:r w:rsidRPr="006B0F1F">
        <w:rPr>
          <w:rFonts w:ascii="Cambria" w:hAnsi="Cambria"/>
          <w:iCs/>
          <w:sz w:val="20"/>
          <w:szCs w:val="20"/>
        </w:rPr>
        <w:t xml:space="preserve">określony </w:t>
      </w:r>
    </w:p>
    <w:p w14:paraId="6BA1CB2D" w14:textId="75C9B234" w:rsidR="00C81504" w:rsidRPr="006B0F1F" w:rsidRDefault="00C81504" w:rsidP="00C81504">
      <w:pPr>
        <w:pStyle w:val="Akapitzlist"/>
        <w:tabs>
          <w:tab w:val="clear" w:pos="709"/>
        </w:tabs>
        <w:spacing w:after="0" w:line="240" w:lineRule="auto"/>
        <w:ind w:left="284"/>
        <w:jc w:val="both"/>
        <w:rPr>
          <w:rFonts w:ascii="Cambria" w:hAnsi="Cambria"/>
          <w:i/>
          <w:sz w:val="20"/>
          <w:szCs w:val="20"/>
        </w:rPr>
      </w:pPr>
      <w:r w:rsidRPr="006B0F1F">
        <w:rPr>
          <w:rFonts w:ascii="Cambria" w:hAnsi="Cambria"/>
          <w:iCs/>
          <w:sz w:val="20"/>
          <w:szCs w:val="20"/>
        </w:rPr>
        <w:t>od ________________.202</w:t>
      </w:r>
      <w:r w:rsidR="00F60001">
        <w:rPr>
          <w:rFonts w:ascii="Cambria" w:hAnsi="Cambria"/>
          <w:iCs/>
          <w:sz w:val="20"/>
          <w:szCs w:val="20"/>
        </w:rPr>
        <w:t>5</w:t>
      </w:r>
      <w:r w:rsidRPr="006B0F1F">
        <w:rPr>
          <w:rFonts w:ascii="Cambria" w:hAnsi="Cambria"/>
          <w:iCs/>
          <w:sz w:val="20"/>
          <w:szCs w:val="20"/>
        </w:rPr>
        <w:t xml:space="preserve"> r. do ___________________.202</w:t>
      </w:r>
      <w:r w:rsidR="00F60001">
        <w:rPr>
          <w:rFonts w:ascii="Cambria" w:hAnsi="Cambria"/>
          <w:iCs/>
          <w:sz w:val="20"/>
          <w:szCs w:val="20"/>
        </w:rPr>
        <w:t>5</w:t>
      </w:r>
      <w:r w:rsidRPr="006B0F1F">
        <w:rPr>
          <w:rFonts w:ascii="Cambria" w:hAnsi="Cambria"/>
          <w:iCs/>
          <w:sz w:val="20"/>
          <w:szCs w:val="20"/>
        </w:rPr>
        <w:t xml:space="preserve"> r.</w:t>
      </w:r>
    </w:p>
    <w:p w14:paraId="38FC69C5" w14:textId="77777777" w:rsidR="00C81504" w:rsidRPr="006B0F1F" w:rsidRDefault="00C81504" w:rsidP="006763B3">
      <w:pPr>
        <w:pStyle w:val="Akapitzlist"/>
        <w:numPr>
          <w:ilvl w:val="0"/>
          <w:numId w:val="20"/>
        </w:numPr>
        <w:tabs>
          <w:tab w:val="clear" w:pos="709"/>
        </w:tabs>
        <w:spacing w:after="0" w:line="240" w:lineRule="auto"/>
        <w:ind w:left="284" w:hanging="284"/>
        <w:jc w:val="both"/>
        <w:rPr>
          <w:rFonts w:ascii="Cambria" w:hAnsi="Cambria"/>
          <w:sz w:val="20"/>
          <w:szCs w:val="20"/>
        </w:rPr>
      </w:pPr>
      <w:r w:rsidRPr="006B0F1F">
        <w:rPr>
          <w:rFonts w:ascii="Cambria" w:hAnsi="Cambria"/>
          <w:sz w:val="20"/>
          <w:szCs w:val="20"/>
        </w:rPr>
        <w:t>Każda ze stron może wypowiedzieć niniejszą Umowę z zachowaniem miesięcznego okresu wypowiedzenia.</w:t>
      </w:r>
    </w:p>
    <w:p w14:paraId="46727E1D" w14:textId="77777777" w:rsidR="00C81504" w:rsidRPr="006B0F1F" w:rsidRDefault="00C81504" w:rsidP="00C81504">
      <w:pPr>
        <w:spacing w:after="0" w:line="240" w:lineRule="auto"/>
        <w:ind w:left="284" w:hanging="284"/>
        <w:jc w:val="center"/>
        <w:rPr>
          <w:rFonts w:ascii="Cambria" w:hAnsi="Cambria"/>
          <w:b/>
          <w:sz w:val="20"/>
          <w:szCs w:val="20"/>
        </w:rPr>
      </w:pPr>
      <w:r w:rsidRPr="006B0F1F">
        <w:rPr>
          <w:rFonts w:ascii="Cambria" w:hAnsi="Cambria"/>
          <w:b/>
          <w:sz w:val="20"/>
          <w:szCs w:val="20"/>
        </w:rPr>
        <w:t>§ 9</w:t>
      </w:r>
    </w:p>
    <w:p w14:paraId="315CE651" w14:textId="77777777" w:rsidR="00C81504" w:rsidRPr="006B0F1F" w:rsidRDefault="00C81504" w:rsidP="00C81504">
      <w:pPr>
        <w:spacing w:after="0" w:line="240" w:lineRule="auto"/>
        <w:ind w:left="284" w:hanging="284"/>
        <w:jc w:val="center"/>
        <w:rPr>
          <w:rFonts w:ascii="Cambria" w:hAnsi="Cambria"/>
          <w:b/>
          <w:sz w:val="20"/>
          <w:szCs w:val="20"/>
        </w:rPr>
      </w:pPr>
      <w:r w:rsidRPr="006B0F1F">
        <w:rPr>
          <w:rFonts w:ascii="Cambria" w:hAnsi="Cambria"/>
          <w:b/>
          <w:sz w:val="20"/>
          <w:szCs w:val="20"/>
        </w:rPr>
        <w:t>Rozwiązanie Umowy</w:t>
      </w:r>
    </w:p>
    <w:p w14:paraId="53FC8BB7" w14:textId="77777777" w:rsidR="00C81504" w:rsidRPr="006B0F1F" w:rsidRDefault="00C81504" w:rsidP="00C81504">
      <w:pPr>
        <w:tabs>
          <w:tab w:val="left" w:pos="0"/>
        </w:tabs>
        <w:spacing w:after="0" w:line="240" w:lineRule="auto"/>
        <w:ind w:firstLine="709"/>
        <w:jc w:val="both"/>
        <w:rPr>
          <w:rFonts w:ascii="Cambria" w:hAnsi="Cambria"/>
          <w:sz w:val="20"/>
          <w:szCs w:val="20"/>
        </w:rPr>
      </w:pPr>
      <w:r w:rsidRPr="006B0F1F">
        <w:rPr>
          <w:rFonts w:ascii="Cambria" w:hAnsi="Cambria"/>
          <w:sz w:val="20"/>
          <w:szCs w:val="20"/>
        </w:rPr>
        <w:t>Administrator danych może rozwiązać niniejszą Umowę ze skutkiem natychmiastowym, gdy Podmiot przetwarzający:</w:t>
      </w:r>
    </w:p>
    <w:p w14:paraId="1A88C09A" w14:textId="77777777" w:rsidR="00C81504" w:rsidRPr="006B0F1F" w:rsidRDefault="00C81504" w:rsidP="006763B3">
      <w:pPr>
        <w:pStyle w:val="Akapitzlist"/>
        <w:numPr>
          <w:ilvl w:val="0"/>
          <w:numId w:val="24"/>
        </w:numPr>
        <w:tabs>
          <w:tab w:val="clear" w:pos="709"/>
          <w:tab w:val="left" w:pos="567"/>
        </w:tabs>
        <w:spacing w:after="0" w:line="240" w:lineRule="auto"/>
        <w:ind w:left="567" w:hanging="283"/>
        <w:rPr>
          <w:rFonts w:ascii="Cambria" w:hAnsi="Cambria"/>
          <w:b/>
          <w:sz w:val="20"/>
          <w:szCs w:val="20"/>
        </w:rPr>
      </w:pPr>
      <w:r w:rsidRPr="006B0F1F">
        <w:rPr>
          <w:rFonts w:ascii="Cambria" w:hAnsi="Cambria"/>
          <w:sz w:val="20"/>
          <w:szCs w:val="20"/>
        </w:rPr>
        <w:t>pomimo zobowiązania go do usunięcia uchybień stwierdzonych podczas kontroli nie usunie ich w wyznaczonym terminie;</w:t>
      </w:r>
    </w:p>
    <w:p w14:paraId="0B51949D" w14:textId="77777777" w:rsidR="00C81504" w:rsidRPr="006B0F1F" w:rsidRDefault="00C81504" w:rsidP="006763B3">
      <w:pPr>
        <w:pStyle w:val="Akapitzlist"/>
        <w:numPr>
          <w:ilvl w:val="0"/>
          <w:numId w:val="24"/>
        </w:numPr>
        <w:tabs>
          <w:tab w:val="clear" w:pos="709"/>
          <w:tab w:val="left" w:pos="567"/>
        </w:tabs>
        <w:spacing w:after="0" w:line="240" w:lineRule="auto"/>
        <w:ind w:left="567" w:hanging="283"/>
        <w:rPr>
          <w:rFonts w:ascii="Cambria" w:hAnsi="Cambria"/>
          <w:b/>
          <w:sz w:val="20"/>
          <w:szCs w:val="20"/>
        </w:rPr>
      </w:pPr>
      <w:r w:rsidRPr="006B0F1F">
        <w:rPr>
          <w:rFonts w:ascii="Cambria" w:hAnsi="Cambria"/>
          <w:sz w:val="20"/>
          <w:szCs w:val="20"/>
        </w:rPr>
        <w:t>przetwarza dane osobowe w sposób niezgodny z Umową;</w:t>
      </w:r>
    </w:p>
    <w:p w14:paraId="53BEF525" w14:textId="77777777" w:rsidR="00C81504" w:rsidRPr="006B0F1F" w:rsidRDefault="00C81504" w:rsidP="006763B3">
      <w:pPr>
        <w:pStyle w:val="Akapitzlist"/>
        <w:numPr>
          <w:ilvl w:val="0"/>
          <w:numId w:val="24"/>
        </w:numPr>
        <w:tabs>
          <w:tab w:val="clear" w:pos="709"/>
          <w:tab w:val="left" w:pos="567"/>
        </w:tabs>
        <w:spacing w:after="0" w:line="240" w:lineRule="auto"/>
        <w:ind w:left="567" w:hanging="283"/>
        <w:rPr>
          <w:rFonts w:ascii="Cambria" w:hAnsi="Cambria"/>
          <w:b/>
          <w:sz w:val="20"/>
          <w:szCs w:val="20"/>
        </w:rPr>
      </w:pPr>
      <w:r w:rsidRPr="006B0F1F">
        <w:rPr>
          <w:rFonts w:ascii="Cambria" w:hAnsi="Cambria"/>
          <w:sz w:val="20"/>
          <w:szCs w:val="20"/>
        </w:rPr>
        <w:t>powierzył przetwarzanie danych osobowych innemu podmiotowi bez zgody Administratora danych.</w:t>
      </w:r>
    </w:p>
    <w:p w14:paraId="5FCF696D" w14:textId="77777777" w:rsidR="00C81504" w:rsidRPr="006B0F1F" w:rsidRDefault="00C81504" w:rsidP="00C81504">
      <w:pPr>
        <w:spacing w:after="0" w:line="240" w:lineRule="auto"/>
        <w:jc w:val="center"/>
        <w:rPr>
          <w:rFonts w:ascii="Cambria" w:hAnsi="Cambria"/>
          <w:b/>
          <w:sz w:val="20"/>
          <w:szCs w:val="20"/>
        </w:rPr>
      </w:pPr>
      <w:r w:rsidRPr="006B0F1F">
        <w:rPr>
          <w:rFonts w:ascii="Cambria" w:hAnsi="Cambria"/>
          <w:b/>
          <w:sz w:val="20"/>
          <w:szCs w:val="20"/>
        </w:rPr>
        <w:t>§ 10</w:t>
      </w:r>
    </w:p>
    <w:p w14:paraId="330C6466" w14:textId="77777777" w:rsidR="00C81504" w:rsidRPr="006B0F1F" w:rsidRDefault="00C81504" w:rsidP="00C81504">
      <w:pPr>
        <w:spacing w:after="0" w:line="240" w:lineRule="auto"/>
        <w:jc w:val="center"/>
        <w:rPr>
          <w:rFonts w:ascii="Cambria" w:hAnsi="Cambria"/>
          <w:b/>
          <w:sz w:val="20"/>
          <w:szCs w:val="20"/>
        </w:rPr>
      </w:pPr>
      <w:r w:rsidRPr="006B0F1F">
        <w:rPr>
          <w:rFonts w:ascii="Cambria" w:hAnsi="Cambria"/>
          <w:b/>
          <w:sz w:val="20"/>
          <w:szCs w:val="20"/>
        </w:rPr>
        <w:t>Zasady zachowania poufności</w:t>
      </w:r>
    </w:p>
    <w:p w14:paraId="7D7462CF" w14:textId="77777777" w:rsidR="00C81504" w:rsidRPr="006B0F1F" w:rsidRDefault="00C81504" w:rsidP="006763B3">
      <w:pPr>
        <w:pStyle w:val="Akapitzlist"/>
        <w:numPr>
          <w:ilvl w:val="0"/>
          <w:numId w:val="21"/>
        </w:numPr>
        <w:tabs>
          <w:tab w:val="clear" w:pos="709"/>
        </w:tabs>
        <w:spacing w:after="0" w:line="240" w:lineRule="auto"/>
        <w:ind w:left="284" w:hanging="284"/>
        <w:jc w:val="both"/>
        <w:rPr>
          <w:rFonts w:ascii="Cambria" w:hAnsi="Cambria"/>
          <w:sz w:val="20"/>
          <w:szCs w:val="20"/>
        </w:rPr>
      </w:pPr>
      <w:r w:rsidRPr="006B0F1F">
        <w:rPr>
          <w:rFonts w:ascii="Cambria" w:hAnsi="Cambria"/>
          <w:sz w:val="20"/>
          <w:szCs w:val="20"/>
        </w:rPr>
        <w:t>Podmiot przetwarzający zobowiązuje się do zachowania w tajemnicy wszelkich informacji, danych, materiałów, dokumentów i danych osobowych otrzymanych od Administratora danych i od współpracujących z nim osób oraz danych uzyskanych w jakikolwiek inny sposób, zamierzony czy przypadkowy w formie ustnej, pisemnej lub elektronicznej („dane poufne”).</w:t>
      </w:r>
    </w:p>
    <w:p w14:paraId="74FFA385" w14:textId="77777777" w:rsidR="00C81504" w:rsidRPr="006B0F1F" w:rsidRDefault="00C81504" w:rsidP="006763B3">
      <w:pPr>
        <w:pStyle w:val="Akapitzlist"/>
        <w:numPr>
          <w:ilvl w:val="0"/>
          <w:numId w:val="21"/>
        </w:numPr>
        <w:tabs>
          <w:tab w:val="clear" w:pos="709"/>
        </w:tabs>
        <w:spacing w:after="0" w:line="240" w:lineRule="auto"/>
        <w:ind w:left="284" w:hanging="284"/>
        <w:jc w:val="both"/>
        <w:rPr>
          <w:rFonts w:ascii="Cambria" w:hAnsi="Cambria"/>
          <w:sz w:val="20"/>
          <w:szCs w:val="20"/>
        </w:rPr>
      </w:pPr>
      <w:r w:rsidRPr="006B0F1F">
        <w:rPr>
          <w:rFonts w:ascii="Cambria" w:hAnsi="Cambria"/>
          <w:sz w:val="20"/>
          <w:szCs w:val="20"/>
        </w:rPr>
        <w:t>Podmiot przetwarzający oświadcza, że w związku ze zobowiązaniem do zachowania w tajemnicy danych poufnych nie będą one wykorzystywane, ujawniane ani udostępniane bez pisemnej zgody Administratora danych w innym celu niż wykonanie Umowy, chyba że konieczność ujawnienia posiadanych informacji wynika  z obowiązujących przepisów prawa lub Umowy.</w:t>
      </w:r>
    </w:p>
    <w:p w14:paraId="0E311D21" w14:textId="77777777" w:rsidR="00C81504" w:rsidRPr="006B0F1F" w:rsidRDefault="00C81504" w:rsidP="00C81504">
      <w:pPr>
        <w:spacing w:before="120" w:after="0" w:line="240" w:lineRule="auto"/>
        <w:jc w:val="center"/>
        <w:rPr>
          <w:rFonts w:ascii="Cambria" w:hAnsi="Cambria"/>
          <w:b/>
          <w:sz w:val="20"/>
          <w:szCs w:val="20"/>
        </w:rPr>
      </w:pPr>
      <w:r w:rsidRPr="006B0F1F">
        <w:rPr>
          <w:rFonts w:ascii="Cambria" w:hAnsi="Cambria"/>
          <w:b/>
          <w:sz w:val="20"/>
          <w:szCs w:val="20"/>
        </w:rPr>
        <w:t xml:space="preserve">§ 11 </w:t>
      </w:r>
    </w:p>
    <w:p w14:paraId="0D373F8D" w14:textId="77777777" w:rsidR="00C81504" w:rsidRPr="006B0F1F" w:rsidRDefault="00C81504" w:rsidP="00C81504">
      <w:pPr>
        <w:spacing w:after="0" w:line="240" w:lineRule="auto"/>
        <w:jc w:val="center"/>
        <w:rPr>
          <w:rFonts w:ascii="Cambria" w:hAnsi="Cambria"/>
          <w:b/>
          <w:sz w:val="20"/>
          <w:szCs w:val="20"/>
        </w:rPr>
      </w:pPr>
      <w:r w:rsidRPr="006B0F1F">
        <w:rPr>
          <w:rFonts w:ascii="Cambria" w:hAnsi="Cambria"/>
          <w:b/>
          <w:sz w:val="20"/>
          <w:szCs w:val="20"/>
        </w:rPr>
        <w:t>Postanowienia końcowe</w:t>
      </w:r>
    </w:p>
    <w:p w14:paraId="1B8DBF6B" w14:textId="77777777" w:rsidR="00C81504" w:rsidRPr="006B0F1F" w:rsidRDefault="00C81504" w:rsidP="006763B3">
      <w:pPr>
        <w:pStyle w:val="Akapitzlist"/>
        <w:numPr>
          <w:ilvl w:val="0"/>
          <w:numId w:val="22"/>
        </w:numPr>
        <w:tabs>
          <w:tab w:val="clear" w:pos="709"/>
        </w:tabs>
        <w:spacing w:after="0" w:line="240" w:lineRule="auto"/>
        <w:ind w:left="284" w:hanging="284"/>
        <w:jc w:val="both"/>
        <w:rPr>
          <w:rFonts w:ascii="Cambria" w:hAnsi="Cambria"/>
          <w:sz w:val="20"/>
          <w:szCs w:val="20"/>
        </w:rPr>
      </w:pPr>
      <w:r w:rsidRPr="006B0F1F">
        <w:rPr>
          <w:rFonts w:ascii="Cambria" w:hAnsi="Cambria"/>
          <w:sz w:val="20"/>
          <w:szCs w:val="20"/>
        </w:rPr>
        <w:t>Umowa została sporządzona w dwóch jednobrzmiących egzemplarzach dla każdej ze stron.</w:t>
      </w:r>
    </w:p>
    <w:p w14:paraId="27F53261" w14:textId="77777777" w:rsidR="00C81504" w:rsidRPr="006B0F1F" w:rsidRDefault="00C81504" w:rsidP="006763B3">
      <w:pPr>
        <w:pStyle w:val="Akapitzlist"/>
        <w:numPr>
          <w:ilvl w:val="0"/>
          <w:numId w:val="22"/>
        </w:numPr>
        <w:tabs>
          <w:tab w:val="clear" w:pos="709"/>
        </w:tabs>
        <w:spacing w:after="0" w:line="240" w:lineRule="auto"/>
        <w:ind w:left="284" w:hanging="284"/>
        <w:jc w:val="both"/>
        <w:rPr>
          <w:rFonts w:ascii="Cambria" w:hAnsi="Cambria"/>
          <w:sz w:val="20"/>
          <w:szCs w:val="20"/>
        </w:rPr>
      </w:pPr>
      <w:r w:rsidRPr="006B0F1F">
        <w:rPr>
          <w:rFonts w:ascii="Cambria" w:hAnsi="Cambria"/>
          <w:sz w:val="20"/>
          <w:szCs w:val="20"/>
        </w:rPr>
        <w:t>W sprawach nieuregulowanych zastosowanie będą miały przepisy Kodeksu cywilnego oraz Rozporządzenia.</w:t>
      </w:r>
    </w:p>
    <w:p w14:paraId="049A8A29" w14:textId="77777777" w:rsidR="00C81504" w:rsidRPr="006B0F1F" w:rsidRDefault="00C81504" w:rsidP="006763B3">
      <w:pPr>
        <w:pStyle w:val="Akapitzlist"/>
        <w:numPr>
          <w:ilvl w:val="0"/>
          <w:numId w:val="22"/>
        </w:numPr>
        <w:tabs>
          <w:tab w:val="clear" w:pos="709"/>
        </w:tabs>
        <w:spacing w:after="0" w:line="240" w:lineRule="auto"/>
        <w:ind w:left="284" w:hanging="284"/>
        <w:jc w:val="both"/>
        <w:rPr>
          <w:rFonts w:ascii="Cambria" w:hAnsi="Cambria"/>
          <w:sz w:val="20"/>
          <w:szCs w:val="20"/>
        </w:rPr>
      </w:pPr>
      <w:r w:rsidRPr="006B0F1F">
        <w:rPr>
          <w:rFonts w:ascii="Cambria" w:hAnsi="Cambria"/>
          <w:sz w:val="20"/>
          <w:szCs w:val="20"/>
        </w:rPr>
        <w:t>Sądem właściwym dla rozpatrzenia sporów wynikających z niniejszej Umowy będzie sąd właściwy Administratora danych</w:t>
      </w:r>
    </w:p>
    <w:p w14:paraId="37B2EEFB" w14:textId="77777777" w:rsidR="00C81504" w:rsidRPr="006B0F1F" w:rsidRDefault="00C81504" w:rsidP="006763B3">
      <w:pPr>
        <w:pStyle w:val="Akapitzlist"/>
        <w:numPr>
          <w:ilvl w:val="0"/>
          <w:numId w:val="22"/>
        </w:numPr>
        <w:tabs>
          <w:tab w:val="clear" w:pos="709"/>
        </w:tabs>
        <w:spacing w:after="0" w:line="240" w:lineRule="auto"/>
        <w:ind w:left="284" w:hanging="284"/>
        <w:jc w:val="both"/>
        <w:rPr>
          <w:rFonts w:ascii="Cambria" w:hAnsi="Cambria"/>
          <w:sz w:val="20"/>
          <w:szCs w:val="20"/>
        </w:rPr>
      </w:pPr>
      <w:r w:rsidRPr="006B0F1F">
        <w:rPr>
          <w:rFonts w:ascii="Cambria" w:hAnsi="Cambria"/>
          <w:sz w:val="20"/>
          <w:szCs w:val="20"/>
        </w:rPr>
        <w:t>Powierzenie przetwarzania danych osobowych, którego dotyczy Umowa, następuje w ramach wynagrodzenia za wykonanie Umowy głównej</w:t>
      </w:r>
    </w:p>
    <w:p w14:paraId="1B43B8A3" w14:textId="5486AFA0" w:rsidR="00C81504" w:rsidRPr="006B0F1F" w:rsidRDefault="00C81504" w:rsidP="00C81504">
      <w:pPr>
        <w:spacing w:after="0"/>
        <w:jc w:val="center"/>
        <w:rPr>
          <w:rFonts w:ascii="Cambria" w:hAnsi="Cambria"/>
          <w:sz w:val="20"/>
          <w:szCs w:val="20"/>
        </w:rPr>
      </w:pPr>
      <w:r w:rsidRPr="006B0F1F">
        <w:rPr>
          <w:rFonts w:ascii="Cambria" w:hAnsi="Cambria"/>
          <w:sz w:val="20"/>
          <w:szCs w:val="20"/>
        </w:rPr>
        <w:t xml:space="preserve">____________________                                             </w:t>
      </w:r>
      <w:r w:rsidR="00DC0EB6">
        <w:rPr>
          <w:rFonts w:ascii="Cambria" w:hAnsi="Cambria"/>
          <w:sz w:val="20"/>
          <w:szCs w:val="20"/>
        </w:rPr>
        <w:t xml:space="preserve">                                </w:t>
      </w:r>
      <w:r w:rsidRPr="006B0F1F">
        <w:rPr>
          <w:rFonts w:ascii="Cambria" w:hAnsi="Cambria"/>
          <w:sz w:val="20"/>
          <w:szCs w:val="20"/>
        </w:rPr>
        <w:t xml:space="preserve">                                       ____________________</w:t>
      </w:r>
    </w:p>
    <w:p w14:paraId="64E12FAD" w14:textId="600654D0" w:rsidR="00C842E3" w:rsidRDefault="00C81504" w:rsidP="0035240A">
      <w:pPr>
        <w:spacing w:after="120"/>
        <w:jc w:val="center"/>
        <w:rPr>
          <w:rFonts w:ascii="Cambria" w:eastAsia="Times New Roman" w:hAnsi="Cambria" w:cs="Times New Roman"/>
          <w:sz w:val="20"/>
          <w:szCs w:val="20"/>
        </w:rPr>
      </w:pPr>
      <w:r w:rsidRPr="006B0F1F">
        <w:rPr>
          <w:rFonts w:ascii="Cambria" w:hAnsi="Cambria"/>
          <w:sz w:val="20"/>
          <w:szCs w:val="20"/>
        </w:rPr>
        <w:t xml:space="preserve">    Administrator danych </w:t>
      </w:r>
      <w:r w:rsidRPr="006B0F1F">
        <w:rPr>
          <w:rFonts w:ascii="Cambria" w:hAnsi="Cambria"/>
          <w:sz w:val="20"/>
          <w:szCs w:val="20"/>
        </w:rPr>
        <w:tab/>
      </w:r>
      <w:r w:rsidRPr="006B0F1F">
        <w:rPr>
          <w:rFonts w:ascii="Cambria" w:hAnsi="Cambria"/>
          <w:sz w:val="20"/>
          <w:szCs w:val="20"/>
        </w:rPr>
        <w:tab/>
        <w:t xml:space="preserve">                                                         </w:t>
      </w:r>
      <w:r w:rsidRPr="006B0F1F">
        <w:rPr>
          <w:rFonts w:ascii="Cambria" w:hAnsi="Cambria"/>
          <w:sz w:val="20"/>
          <w:szCs w:val="20"/>
        </w:rPr>
        <w:tab/>
      </w:r>
      <w:r w:rsidRPr="006B0F1F">
        <w:rPr>
          <w:rFonts w:ascii="Cambria" w:hAnsi="Cambria"/>
          <w:sz w:val="20"/>
          <w:szCs w:val="20"/>
        </w:rPr>
        <w:tab/>
        <w:t>Podmiot przetwarzający</w:t>
      </w:r>
    </w:p>
    <w:sectPr w:rsidR="00C842E3" w:rsidSect="0035240A">
      <w:headerReference w:type="default" r:id="rId8"/>
      <w:footerReference w:type="default" r:id="rId9"/>
      <w:pgSz w:w="11906" w:h="16838"/>
      <w:pgMar w:top="1013" w:right="1417" w:bottom="993" w:left="1417" w:header="708" w:footer="280" w:gutter="0"/>
      <w:cols w:space="708"/>
      <w:docGrid w:linePitch="2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AF8C63" w14:textId="77777777" w:rsidR="002C2999" w:rsidRDefault="002C2999">
      <w:pPr>
        <w:spacing w:after="0" w:line="240" w:lineRule="auto"/>
      </w:pPr>
      <w:r>
        <w:separator/>
      </w:r>
    </w:p>
  </w:endnote>
  <w:endnote w:type="continuationSeparator" w:id="0">
    <w:p w14:paraId="79F84B70" w14:textId="77777777" w:rsidR="002C2999" w:rsidRDefault="002C29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20002A87" w:usb1="00000000" w:usb2="00000000" w:usb3="00000000" w:csb0="000001FF" w:csb1="00000000"/>
  </w:font>
  <w:font w:name="Tahoma">
    <w:panose1 w:val="020B0604030504040204"/>
    <w:charset w:val="EE"/>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StarSymbol, 'Arial Unicode MS'">
    <w:altName w:val="Segoe UI Symbol"/>
    <w:charset w:val="00"/>
    <w:family w:val="auto"/>
    <w:pitch w:val="default"/>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EE"/>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Times New Roman PL">
    <w:altName w:val="Times New Roman"/>
    <w:charset w:val="00"/>
    <w:family w:val="roman"/>
    <w:pitch w:val="variable"/>
  </w:font>
  <w:font w:name="TimesNewRomanPS, ''Times New Ro">
    <w:altName w:val="Times New Roman"/>
    <w:charset w:val="00"/>
    <w:family w:val="roman"/>
    <w:pitch w:val="default"/>
  </w:font>
  <w:font w:name="Calibri Light">
    <w:panose1 w:val="020F03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ambria" w:hAnsi="Cambria"/>
        <w:sz w:val="18"/>
        <w:szCs w:val="18"/>
      </w:rPr>
      <w:id w:val="1470244581"/>
      <w:docPartObj>
        <w:docPartGallery w:val="Page Numbers (Bottom of Page)"/>
        <w:docPartUnique/>
      </w:docPartObj>
    </w:sdtPr>
    <w:sdtEndPr/>
    <w:sdtContent>
      <w:sdt>
        <w:sdtPr>
          <w:rPr>
            <w:rFonts w:ascii="Cambria" w:hAnsi="Cambria"/>
            <w:sz w:val="18"/>
            <w:szCs w:val="18"/>
          </w:rPr>
          <w:id w:val="1728636285"/>
          <w:docPartObj>
            <w:docPartGallery w:val="Page Numbers (Top of Page)"/>
            <w:docPartUnique/>
          </w:docPartObj>
        </w:sdtPr>
        <w:sdtEndPr/>
        <w:sdtContent>
          <w:p w14:paraId="4E3593EF" w14:textId="69AA5DD6" w:rsidR="002424E7" w:rsidRPr="002424E7" w:rsidRDefault="0035240A" w:rsidP="002424E7">
            <w:pPr>
              <w:pStyle w:val="Stopka"/>
              <w:pBdr>
                <w:top w:val="single" w:sz="4" w:space="1" w:color="auto"/>
              </w:pBdr>
              <w:jc w:val="right"/>
              <w:rPr>
                <w:rFonts w:ascii="Cambria" w:hAnsi="Cambria"/>
                <w:sz w:val="18"/>
                <w:szCs w:val="18"/>
              </w:rPr>
            </w:pPr>
            <w:r w:rsidRPr="002424E7">
              <w:rPr>
                <w:rFonts w:ascii="Cambria" w:hAnsi="Cambria"/>
                <w:sz w:val="18"/>
                <w:szCs w:val="18"/>
              </w:rPr>
              <w:t xml:space="preserve">strona </w:t>
            </w:r>
            <w:r w:rsidR="002424E7" w:rsidRPr="002424E7">
              <w:rPr>
                <w:rFonts w:ascii="Cambria" w:hAnsi="Cambria"/>
                <w:b/>
                <w:bCs/>
                <w:sz w:val="18"/>
                <w:szCs w:val="18"/>
              </w:rPr>
              <w:fldChar w:fldCharType="begin"/>
            </w:r>
            <w:r w:rsidR="002424E7" w:rsidRPr="002424E7">
              <w:rPr>
                <w:rFonts w:ascii="Cambria" w:hAnsi="Cambria"/>
                <w:b/>
                <w:bCs/>
                <w:sz w:val="18"/>
                <w:szCs w:val="18"/>
              </w:rPr>
              <w:instrText>PAGE</w:instrText>
            </w:r>
            <w:r w:rsidR="002424E7" w:rsidRPr="002424E7">
              <w:rPr>
                <w:rFonts w:ascii="Cambria" w:hAnsi="Cambria"/>
                <w:b/>
                <w:bCs/>
                <w:sz w:val="18"/>
                <w:szCs w:val="18"/>
              </w:rPr>
              <w:fldChar w:fldCharType="separate"/>
            </w:r>
            <w:r w:rsidRPr="002424E7">
              <w:rPr>
                <w:rFonts w:ascii="Cambria" w:hAnsi="Cambria"/>
                <w:b/>
                <w:bCs/>
                <w:sz w:val="18"/>
                <w:szCs w:val="18"/>
              </w:rPr>
              <w:t>2</w:t>
            </w:r>
            <w:r w:rsidR="002424E7" w:rsidRPr="002424E7">
              <w:rPr>
                <w:rFonts w:ascii="Cambria" w:hAnsi="Cambria"/>
                <w:b/>
                <w:bCs/>
                <w:sz w:val="18"/>
                <w:szCs w:val="18"/>
              </w:rPr>
              <w:fldChar w:fldCharType="end"/>
            </w:r>
            <w:r w:rsidRPr="002424E7">
              <w:rPr>
                <w:rFonts w:ascii="Cambria" w:hAnsi="Cambria"/>
                <w:sz w:val="18"/>
                <w:szCs w:val="18"/>
              </w:rPr>
              <w:t xml:space="preserve"> z </w:t>
            </w:r>
            <w:r w:rsidR="002424E7" w:rsidRPr="002424E7">
              <w:rPr>
                <w:rFonts w:ascii="Cambria" w:hAnsi="Cambria"/>
                <w:b/>
                <w:bCs/>
                <w:sz w:val="18"/>
                <w:szCs w:val="18"/>
              </w:rPr>
              <w:fldChar w:fldCharType="begin"/>
            </w:r>
            <w:r w:rsidR="002424E7" w:rsidRPr="002424E7">
              <w:rPr>
                <w:rFonts w:ascii="Cambria" w:hAnsi="Cambria"/>
                <w:b/>
                <w:bCs/>
                <w:sz w:val="18"/>
                <w:szCs w:val="18"/>
              </w:rPr>
              <w:instrText>NUMPAGES</w:instrText>
            </w:r>
            <w:r w:rsidR="002424E7" w:rsidRPr="002424E7">
              <w:rPr>
                <w:rFonts w:ascii="Cambria" w:hAnsi="Cambria"/>
                <w:b/>
                <w:bCs/>
                <w:sz w:val="18"/>
                <w:szCs w:val="18"/>
              </w:rPr>
              <w:fldChar w:fldCharType="separate"/>
            </w:r>
            <w:r w:rsidRPr="002424E7">
              <w:rPr>
                <w:rFonts w:ascii="Cambria" w:hAnsi="Cambria"/>
                <w:b/>
                <w:bCs/>
                <w:sz w:val="18"/>
                <w:szCs w:val="18"/>
              </w:rPr>
              <w:t>2</w:t>
            </w:r>
            <w:r w:rsidR="002424E7" w:rsidRPr="002424E7">
              <w:rPr>
                <w:rFonts w:ascii="Cambria" w:hAnsi="Cambria"/>
                <w:b/>
                <w:bCs/>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C1C7C6" w14:textId="77777777" w:rsidR="002C2999" w:rsidRDefault="002C2999">
      <w:pPr>
        <w:spacing w:after="0" w:line="240" w:lineRule="auto"/>
      </w:pPr>
      <w:r>
        <w:separator/>
      </w:r>
    </w:p>
  </w:footnote>
  <w:footnote w:type="continuationSeparator" w:id="0">
    <w:p w14:paraId="76460B72" w14:textId="77777777" w:rsidR="002C2999" w:rsidRDefault="002C29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45B94" w14:textId="77777777" w:rsidR="00305D6E" w:rsidRDefault="00305D6E">
    <w:pPr>
      <w:pStyle w:val="Nagwek"/>
      <w:spacing w:before="240" w:after="6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6"/>
    <w:multiLevelType w:val="multilevel"/>
    <w:tmpl w:val="00000006"/>
    <w:name w:val="WW8Num7"/>
    <w:lvl w:ilvl="0">
      <w:start w:val="1"/>
      <w:numFmt w:val="decimal"/>
      <w:lvlText w:val="%1."/>
      <w:lvlJc w:val="left"/>
      <w:pPr>
        <w:tabs>
          <w:tab w:val="num" w:pos="360"/>
        </w:tabs>
        <w:ind w:left="360" w:hanging="360"/>
      </w:pPr>
      <w:rPr>
        <w:rFonts w:eastAsia="Times New Roman" w:hint="default"/>
        <w:b w:val="0"/>
        <w:bCs w:val="0"/>
        <w:color w:val="000000"/>
        <w:sz w:val="22"/>
        <w:szCs w:val="22"/>
        <w:shd w:val="clear" w:color="auto" w:fill="FFFFFF"/>
        <w:lang w:eastAsia="ar-SA" w:bidi="ar-SA"/>
      </w:rPr>
    </w:lvl>
    <w:lvl w:ilvl="1">
      <w:start w:val="1"/>
      <w:numFmt w:val="decimal"/>
      <w:lvlText w:val="%2."/>
      <w:lvlJc w:val="left"/>
      <w:pPr>
        <w:tabs>
          <w:tab w:val="num" w:pos="1080"/>
        </w:tabs>
        <w:ind w:left="1080" w:hanging="360"/>
      </w:pPr>
      <w:rPr>
        <w:rFonts w:eastAsia="Times New Roman" w:hint="default"/>
        <w:b w:val="0"/>
        <w:bCs w:val="0"/>
        <w:color w:val="000000"/>
        <w:sz w:val="22"/>
        <w:szCs w:val="22"/>
        <w:shd w:val="clear" w:color="auto" w:fill="FFFFFF"/>
        <w:lang w:eastAsia="ar-SA" w:bidi="ar-SA"/>
      </w:rPr>
    </w:lvl>
    <w:lvl w:ilvl="2">
      <w:start w:val="1"/>
      <w:numFmt w:val="decimal"/>
      <w:lvlText w:val="%3."/>
      <w:lvlJc w:val="left"/>
      <w:pPr>
        <w:tabs>
          <w:tab w:val="num" w:pos="1440"/>
        </w:tabs>
        <w:ind w:left="1440" w:hanging="360"/>
      </w:pPr>
      <w:rPr>
        <w:rFonts w:eastAsia="Times New Roman" w:hint="default"/>
        <w:b w:val="0"/>
        <w:bCs w:val="0"/>
        <w:color w:val="000000"/>
        <w:sz w:val="22"/>
        <w:szCs w:val="22"/>
        <w:shd w:val="clear" w:color="auto" w:fill="FFFFFF"/>
        <w:lang w:eastAsia="ar-SA" w:bidi="ar-SA"/>
      </w:rPr>
    </w:lvl>
    <w:lvl w:ilvl="3">
      <w:start w:val="1"/>
      <w:numFmt w:val="decimal"/>
      <w:lvlText w:val="%4."/>
      <w:lvlJc w:val="left"/>
      <w:pPr>
        <w:tabs>
          <w:tab w:val="num" w:pos="1800"/>
        </w:tabs>
        <w:ind w:left="1800" w:hanging="360"/>
      </w:pPr>
      <w:rPr>
        <w:rFonts w:eastAsia="Times New Roman" w:hint="default"/>
        <w:b w:val="0"/>
        <w:bCs w:val="0"/>
        <w:color w:val="000000"/>
        <w:sz w:val="22"/>
        <w:szCs w:val="22"/>
        <w:shd w:val="clear" w:color="auto" w:fill="FFFFFF"/>
        <w:lang w:eastAsia="ar-SA" w:bidi="ar-SA"/>
      </w:rPr>
    </w:lvl>
    <w:lvl w:ilvl="4">
      <w:start w:val="1"/>
      <w:numFmt w:val="decimal"/>
      <w:lvlText w:val="%5."/>
      <w:lvlJc w:val="left"/>
      <w:pPr>
        <w:tabs>
          <w:tab w:val="num" w:pos="2160"/>
        </w:tabs>
        <w:ind w:left="2160" w:hanging="360"/>
      </w:pPr>
      <w:rPr>
        <w:rFonts w:eastAsia="Times New Roman" w:hint="default"/>
        <w:b w:val="0"/>
        <w:bCs w:val="0"/>
        <w:color w:val="000000"/>
        <w:sz w:val="22"/>
        <w:szCs w:val="22"/>
        <w:shd w:val="clear" w:color="auto" w:fill="FFFFFF"/>
        <w:lang w:eastAsia="ar-SA" w:bidi="ar-SA"/>
      </w:rPr>
    </w:lvl>
    <w:lvl w:ilvl="5">
      <w:start w:val="1"/>
      <w:numFmt w:val="decimal"/>
      <w:lvlText w:val="%6."/>
      <w:lvlJc w:val="left"/>
      <w:pPr>
        <w:tabs>
          <w:tab w:val="num" w:pos="2520"/>
        </w:tabs>
        <w:ind w:left="2520" w:hanging="360"/>
      </w:pPr>
      <w:rPr>
        <w:rFonts w:eastAsia="Times New Roman" w:hint="default"/>
        <w:b w:val="0"/>
        <w:bCs w:val="0"/>
        <w:color w:val="000000"/>
        <w:sz w:val="22"/>
        <w:szCs w:val="22"/>
        <w:shd w:val="clear" w:color="auto" w:fill="FFFFFF"/>
        <w:lang w:eastAsia="ar-SA" w:bidi="ar-SA"/>
      </w:rPr>
    </w:lvl>
    <w:lvl w:ilvl="6">
      <w:start w:val="1"/>
      <w:numFmt w:val="decimal"/>
      <w:lvlText w:val="%7."/>
      <w:lvlJc w:val="left"/>
      <w:pPr>
        <w:tabs>
          <w:tab w:val="num" w:pos="2880"/>
        </w:tabs>
        <w:ind w:left="2880" w:hanging="360"/>
      </w:pPr>
      <w:rPr>
        <w:rFonts w:eastAsia="Times New Roman" w:hint="default"/>
        <w:b w:val="0"/>
        <w:bCs w:val="0"/>
        <w:color w:val="000000"/>
        <w:sz w:val="22"/>
        <w:szCs w:val="22"/>
        <w:shd w:val="clear" w:color="auto" w:fill="FFFFFF"/>
        <w:lang w:eastAsia="ar-SA" w:bidi="ar-SA"/>
      </w:rPr>
    </w:lvl>
    <w:lvl w:ilvl="7">
      <w:start w:val="1"/>
      <w:numFmt w:val="decimal"/>
      <w:lvlText w:val="%8."/>
      <w:lvlJc w:val="left"/>
      <w:pPr>
        <w:tabs>
          <w:tab w:val="num" w:pos="3240"/>
        </w:tabs>
        <w:ind w:left="3240" w:hanging="360"/>
      </w:pPr>
      <w:rPr>
        <w:rFonts w:eastAsia="Times New Roman" w:hint="default"/>
        <w:b w:val="0"/>
        <w:bCs w:val="0"/>
        <w:color w:val="000000"/>
        <w:sz w:val="22"/>
        <w:szCs w:val="22"/>
        <w:shd w:val="clear" w:color="auto" w:fill="FFFFFF"/>
        <w:lang w:eastAsia="ar-SA" w:bidi="ar-SA"/>
      </w:rPr>
    </w:lvl>
    <w:lvl w:ilvl="8">
      <w:start w:val="1"/>
      <w:numFmt w:val="decimal"/>
      <w:lvlText w:val="%9."/>
      <w:lvlJc w:val="left"/>
      <w:pPr>
        <w:tabs>
          <w:tab w:val="num" w:pos="3600"/>
        </w:tabs>
        <w:ind w:left="3600" w:hanging="360"/>
      </w:pPr>
      <w:rPr>
        <w:rFonts w:eastAsia="Times New Roman" w:hint="default"/>
        <w:b w:val="0"/>
        <w:bCs w:val="0"/>
        <w:color w:val="000000"/>
        <w:sz w:val="22"/>
        <w:szCs w:val="22"/>
        <w:shd w:val="clear" w:color="auto" w:fill="FFFFFF"/>
        <w:lang w:eastAsia="ar-SA" w:bidi="ar-SA"/>
      </w:rPr>
    </w:lvl>
  </w:abstractNum>
  <w:abstractNum w:abstractNumId="1" w15:restartNumberingAfterBreak="0">
    <w:nsid w:val="0000000A"/>
    <w:multiLevelType w:val="singleLevel"/>
    <w:tmpl w:val="0000000A"/>
    <w:name w:val="WW8Num11"/>
    <w:lvl w:ilvl="0">
      <w:start w:val="1"/>
      <w:numFmt w:val="decimal"/>
      <w:lvlText w:val="%1."/>
      <w:lvlJc w:val="left"/>
      <w:pPr>
        <w:tabs>
          <w:tab w:val="num" w:pos="0"/>
        </w:tabs>
        <w:ind w:left="1080" w:hanging="360"/>
      </w:pPr>
      <w:rPr>
        <w:rFonts w:ascii="Times New Roman" w:eastAsia="Times New Roman" w:hAnsi="Times New Roman" w:cs="Times New Roman" w:hint="default"/>
        <w:b w:val="0"/>
        <w:i w:val="0"/>
        <w:color w:val="auto"/>
        <w:kern w:val="1"/>
        <w:sz w:val="24"/>
        <w:szCs w:val="20"/>
        <w:lang w:eastAsia="ar-SA" w:bidi="ar-SA"/>
      </w:rPr>
    </w:lvl>
  </w:abstractNum>
  <w:abstractNum w:abstractNumId="2" w15:restartNumberingAfterBreak="0">
    <w:nsid w:val="0000000B"/>
    <w:multiLevelType w:val="singleLevel"/>
    <w:tmpl w:val="0000000B"/>
    <w:name w:val="WW8Num12"/>
    <w:lvl w:ilvl="0">
      <w:start w:val="1"/>
      <w:numFmt w:val="lowerLetter"/>
      <w:lvlText w:val="%1)"/>
      <w:lvlJc w:val="left"/>
      <w:pPr>
        <w:tabs>
          <w:tab w:val="num" w:pos="0"/>
        </w:tabs>
        <w:ind w:left="720" w:hanging="360"/>
      </w:pPr>
      <w:rPr>
        <w:rFonts w:ascii="Times New Roman" w:eastAsia="Times New Roman" w:hAnsi="Times New Roman" w:cs="Times New Roman" w:hint="default"/>
        <w:b w:val="0"/>
        <w:bCs/>
        <w:i w:val="0"/>
        <w:sz w:val="24"/>
        <w:szCs w:val="24"/>
        <w:lang w:eastAsia="ar-SA" w:bidi="ar-SA"/>
      </w:rPr>
    </w:lvl>
  </w:abstractNum>
  <w:abstractNum w:abstractNumId="3" w15:restartNumberingAfterBreak="0">
    <w:nsid w:val="02B17E6C"/>
    <w:multiLevelType w:val="hybridMultilevel"/>
    <w:tmpl w:val="03ECDC60"/>
    <w:lvl w:ilvl="0" w:tplc="FF88B2EA">
      <w:start w:val="1"/>
      <w:numFmt w:val="lowerLetter"/>
      <w:lvlText w:val="%1)"/>
      <w:lvlJc w:val="left"/>
      <w:pPr>
        <w:ind w:left="1069" w:hanging="360"/>
      </w:pPr>
      <w:rPr>
        <w:b w:val="0"/>
        <w:bCs w:val="0"/>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4" w15:restartNumberingAfterBreak="0">
    <w:nsid w:val="05E01B78"/>
    <w:multiLevelType w:val="multilevel"/>
    <w:tmpl w:val="12DE171E"/>
    <w:styleLink w:val="Biecalista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C8F6D6B"/>
    <w:multiLevelType w:val="multilevel"/>
    <w:tmpl w:val="FB4646BE"/>
    <w:lvl w:ilvl="0">
      <w:start w:val="1"/>
      <w:numFmt w:val="decimal"/>
      <w:lvlText w:val="%1."/>
      <w:lvlJc w:val="left"/>
      <w:pPr>
        <w:ind w:left="720" w:hanging="360"/>
      </w:pPr>
      <w:rPr>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ECE2286"/>
    <w:multiLevelType w:val="multilevel"/>
    <w:tmpl w:val="06FEA85A"/>
    <w:lvl w:ilvl="0">
      <w:start w:val="12"/>
      <w:numFmt w:val="upperRoman"/>
      <w:lvlText w:val="%1."/>
      <w:lvlJc w:val="center"/>
      <w:pPr>
        <w:tabs>
          <w:tab w:val="num" w:pos="0"/>
        </w:tabs>
        <w:ind w:left="0" w:firstLine="0"/>
      </w:pPr>
      <w:rPr>
        <w:rFonts w:ascii="Calibri" w:hAnsi="Calibri" w:hint="default"/>
        <w:b/>
        <w:i w:val="0"/>
        <w:color w:val="auto"/>
        <w:sz w:val="20"/>
        <w:szCs w:val="20"/>
      </w:rPr>
    </w:lvl>
    <w:lvl w:ilvl="1">
      <w:start w:val="1"/>
      <w:numFmt w:val="decimal"/>
      <w:lvlText w:val="%2."/>
      <w:lvlJc w:val="left"/>
      <w:pPr>
        <w:tabs>
          <w:tab w:val="num" w:pos="284"/>
        </w:tabs>
        <w:ind w:left="284" w:hanging="284"/>
      </w:pPr>
      <w:rPr>
        <w:rFonts w:ascii="Cambria" w:hAnsi="Cambria" w:hint="default"/>
        <w:b w:val="0"/>
        <w:bCs/>
        <w:color w:val="auto"/>
        <w:sz w:val="20"/>
        <w:szCs w:val="18"/>
      </w:rPr>
    </w:lvl>
    <w:lvl w:ilvl="2">
      <w:start w:val="1"/>
      <w:numFmt w:val="decimal"/>
      <w:lvlText w:val="%3)"/>
      <w:lvlJc w:val="left"/>
      <w:pPr>
        <w:tabs>
          <w:tab w:val="num" w:pos="567"/>
        </w:tabs>
        <w:ind w:left="567" w:hanging="283"/>
      </w:pPr>
      <w:rPr>
        <w:rFonts w:hint="default"/>
        <w:b w:val="0"/>
        <w:color w:val="auto"/>
        <w:sz w:val="20"/>
        <w:szCs w:val="18"/>
      </w:rPr>
    </w:lvl>
    <w:lvl w:ilvl="3">
      <w:start w:val="1"/>
      <w:numFmt w:val="lowerLetter"/>
      <w:lvlText w:val="%4)"/>
      <w:lvlJc w:val="left"/>
      <w:pPr>
        <w:tabs>
          <w:tab w:val="num" w:pos="851"/>
        </w:tabs>
        <w:ind w:left="851" w:hanging="284"/>
      </w:pPr>
      <w:rPr>
        <w:rFonts w:ascii="Times New Roman" w:hAnsi="Times New Roman" w:cs="Times New Roman" w:hint="default"/>
        <w:b w:val="0"/>
        <w:color w:val="auto"/>
        <w:sz w:val="22"/>
        <w:szCs w:val="20"/>
      </w:rPr>
    </w:lvl>
    <w:lvl w:ilvl="4">
      <w:start w:val="1"/>
      <w:numFmt w:val="lowerLetter"/>
      <w:lvlText w:val="(%5)"/>
      <w:lvlJc w:val="left"/>
      <w:pPr>
        <w:tabs>
          <w:tab w:val="num" w:pos="1191"/>
        </w:tabs>
        <w:ind w:left="1191" w:hanging="340"/>
      </w:pPr>
      <w:rPr>
        <w:rFonts w:ascii="Calibri" w:hAnsi="Calibri" w:hint="default"/>
        <w:color w:val="auto"/>
      </w:rPr>
    </w:lvl>
    <w:lvl w:ilvl="5">
      <w:start w:val="1"/>
      <w:numFmt w:val="lowerRoman"/>
      <w:lvlText w:val="(%6)"/>
      <w:lvlJc w:val="left"/>
      <w:pPr>
        <w:tabs>
          <w:tab w:val="num" w:pos="284"/>
        </w:tabs>
        <w:ind w:left="0" w:firstLine="0"/>
      </w:pPr>
      <w:rPr>
        <w:rFonts w:hint="default"/>
      </w:rPr>
    </w:lvl>
    <w:lvl w:ilvl="6">
      <w:start w:val="1"/>
      <w:numFmt w:val="decimal"/>
      <w:lvlText w:val="%7."/>
      <w:lvlJc w:val="left"/>
      <w:pPr>
        <w:tabs>
          <w:tab w:val="num" w:pos="284"/>
        </w:tabs>
        <w:ind w:left="0" w:firstLine="0"/>
      </w:pPr>
      <w:rPr>
        <w:rFonts w:hint="default"/>
        <w:b w:val="0"/>
      </w:rPr>
    </w:lvl>
    <w:lvl w:ilvl="7">
      <w:start w:val="1"/>
      <w:numFmt w:val="lowerLetter"/>
      <w:lvlText w:val="%8."/>
      <w:lvlJc w:val="left"/>
      <w:pPr>
        <w:tabs>
          <w:tab w:val="num" w:pos="284"/>
        </w:tabs>
        <w:ind w:left="0" w:firstLine="0"/>
      </w:pPr>
      <w:rPr>
        <w:rFonts w:hint="default"/>
      </w:rPr>
    </w:lvl>
    <w:lvl w:ilvl="8">
      <w:start w:val="1"/>
      <w:numFmt w:val="lowerRoman"/>
      <w:lvlText w:val="%9."/>
      <w:lvlJc w:val="left"/>
      <w:pPr>
        <w:tabs>
          <w:tab w:val="num" w:pos="284"/>
        </w:tabs>
        <w:ind w:left="0" w:firstLine="0"/>
      </w:pPr>
      <w:rPr>
        <w:rFonts w:hint="default"/>
      </w:rPr>
    </w:lvl>
  </w:abstractNum>
  <w:abstractNum w:abstractNumId="7" w15:restartNumberingAfterBreak="0">
    <w:nsid w:val="108F6503"/>
    <w:multiLevelType w:val="hybridMultilevel"/>
    <w:tmpl w:val="ED22C23E"/>
    <w:lvl w:ilvl="0" w:tplc="AFDAE14A">
      <w:start w:val="1"/>
      <w:numFmt w:val="decimal"/>
      <w:lvlText w:val="%1)"/>
      <w:lvlJc w:val="left"/>
      <w:pPr>
        <w:ind w:left="1069" w:hanging="360"/>
      </w:pPr>
      <w:rPr>
        <w:rFonts w:hint="default"/>
        <w:i w:val="0"/>
        <w:color w:val="000000"/>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8" w15:restartNumberingAfterBreak="0">
    <w:nsid w:val="10CB6E0B"/>
    <w:multiLevelType w:val="hybridMultilevel"/>
    <w:tmpl w:val="9F948ACC"/>
    <w:lvl w:ilvl="0" w:tplc="7E7E3020">
      <w:start w:val="1"/>
      <w:numFmt w:val="lowerLetter"/>
      <w:lvlText w:val="%1)"/>
      <w:lvlJc w:val="left"/>
      <w:pPr>
        <w:ind w:left="1080" w:hanging="360"/>
      </w:pPr>
      <w:rPr>
        <w:rFonts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 w15:restartNumberingAfterBreak="0">
    <w:nsid w:val="1122673C"/>
    <w:multiLevelType w:val="multilevel"/>
    <w:tmpl w:val="DBE47A24"/>
    <w:lvl w:ilvl="0">
      <w:start w:val="12"/>
      <w:numFmt w:val="upperRoman"/>
      <w:lvlText w:val="%1."/>
      <w:lvlJc w:val="center"/>
      <w:pPr>
        <w:tabs>
          <w:tab w:val="num" w:pos="0"/>
        </w:tabs>
        <w:ind w:left="0" w:firstLine="0"/>
      </w:pPr>
      <w:rPr>
        <w:rFonts w:ascii="Calibri" w:hAnsi="Calibri" w:hint="default"/>
        <w:b/>
        <w:i w:val="0"/>
        <w:color w:val="auto"/>
        <w:sz w:val="20"/>
        <w:szCs w:val="20"/>
      </w:rPr>
    </w:lvl>
    <w:lvl w:ilvl="1">
      <w:start w:val="1"/>
      <w:numFmt w:val="decimal"/>
      <w:lvlText w:val="%2."/>
      <w:lvlJc w:val="left"/>
      <w:pPr>
        <w:tabs>
          <w:tab w:val="num" w:pos="284"/>
        </w:tabs>
        <w:ind w:left="284" w:hanging="284"/>
      </w:pPr>
      <w:rPr>
        <w:rFonts w:ascii="Cambria" w:hAnsi="Cambria" w:hint="default"/>
        <w:b w:val="0"/>
        <w:bCs/>
        <w:color w:val="auto"/>
        <w:sz w:val="20"/>
        <w:szCs w:val="20"/>
      </w:rPr>
    </w:lvl>
    <w:lvl w:ilvl="2">
      <w:start w:val="1"/>
      <w:numFmt w:val="decimal"/>
      <w:lvlText w:val="%3)"/>
      <w:lvlJc w:val="left"/>
      <w:pPr>
        <w:tabs>
          <w:tab w:val="num" w:pos="567"/>
        </w:tabs>
        <w:ind w:left="567" w:hanging="283"/>
      </w:pPr>
      <w:rPr>
        <w:rFonts w:hint="default"/>
        <w:b w:val="0"/>
        <w:color w:val="auto"/>
        <w:sz w:val="22"/>
        <w:szCs w:val="20"/>
      </w:rPr>
    </w:lvl>
    <w:lvl w:ilvl="3">
      <w:start w:val="1"/>
      <w:numFmt w:val="lowerLetter"/>
      <w:lvlText w:val="%4)"/>
      <w:lvlJc w:val="left"/>
      <w:pPr>
        <w:tabs>
          <w:tab w:val="num" w:pos="851"/>
        </w:tabs>
        <w:ind w:left="851" w:hanging="284"/>
      </w:pPr>
      <w:rPr>
        <w:rFonts w:ascii="Times New Roman" w:hAnsi="Times New Roman" w:cs="Times New Roman" w:hint="default"/>
        <w:b w:val="0"/>
        <w:color w:val="auto"/>
        <w:sz w:val="22"/>
        <w:szCs w:val="20"/>
      </w:rPr>
    </w:lvl>
    <w:lvl w:ilvl="4">
      <w:start w:val="1"/>
      <w:numFmt w:val="lowerLetter"/>
      <w:lvlText w:val="(%5)"/>
      <w:lvlJc w:val="left"/>
      <w:pPr>
        <w:tabs>
          <w:tab w:val="num" w:pos="1191"/>
        </w:tabs>
        <w:ind w:left="1191" w:hanging="340"/>
      </w:pPr>
      <w:rPr>
        <w:rFonts w:ascii="Calibri" w:hAnsi="Calibri" w:hint="default"/>
        <w:color w:val="auto"/>
      </w:rPr>
    </w:lvl>
    <w:lvl w:ilvl="5">
      <w:start w:val="1"/>
      <w:numFmt w:val="lowerRoman"/>
      <w:lvlText w:val="(%6)"/>
      <w:lvlJc w:val="left"/>
      <w:pPr>
        <w:tabs>
          <w:tab w:val="num" w:pos="284"/>
        </w:tabs>
        <w:ind w:left="0" w:firstLine="0"/>
      </w:pPr>
      <w:rPr>
        <w:rFonts w:hint="default"/>
      </w:rPr>
    </w:lvl>
    <w:lvl w:ilvl="6">
      <w:start w:val="1"/>
      <w:numFmt w:val="decimal"/>
      <w:lvlText w:val="%7."/>
      <w:lvlJc w:val="left"/>
      <w:pPr>
        <w:tabs>
          <w:tab w:val="num" w:pos="284"/>
        </w:tabs>
        <w:ind w:left="0" w:firstLine="0"/>
      </w:pPr>
      <w:rPr>
        <w:rFonts w:hint="default"/>
        <w:b w:val="0"/>
      </w:rPr>
    </w:lvl>
    <w:lvl w:ilvl="7">
      <w:start w:val="1"/>
      <w:numFmt w:val="lowerLetter"/>
      <w:lvlText w:val="%8."/>
      <w:lvlJc w:val="left"/>
      <w:pPr>
        <w:tabs>
          <w:tab w:val="num" w:pos="284"/>
        </w:tabs>
        <w:ind w:left="0" w:firstLine="0"/>
      </w:pPr>
      <w:rPr>
        <w:rFonts w:hint="default"/>
      </w:rPr>
    </w:lvl>
    <w:lvl w:ilvl="8">
      <w:start w:val="1"/>
      <w:numFmt w:val="lowerRoman"/>
      <w:lvlText w:val="%9."/>
      <w:lvlJc w:val="left"/>
      <w:pPr>
        <w:tabs>
          <w:tab w:val="num" w:pos="284"/>
        </w:tabs>
        <w:ind w:left="0" w:firstLine="0"/>
      </w:pPr>
      <w:rPr>
        <w:rFonts w:hint="default"/>
      </w:rPr>
    </w:lvl>
  </w:abstractNum>
  <w:abstractNum w:abstractNumId="10" w15:restartNumberingAfterBreak="0">
    <w:nsid w:val="12057ED7"/>
    <w:multiLevelType w:val="hybridMultilevel"/>
    <w:tmpl w:val="D4288B7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5A46D5A"/>
    <w:multiLevelType w:val="multilevel"/>
    <w:tmpl w:val="D1CC3ECC"/>
    <w:lvl w:ilvl="0">
      <w:start w:val="12"/>
      <w:numFmt w:val="upperRoman"/>
      <w:lvlText w:val="%1."/>
      <w:lvlJc w:val="center"/>
      <w:pPr>
        <w:tabs>
          <w:tab w:val="num" w:pos="0"/>
        </w:tabs>
        <w:ind w:left="0" w:firstLine="0"/>
      </w:pPr>
      <w:rPr>
        <w:rFonts w:ascii="Calibri" w:hAnsi="Calibri" w:hint="default"/>
        <w:b/>
        <w:i w:val="0"/>
        <w:color w:val="auto"/>
        <w:sz w:val="20"/>
        <w:szCs w:val="20"/>
      </w:rPr>
    </w:lvl>
    <w:lvl w:ilvl="1">
      <w:start w:val="1"/>
      <w:numFmt w:val="decimal"/>
      <w:lvlText w:val="%2."/>
      <w:lvlJc w:val="left"/>
      <w:pPr>
        <w:tabs>
          <w:tab w:val="num" w:pos="284"/>
        </w:tabs>
        <w:ind w:left="284" w:hanging="284"/>
      </w:pPr>
      <w:rPr>
        <w:rFonts w:ascii="Cambria" w:hAnsi="Cambria" w:hint="default"/>
        <w:b/>
        <w:bCs/>
        <w:color w:val="auto"/>
        <w:sz w:val="22"/>
        <w:szCs w:val="22"/>
      </w:rPr>
    </w:lvl>
    <w:lvl w:ilvl="2">
      <w:start w:val="1"/>
      <w:numFmt w:val="decimal"/>
      <w:lvlText w:val="%3)"/>
      <w:lvlJc w:val="left"/>
      <w:pPr>
        <w:tabs>
          <w:tab w:val="num" w:pos="567"/>
        </w:tabs>
        <w:ind w:left="567" w:hanging="283"/>
      </w:pPr>
      <w:rPr>
        <w:rFonts w:hint="default"/>
        <w:b w:val="0"/>
        <w:color w:val="auto"/>
        <w:sz w:val="20"/>
        <w:szCs w:val="20"/>
      </w:rPr>
    </w:lvl>
    <w:lvl w:ilvl="3">
      <w:start w:val="1"/>
      <w:numFmt w:val="lowerLetter"/>
      <w:lvlText w:val="%4)"/>
      <w:lvlJc w:val="left"/>
      <w:pPr>
        <w:tabs>
          <w:tab w:val="num" w:pos="851"/>
        </w:tabs>
        <w:ind w:left="851" w:hanging="284"/>
      </w:pPr>
      <w:rPr>
        <w:rFonts w:ascii="Verdana" w:hAnsi="Verdana" w:hint="default"/>
        <w:b w:val="0"/>
        <w:color w:val="auto"/>
        <w:sz w:val="20"/>
        <w:szCs w:val="20"/>
      </w:rPr>
    </w:lvl>
    <w:lvl w:ilvl="4">
      <w:start w:val="1"/>
      <w:numFmt w:val="lowerLetter"/>
      <w:lvlText w:val="(%5)"/>
      <w:lvlJc w:val="left"/>
      <w:pPr>
        <w:tabs>
          <w:tab w:val="num" w:pos="1191"/>
        </w:tabs>
        <w:ind w:left="1191" w:hanging="340"/>
      </w:pPr>
      <w:rPr>
        <w:rFonts w:ascii="Calibri" w:hAnsi="Calibri" w:hint="default"/>
        <w:color w:val="auto"/>
      </w:rPr>
    </w:lvl>
    <w:lvl w:ilvl="5">
      <w:start w:val="1"/>
      <w:numFmt w:val="lowerRoman"/>
      <w:lvlText w:val="(%6)"/>
      <w:lvlJc w:val="left"/>
      <w:pPr>
        <w:tabs>
          <w:tab w:val="num" w:pos="284"/>
        </w:tabs>
        <w:ind w:left="0" w:firstLine="0"/>
      </w:pPr>
      <w:rPr>
        <w:rFonts w:hint="default"/>
      </w:rPr>
    </w:lvl>
    <w:lvl w:ilvl="6">
      <w:start w:val="1"/>
      <w:numFmt w:val="decimal"/>
      <w:lvlText w:val="%7."/>
      <w:lvlJc w:val="left"/>
      <w:pPr>
        <w:tabs>
          <w:tab w:val="num" w:pos="284"/>
        </w:tabs>
        <w:ind w:left="0" w:firstLine="0"/>
      </w:pPr>
      <w:rPr>
        <w:rFonts w:hint="default"/>
        <w:b w:val="0"/>
        <w:color w:val="auto"/>
      </w:rPr>
    </w:lvl>
    <w:lvl w:ilvl="7">
      <w:start w:val="1"/>
      <w:numFmt w:val="lowerLetter"/>
      <w:lvlText w:val="%8."/>
      <w:lvlJc w:val="left"/>
      <w:pPr>
        <w:tabs>
          <w:tab w:val="num" w:pos="284"/>
        </w:tabs>
        <w:ind w:left="0" w:firstLine="0"/>
      </w:pPr>
      <w:rPr>
        <w:rFonts w:hint="default"/>
      </w:rPr>
    </w:lvl>
    <w:lvl w:ilvl="8">
      <w:start w:val="1"/>
      <w:numFmt w:val="lowerRoman"/>
      <w:lvlText w:val="%9."/>
      <w:lvlJc w:val="left"/>
      <w:pPr>
        <w:tabs>
          <w:tab w:val="num" w:pos="284"/>
        </w:tabs>
        <w:ind w:left="0" w:firstLine="0"/>
      </w:pPr>
      <w:rPr>
        <w:rFonts w:hint="default"/>
      </w:rPr>
    </w:lvl>
  </w:abstractNum>
  <w:abstractNum w:abstractNumId="12" w15:restartNumberingAfterBreak="0">
    <w:nsid w:val="1FCB69D5"/>
    <w:multiLevelType w:val="multilevel"/>
    <w:tmpl w:val="90B29604"/>
    <w:lvl w:ilvl="0">
      <w:start w:val="12"/>
      <w:numFmt w:val="upperRoman"/>
      <w:lvlText w:val="%1."/>
      <w:lvlJc w:val="center"/>
      <w:pPr>
        <w:tabs>
          <w:tab w:val="num" w:pos="0"/>
        </w:tabs>
        <w:ind w:left="0" w:firstLine="0"/>
      </w:pPr>
      <w:rPr>
        <w:rFonts w:ascii="Calibri" w:hAnsi="Calibri" w:cs="Times New Roman" w:hint="default"/>
        <w:b/>
        <w:color w:val="auto"/>
        <w:sz w:val="20"/>
        <w:szCs w:val="20"/>
      </w:rPr>
    </w:lvl>
    <w:lvl w:ilvl="1">
      <w:start w:val="1"/>
      <w:numFmt w:val="decimal"/>
      <w:lvlText w:val="%2."/>
      <w:lvlJc w:val="left"/>
      <w:pPr>
        <w:tabs>
          <w:tab w:val="num" w:pos="284"/>
        </w:tabs>
        <w:ind w:left="284" w:hanging="284"/>
      </w:pPr>
      <w:rPr>
        <w:rFonts w:ascii="Cambria" w:hAnsi="Cambria" w:cs="Times New Roman" w:hint="default"/>
        <w:b w:val="0"/>
        <w:bCs w:val="0"/>
        <w:color w:val="auto"/>
        <w:sz w:val="22"/>
      </w:rPr>
    </w:lvl>
    <w:lvl w:ilvl="2">
      <w:start w:val="1"/>
      <w:numFmt w:val="decimal"/>
      <w:lvlText w:val="%3)"/>
      <w:lvlJc w:val="left"/>
      <w:pPr>
        <w:tabs>
          <w:tab w:val="num" w:pos="567"/>
        </w:tabs>
        <w:ind w:left="567" w:hanging="283"/>
      </w:pPr>
      <w:rPr>
        <w:rFonts w:hint="default"/>
        <w:b w:val="0"/>
        <w:color w:val="auto"/>
      </w:rPr>
    </w:lvl>
    <w:lvl w:ilvl="3">
      <w:start w:val="1"/>
      <w:numFmt w:val="lowerLetter"/>
      <w:lvlText w:val="%4)"/>
      <w:lvlJc w:val="left"/>
      <w:pPr>
        <w:tabs>
          <w:tab w:val="num" w:pos="851"/>
        </w:tabs>
        <w:ind w:left="851" w:hanging="284"/>
      </w:pPr>
      <w:rPr>
        <w:rFonts w:ascii="Cambria" w:hAnsi="Cambria" w:cs="Times New Roman" w:hint="default"/>
        <w:b w:val="0"/>
      </w:rPr>
    </w:lvl>
    <w:lvl w:ilvl="4">
      <w:start w:val="1"/>
      <w:numFmt w:val="lowerLetter"/>
      <w:lvlText w:val="(%5)"/>
      <w:lvlJc w:val="left"/>
      <w:pPr>
        <w:tabs>
          <w:tab w:val="num" w:pos="1191"/>
        </w:tabs>
        <w:ind w:left="1191" w:hanging="340"/>
      </w:pPr>
      <w:rPr>
        <w:rFonts w:ascii="Calibri" w:hAnsi="Calibri" w:cs="Times New Roman" w:hint="default"/>
        <w:color w:val="auto"/>
      </w:rPr>
    </w:lvl>
    <w:lvl w:ilvl="5">
      <w:start w:val="1"/>
      <w:numFmt w:val="lowerRoman"/>
      <w:lvlText w:val="(%6)"/>
      <w:lvlJc w:val="left"/>
      <w:pPr>
        <w:tabs>
          <w:tab w:val="num" w:pos="284"/>
        </w:tabs>
        <w:ind w:left="0" w:firstLine="0"/>
      </w:pPr>
      <w:rPr>
        <w:rFonts w:hint="default"/>
      </w:rPr>
    </w:lvl>
    <w:lvl w:ilvl="6">
      <w:start w:val="1"/>
      <w:numFmt w:val="decimal"/>
      <w:lvlText w:val="%7."/>
      <w:lvlJc w:val="left"/>
      <w:pPr>
        <w:tabs>
          <w:tab w:val="num" w:pos="284"/>
        </w:tabs>
        <w:ind w:left="0" w:firstLine="0"/>
      </w:pPr>
      <w:rPr>
        <w:rFonts w:hint="default"/>
        <w:b w:val="0"/>
      </w:rPr>
    </w:lvl>
    <w:lvl w:ilvl="7">
      <w:start w:val="1"/>
      <w:numFmt w:val="lowerLetter"/>
      <w:lvlText w:val="%8."/>
      <w:lvlJc w:val="left"/>
      <w:pPr>
        <w:tabs>
          <w:tab w:val="num" w:pos="284"/>
        </w:tabs>
        <w:ind w:left="0" w:firstLine="0"/>
      </w:pPr>
      <w:rPr>
        <w:rFonts w:hint="default"/>
      </w:rPr>
    </w:lvl>
    <w:lvl w:ilvl="8">
      <w:start w:val="1"/>
      <w:numFmt w:val="lowerRoman"/>
      <w:lvlText w:val="%9."/>
      <w:lvlJc w:val="left"/>
      <w:pPr>
        <w:tabs>
          <w:tab w:val="num" w:pos="284"/>
        </w:tabs>
        <w:ind w:left="0" w:firstLine="0"/>
      </w:pPr>
      <w:rPr>
        <w:rFonts w:hint="default"/>
      </w:rPr>
    </w:lvl>
  </w:abstractNum>
  <w:abstractNum w:abstractNumId="13" w15:restartNumberingAfterBreak="0">
    <w:nsid w:val="20F92321"/>
    <w:multiLevelType w:val="multilevel"/>
    <w:tmpl w:val="B0923F64"/>
    <w:lvl w:ilvl="0">
      <w:start w:val="1"/>
      <w:numFmt w:val="none"/>
      <w:suff w:val="nothing"/>
      <w:lvlText w:val=""/>
      <w:lvlJc w:val="left"/>
      <w:pPr>
        <w:tabs>
          <w:tab w:val="num" w:pos="432"/>
        </w:tabs>
        <w:ind w:left="432" w:hanging="432"/>
      </w:pPr>
    </w:lvl>
    <w:lvl w:ilvl="1">
      <w:start w:val="1"/>
      <w:numFmt w:val="none"/>
      <w:pStyle w:val="Nagwek2"/>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4" w15:restartNumberingAfterBreak="0">
    <w:nsid w:val="21736870"/>
    <w:multiLevelType w:val="hybridMultilevel"/>
    <w:tmpl w:val="9650019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1B83B8E"/>
    <w:multiLevelType w:val="multilevel"/>
    <w:tmpl w:val="90B29604"/>
    <w:lvl w:ilvl="0">
      <w:start w:val="12"/>
      <w:numFmt w:val="upperRoman"/>
      <w:lvlText w:val="%1."/>
      <w:lvlJc w:val="center"/>
      <w:pPr>
        <w:tabs>
          <w:tab w:val="num" w:pos="0"/>
        </w:tabs>
        <w:ind w:left="0" w:firstLine="0"/>
      </w:pPr>
      <w:rPr>
        <w:rFonts w:ascii="Calibri" w:hAnsi="Calibri" w:cs="Times New Roman" w:hint="default"/>
        <w:b/>
        <w:color w:val="auto"/>
        <w:sz w:val="20"/>
        <w:szCs w:val="20"/>
      </w:rPr>
    </w:lvl>
    <w:lvl w:ilvl="1">
      <w:start w:val="1"/>
      <w:numFmt w:val="decimal"/>
      <w:lvlText w:val="%2."/>
      <w:lvlJc w:val="left"/>
      <w:pPr>
        <w:tabs>
          <w:tab w:val="num" w:pos="284"/>
        </w:tabs>
        <w:ind w:left="284" w:hanging="284"/>
      </w:pPr>
      <w:rPr>
        <w:rFonts w:ascii="Cambria" w:hAnsi="Cambria" w:cs="Times New Roman" w:hint="default"/>
        <w:b w:val="0"/>
        <w:bCs w:val="0"/>
        <w:color w:val="auto"/>
        <w:sz w:val="22"/>
      </w:rPr>
    </w:lvl>
    <w:lvl w:ilvl="2">
      <w:start w:val="1"/>
      <w:numFmt w:val="decimal"/>
      <w:lvlText w:val="%3)"/>
      <w:lvlJc w:val="left"/>
      <w:pPr>
        <w:tabs>
          <w:tab w:val="num" w:pos="567"/>
        </w:tabs>
        <w:ind w:left="567" w:hanging="283"/>
      </w:pPr>
      <w:rPr>
        <w:rFonts w:hint="default"/>
        <w:b w:val="0"/>
        <w:color w:val="auto"/>
      </w:rPr>
    </w:lvl>
    <w:lvl w:ilvl="3">
      <w:start w:val="1"/>
      <w:numFmt w:val="lowerLetter"/>
      <w:lvlText w:val="%4)"/>
      <w:lvlJc w:val="left"/>
      <w:pPr>
        <w:tabs>
          <w:tab w:val="num" w:pos="851"/>
        </w:tabs>
        <w:ind w:left="851" w:hanging="284"/>
      </w:pPr>
      <w:rPr>
        <w:rFonts w:ascii="Cambria" w:hAnsi="Cambria" w:cs="Times New Roman" w:hint="default"/>
        <w:b w:val="0"/>
      </w:rPr>
    </w:lvl>
    <w:lvl w:ilvl="4">
      <w:start w:val="1"/>
      <w:numFmt w:val="lowerLetter"/>
      <w:lvlText w:val="(%5)"/>
      <w:lvlJc w:val="left"/>
      <w:pPr>
        <w:tabs>
          <w:tab w:val="num" w:pos="1191"/>
        </w:tabs>
        <w:ind w:left="1191" w:hanging="340"/>
      </w:pPr>
      <w:rPr>
        <w:rFonts w:ascii="Calibri" w:hAnsi="Calibri" w:cs="Times New Roman" w:hint="default"/>
        <w:color w:val="auto"/>
      </w:rPr>
    </w:lvl>
    <w:lvl w:ilvl="5">
      <w:start w:val="1"/>
      <w:numFmt w:val="lowerRoman"/>
      <w:lvlText w:val="(%6)"/>
      <w:lvlJc w:val="left"/>
      <w:pPr>
        <w:tabs>
          <w:tab w:val="num" w:pos="284"/>
        </w:tabs>
        <w:ind w:left="0" w:firstLine="0"/>
      </w:pPr>
      <w:rPr>
        <w:rFonts w:hint="default"/>
      </w:rPr>
    </w:lvl>
    <w:lvl w:ilvl="6">
      <w:start w:val="1"/>
      <w:numFmt w:val="decimal"/>
      <w:lvlText w:val="%7."/>
      <w:lvlJc w:val="left"/>
      <w:pPr>
        <w:tabs>
          <w:tab w:val="num" w:pos="284"/>
        </w:tabs>
        <w:ind w:left="0" w:firstLine="0"/>
      </w:pPr>
      <w:rPr>
        <w:rFonts w:hint="default"/>
        <w:b w:val="0"/>
      </w:rPr>
    </w:lvl>
    <w:lvl w:ilvl="7">
      <w:start w:val="1"/>
      <w:numFmt w:val="lowerLetter"/>
      <w:lvlText w:val="%8."/>
      <w:lvlJc w:val="left"/>
      <w:pPr>
        <w:tabs>
          <w:tab w:val="num" w:pos="284"/>
        </w:tabs>
        <w:ind w:left="0" w:firstLine="0"/>
      </w:pPr>
      <w:rPr>
        <w:rFonts w:hint="default"/>
      </w:rPr>
    </w:lvl>
    <w:lvl w:ilvl="8">
      <w:start w:val="1"/>
      <w:numFmt w:val="lowerRoman"/>
      <w:lvlText w:val="%9."/>
      <w:lvlJc w:val="left"/>
      <w:pPr>
        <w:tabs>
          <w:tab w:val="num" w:pos="284"/>
        </w:tabs>
        <w:ind w:left="0" w:firstLine="0"/>
      </w:pPr>
      <w:rPr>
        <w:rFonts w:hint="default"/>
      </w:rPr>
    </w:lvl>
  </w:abstractNum>
  <w:abstractNum w:abstractNumId="16" w15:restartNumberingAfterBreak="0">
    <w:nsid w:val="239B297C"/>
    <w:multiLevelType w:val="multilevel"/>
    <w:tmpl w:val="70DE9460"/>
    <w:styleLink w:val="WW8Num7"/>
    <w:lvl w:ilvl="0">
      <w:numFmt w:val="bullet"/>
      <w:lvlText w:val=""/>
      <w:lvlJc w:val="left"/>
      <w:pPr>
        <w:ind w:left="624" w:hanging="397"/>
      </w:pPr>
      <w:rPr>
        <w:rFonts w:ascii="Symbol" w:hAnsi="Symbol"/>
        <w:sz w:val="24"/>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7" w15:restartNumberingAfterBreak="0">
    <w:nsid w:val="24242612"/>
    <w:multiLevelType w:val="multilevel"/>
    <w:tmpl w:val="74208290"/>
    <w:lvl w:ilvl="0">
      <w:start w:val="1"/>
      <w:numFmt w:val="decimal"/>
      <w:lvlText w:val="%1)"/>
      <w:lvlJc w:val="left"/>
      <w:pPr>
        <w:ind w:left="720" w:hanging="360"/>
      </w:pPr>
      <w:rPr>
        <w:sz w:val="22"/>
      </w:rPr>
    </w:lvl>
    <w:lvl w:ilvl="1">
      <w:start w:val="1"/>
      <w:numFmt w:val="decimal"/>
      <w:lvlText w:val="%2."/>
      <w:lvlJc w:val="left"/>
      <w:pPr>
        <w:ind w:left="1080" w:hanging="360"/>
      </w:pPr>
      <w:rPr>
        <w:sz w:val="22"/>
      </w:rPr>
    </w:lvl>
    <w:lvl w:ilvl="2">
      <w:start w:val="1"/>
      <w:numFmt w:val="decimal"/>
      <w:lvlText w:val="%3)"/>
      <w:lvlJc w:val="left"/>
      <w:pPr>
        <w:ind w:left="1440" w:hanging="360"/>
      </w:pPr>
      <w:rPr>
        <w:sz w:val="22"/>
        <w:szCs w:val="22"/>
      </w:r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8" w15:restartNumberingAfterBreak="0">
    <w:nsid w:val="2D124058"/>
    <w:multiLevelType w:val="multilevel"/>
    <w:tmpl w:val="4EEE6DDE"/>
    <w:styleLink w:val="WW8Num8"/>
    <w:lvl w:ilvl="0">
      <w:numFmt w:val="bullet"/>
      <w:lvlText w:val=""/>
      <w:lvlJc w:val="left"/>
      <w:pPr>
        <w:ind w:left="680" w:hanging="510"/>
      </w:pPr>
      <w:rPr>
        <w:rFonts w:ascii="Symbol" w:hAnsi="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15:restartNumberingAfterBreak="0">
    <w:nsid w:val="2EB34504"/>
    <w:multiLevelType w:val="multilevel"/>
    <w:tmpl w:val="D186A5CA"/>
    <w:lvl w:ilvl="0">
      <w:start w:val="1"/>
      <w:numFmt w:val="decimal"/>
      <w:lvlText w:val="%1)"/>
      <w:lvlJc w:val="left"/>
      <w:pPr>
        <w:ind w:left="720" w:hanging="360"/>
      </w:pPr>
      <w:rPr>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0097528"/>
    <w:multiLevelType w:val="multilevel"/>
    <w:tmpl w:val="68308A80"/>
    <w:styleLink w:val="Biecalista2"/>
    <w:lvl w:ilvl="0">
      <w:start w:val="5"/>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6436692"/>
    <w:multiLevelType w:val="multilevel"/>
    <w:tmpl w:val="D1262CFE"/>
    <w:lvl w:ilvl="0">
      <w:start w:val="14"/>
      <w:numFmt w:val="upperRoman"/>
      <w:lvlText w:val="%1."/>
      <w:lvlJc w:val="center"/>
      <w:pPr>
        <w:tabs>
          <w:tab w:val="num" w:pos="0"/>
        </w:tabs>
        <w:ind w:left="0" w:firstLine="0"/>
      </w:pPr>
      <w:rPr>
        <w:rFonts w:ascii="Cambria" w:hAnsi="Cambria" w:cs="Times New Roman" w:hint="default"/>
        <w:b/>
        <w:i w:val="0"/>
        <w:color w:val="auto"/>
        <w:sz w:val="22"/>
        <w:szCs w:val="20"/>
      </w:rPr>
    </w:lvl>
    <w:lvl w:ilvl="1">
      <w:start w:val="1"/>
      <w:numFmt w:val="decimal"/>
      <w:lvlText w:val="%2."/>
      <w:lvlJc w:val="left"/>
      <w:pPr>
        <w:tabs>
          <w:tab w:val="num" w:pos="284"/>
        </w:tabs>
        <w:ind w:left="284" w:hanging="284"/>
      </w:pPr>
      <w:rPr>
        <w:rFonts w:ascii="Cambria" w:hAnsi="Cambria" w:cs="Times New Roman" w:hint="default"/>
        <w:b w:val="0"/>
        <w:bCs w:val="0"/>
        <w:i w:val="0"/>
        <w:color w:val="auto"/>
        <w:sz w:val="20"/>
        <w:szCs w:val="20"/>
      </w:rPr>
    </w:lvl>
    <w:lvl w:ilvl="2">
      <w:start w:val="1"/>
      <w:numFmt w:val="decimal"/>
      <w:lvlText w:val="%3)"/>
      <w:lvlJc w:val="left"/>
      <w:pPr>
        <w:tabs>
          <w:tab w:val="num" w:pos="567"/>
        </w:tabs>
        <w:ind w:left="567" w:hanging="283"/>
      </w:pPr>
      <w:rPr>
        <w:rFonts w:hint="default"/>
        <w:b w:val="0"/>
        <w:i w:val="0"/>
        <w:color w:val="auto"/>
        <w:sz w:val="20"/>
        <w:szCs w:val="18"/>
      </w:rPr>
    </w:lvl>
    <w:lvl w:ilvl="3">
      <w:start w:val="1"/>
      <w:numFmt w:val="lowerLetter"/>
      <w:lvlText w:val="%4)"/>
      <w:lvlJc w:val="left"/>
      <w:pPr>
        <w:tabs>
          <w:tab w:val="num" w:pos="851"/>
        </w:tabs>
        <w:ind w:left="851" w:hanging="284"/>
      </w:pPr>
      <w:rPr>
        <w:rFonts w:ascii="Cambria" w:hAnsi="Cambria" w:cs="Times New Roman" w:hint="default"/>
        <w:b w:val="0"/>
        <w:color w:val="auto"/>
        <w:sz w:val="22"/>
        <w:szCs w:val="20"/>
      </w:rPr>
    </w:lvl>
    <w:lvl w:ilvl="4">
      <w:start w:val="1"/>
      <w:numFmt w:val="lowerLetter"/>
      <w:lvlText w:val="(%5)"/>
      <w:lvlJc w:val="left"/>
      <w:pPr>
        <w:tabs>
          <w:tab w:val="num" w:pos="1191"/>
        </w:tabs>
        <w:ind w:left="1191" w:hanging="340"/>
      </w:pPr>
      <w:rPr>
        <w:rFonts w:ascii="Times" w:hAnsi="Times" w:hint="default"/>
        <w:color w:val="auto"/>
        <w:sz w:val="20"/>
      </w:rPr>
    </w:lvl>
    <w:lvl w:ilvl="5">
      <w:start w:val="1"/>
      <w:numFmt w:val="lowerRoman"/>
      <w:lvlText w:val="(%6)"/>
      <w:lvlJc w:val="left"/>
      <w:pPr>
        <w:tabs>
          <w:tab w:val="num" w:pos="284"/>
        </w:tabs>
        <w:ind w:left="0" w:firstLine="0"/>
      </w:pPr>
      <w:rPr>
        <w:rFonts w:hint="default"/>
      </w:rPr>
    </w:lvl>
    <w:lvl w:ilvl="6">
      <w:start w:val="1"/>
      <w:numFmt w:val="decimal"/>
      <w:lvlText w:val="%7."/>
      <w:lvlJc w:val="left"/>
      <w:pPr>
        <w:tabs>
          <w:tab w:val="num" w:pos="284"/>
        </w:tabs>
        <w:ind w:left="0" w:firstLine="0"/>
      </w:pPr>
      <w:rPr>
        <w:rFonts w:hint="default"/>
        <w:b w:val="0"/>
        <w:color w:val="auto"/>
        <w:sz w:val="18"/>
        <w:szCs w:val="16"/>
      </w:rPr>
    </w:lvl>
    <w:lvl w:ilvl="7">
      <w:start w:val="1"/>
      <w:numFmt w:val="lowerLetter"/>
      <w:lvlText w:val="%8."/>
      <w:lvlJc w:val="left"/>
      <w:pPr>
        <w:tabs>
          <w:tab w:val="num" w:pos="284"/>
        </w:tabs>
        <w:ind w:left="0" w:firstLine="0"/>
      </w:pPr>
      <w:rPr>
        <w:rFonts w:hint="default"/>
      </w:rPr>
    </w:lvl>
    <w:lvl w:ilvl="8">
      <w:start w:val="1"/>
      <w:numFmt w:val="lowerRoman"/>
      <w:lvlText w:val="%9."/>
      <w:lvlJc w:val="left"/>
      <w:pPr>
        <w:tabs>
          <w:tab w:val="num" w:pos="284"/>
        </w:tabs>
        <w:ind w:left="0" w:firstLine="0"/>
      </w:pPr>
      <w:rPr>
        <w:rFonts w:hint="default"/>
      </w:rPr>
    </w:lvl>
  </w:abstractNum>
  <w:abstractNum w:abstractNumId="22" w15:restartNumberingAfterBreak="0">
    <w:nsid w:val="3A1E4ECE"/>
    <w:multiLevelType w:val="multilevel"/>
    <w:tmpl w:val="4824F134"/>
    <w:lvl w:ilvl="0">
      <w:start w:val="12"/>
      <w:numFmt w:val="upperRoman"/>
      <w:lvlText w:val="%1."/>
      <w:lvlJc w:val="center"/>
      <w:pPr>
        <w:tabs>
          <w:tab w:val="num" w:pos="0"/>
        </w:tabs>
        <w:ind w:left="0" w:firstLine="0"/>
      </w:pPr>
      <w:rPr>
        <w:rFonts w:ascii="Calibri" w:hAnsi="Calibri" w:hint="default"/>
        <w:b/>
        <w:i w:val="0"/>
        <w:color w:val="auto"/>
        <w:sz w:val="20"/>
        <w:szCs w:val="20"/>
      </w:rPr>
    </w:lvl>
    <w:lvl w:ilvl="1">
      <w:start w:val="1"/>
      <w:numFmt w:val="decimal"/>
      <w:lvlText w:val="%2."/>
      <w:lvlJc w:val="left"/>
      <w:pPr>
        <w:tabs>
          <w:tab w:val="num" w:pos="284"/>
        </w:tabs>
        <w:ind w:left="284" w:hanging="284"/>
      </w:pPr>
      <w:rPr>
        <w:rFonts w:ascii="Cambria" w:hAnsi="Cambria" w:cs="Tahoma" w:hint="default"/>
        <w:b w:val="0"/>
        <w:bCs w:val="0"/>
        <w:color w:val="auto"/>
        <w:sz w:val="20"/>
        <w:szCs w:val="20"/>
      </w:rPr>
    </w:lvl>
    <w:lvl w:ilvl="2">
      <w:start w:val="1"/>
      <w:numFmt w:val="decimal"/>
      <w:lvlText w:val="%3)"/>
      <w:lvlJc w:val="left"/>
      <w:pPr>
        <w:tabs>
          <w:tab w:val="num" w:pos="567"/>
        </w:tabs>
        <w:ind w:left="567" w:hanging="283"/>
      </w:pPr>
      <w:rPr>
        <w:rFonts w:hint="default"/>
        <w:b w:val="0"/>
        <w:color w:val="auto"/>
        <w:sz w:val="20"/>
        <w:szCs w:val="20"/>
      </w:rPr>
    </w:lvl>
    <w:lvl w:ilvl="3">
      <w:start w:val="1"/>
      <w:numFmt w:val="lowerLetter"/>
      <w:lvlText w:val="%4)"/>
      <w:lvlJc w:val="left"/>
      <w:pPr>
        <w:tabs>
          <w:tab w:val="num" w:pos="851"/>
        </w:tabs>
        <w:ind w:left="851" w:hanging="284"/>
      </w:pPr>
      <w:rPr>
        <w:rFonts w:ascii="Verdana" w:hAnsi="Verdana" w:hint="default"/>
        <w:b w:val="0"/>
        <w:color w:val="auto"/>
        <w:sz w:val="20"/>
        <w:szCs w:val="20"/>
      </w:rPr>
    </w:lvl>
    <w:lvl w:ilvl="4">
      <w:start w:val="1"/>
      <w:numFmt w:val="lowerLetter"/>
      <w:lvlText w:val="(%5)"/>
      <w:lvlJc w:val="left"/>
      <w:pPr>
        <w:tabs>
          <w:tab w:val="num" w:pos="1191"/>
        </w:tabs>
        <w:ind w:left="1191" w:hanging="340"/>
      </w:pPr>
      <w:rPr>
        <w:rFonts w:ascii="Calibri" w:hAnsi="Calibri" w:hint="default"/>
        <w:color w:val="auto"/>
      </w:rPr>
    </w:lvl>
    <w:lvl w:ilvl="5">
      <w:start w:val="1"/>
      <w:numFmt w:val="lowerRoman"/>
      <w:lvlText w:val="(%6)"/>
      <w:lvlJc w:val="left"/>
      <w:pPr>
        <w:tabs>
          <w:tab w:val="num" w:pos="284"/>
        </w:tabs>
        <w:ind w:left="0" w:firstLine="0"/>
      </w:pPr>
      <w:rPr>
        <w:rFonts w:hint="default"/>
      </w:rPr>
    </w:lvl>
    <w:lvl w:ilvl="6">
      <w:start w:val="1"/>
      <w:numFmt w:val="decimal"/>
      <w:lvlText w:val="%7."/>
      <w:lvlJc w:val="left"/>
      <w:pPr>
        <w:tabs>
          <w:tab w:val="num" w:pos="284"/>
        </w:tabs>
        <w:ind w:left="0" w:firstLine="0"/>
      </w:pPr>
      <w:rPr>
        <w:rFonts w:hint="default"/>
        <w:b w:val="0"/>
        <w:color w:val="auto"/>
        <w:sz w:val="18"/>
        <w:szCs w:val="16"/>
      </w:rPr>
    </w:lvl>
    <w:lvl w:ilvl="7">
      <w:start w:val="1"/>
      <w:numFmt w:val="lowerLetter"/>
      <w:lvlText w:val="%8."/>
      <w:lvlJc w:val="left"/>
      <w:pPr>
        <w:tabs>
          <w:tab w:val="num" w:pos="284"/>
        </w:tabs>
        <w:ind w:left="0" w:firstLine="0"/>
      </w:pPr>
      <w:rPr>
        <w:rFonts w:hint="default"/>
      </w:rPr>
    </w:lvl>
    <w:lvl w:ilvl="8">
      <w:start w:val="1"/>
      <w:numFmt w:val="lowerRoman"/>
      <w:lvlText w:val="%9."/>
      <w:lvlJc w:val="left"/>
      <w:pPr>
        <w:tabs>
          <w:tab w:val="num" w:pos="284"/>
        </w:tabs>
        <w:ind w:left="0" w:firstLine="0"/>
      </w:pPr>
      <w:rPr>
        <w:rFonts w:hint="default"/>
      </w:rPr>
    </w:lvl>
  </w:abstractNum>
  <w:abstractNum w:abstractNumId="23" w15:restartNumberingAfterBreak="0">
    <w:nsid w:val="3BEC1995"/>
    <w:multiLevelType w:val="hybridMultilevel"/>
    <w:tmpl w:val="A256582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EA328E2"/>
    <w:multiLevelType w:val="multilevel"/>
    <w:tmpl w:val="6436C668"/>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3F8753E0"/>
    <w:multiLevelType w:val="multilevel"/>
    <w:tmpl w:val="6CC656DC"/>
    <w:lvl w:ilvl="0">
      <w:start w:val="12"/>
      <w:numFmt w:val="upperRoman"/>
      <w:lvlText w:val="%1."/>
      <w:lvlJc w:val="center"/>
      <w:pPr>
        <w:tabs>
          <w:tab w:val="num" w:pos="0"/>
        </w:tabs>
        <w:ind w:left="0" w:firstLine="0"/>
      </w:pPr>
      <w:rPr>
        <w:rFonts w:ascii="Calibri" w:hAnsi="Calibri" w:cs="Times New Roman" w:hint="default"/>
        <w:b/>
        <w:color w:val="auto"/>
        <w:sz w:val="20"/>
        <w:szCs w:val="20"/>
      </w:rPr>
    </w:lvl>
    <w:lvl w:ilvl="1">
      <w:start w:val="1"/>
      <w:numFmt w:val="decimal"/>
      <w:lvlText w:val="%2."/>
      <w:lvlJc w:val="left"/>
      <w:pPr>
        <w:tabs>
          <w:tab w:val="num" w:pos="284"/>
        </w:tabs>
        <w:ind w:left="284" w:hanging="284"/>
      </w:pPr>
      <w:rPr>
        <w:rFonts w:ascii="Cambria" w:hAnsi="Cambria" w:cs="Times New Roman" w:hint="default"/>
        <w:b w:val="0"/>
        <w:bCs w:val="0"/>
        <w:color w:val="auto"/>
        <w:sz w:val="20"/>
        <w:szCs w:val="18"/>
      </w:rPr>
    </w:lvl>
    <w:lvl w:ilvl="2">
      <w:start w:val="1"/>
      <w:numFmt w:val="decimal"/>
      <w:lvlText w:val="%3)"/>
      <w:lvlJc w:val="left"/>
      <w:pPr>
        <w:tabs>
          <w:tab w:val="num" w:pos="567"/>
        </w:tabs>
        <w:ind w:left="567" w:hanging="283"/>
      </w:pPr>
      <w:rPr>
        <w:rFonts w:hint="default"/>
        <w:b w:val="0"/>
        <w:color w:val="auto"/>
      </w:rPr>
    </w:lvl>
    <w:lvl w:ilvl="3">
      <w:start w:val="1"/>
      <w:numFmt w:val="lowerLetter"/>
      <w:lvlText w:val="%4)"/>
      <w:lvlJc w:val="left"/>
      <w:pPr>
        <w:tabs>
          <w:tab w:val="num" w:pos="851"/>
        </w:tabs>
        <w:ind w:left="851" w:hanging="284"/>
      </w:pPr>
      <w:rPr>
        <w:rFonts w:ascii="Cambria" w:hAnsi="Cambria" w:cs="Times New Roman" w:hint="default"/>
        <w:b w:val="0"/>
      </w:rPr>
    </w:lvl>
    <w:lvl w:ilvl="4">
      <w:start w:val="1"/>
      <w:numFmt w:val="lowerLetter"/>
      <w:lvlText w:val="(%5)"/>
      <w:lvlJc w:val="left"/>
      <w:pPr>
        <w:tabs>
          <w:tab w:val="num" w:pos="1191"/>
        </w:tabs>
        <w:ind w:left="1191" w:hanging="340"/>
      </w:pPr>
      <w:rPr>
        <w:rFonts w:ascii="Calibri" w:hAnsi="Calibri" w:cs="Times New Roman" w:hint="default"/>
        <w:color w:val="auto"/>
      </w:rPr>
    </w:lvl>
    <w:lvl w:ilvl="5">
      <w:start w:val="1"/>
      <w:numFmt w:val="lowerRoman"/>
      <w:lvlText w:val="(%6)"/>
      <w:lvlJc w:val="left"/>
      <w:pPr>
        <w:tabs>
          <w:tab w:val="num" w:pos="284"/>
        </w:tabs>
        <w:ind w:left="0" w:firstLine="0"/>
      </w:pPr>
      <w:rPr>
        <w:rFonts w:hint="default"/>
      </w:rPr>
    </w:lvl>
    <w:lvl w:ilvl="6">
      <w:start w:val="1"/>
      <w:numFmt w:val="decimal"/>
      <w:lvlText w:val="%7."/>
      <w:lvlJc w:val="left"/>
      <w:pPr>
        <w:tabs>
          <w:tab w:val="num" w:pos="284"/>
        </w:tabs>
        <w:ind w:left="0" w:firstLine="0"/>
      </w:pPr>
      <w:rPr>
        <w:rFonts w:hint="default"/>
        <w:b w:val="0"/>
      </w:rPr>
    </w:lvl>
    <w:lvl w:ilvl="7">
      <w:start w:val="1"/>
      <w:numFmt w:val="lowerLetter"/>
      <w:lvlText w:val="%8."/>
      <w:lvlJc w:val="left"/>
      <w:pPr>
        <w:tabs>
          <w:tab w:val="num" w:pos="284"/>
        </w:tabs>
        <w:ind w:left="0" w:firstLine="0"/>
      </w:pPr>
      <w:rPr>
        <w:rFonts w:hint="default"/>
      </w:rPr>
    </w:lvl>
    <w:lvl w:ilvl="8">
      <w:start w:val="1"/>
      <w:numFmt w:val="lowerRoman"/>
      <w:lvlText w:val="%9."/>
      <w:lvlJc w:val="left"/>
      <w:pPr>
        <w:tabs>
          <w:tab w:val="num" w:pos="284"/>
        </w:tabs>
        <w:ind w:left="0" w:firstLine="0"/>
      </w:pPr>
      <w:rPr>
        <w:rFonts w:hint="default"/>
      </w:rPr>
    </w:lvl>
  </w:abstractNum>
  <w:abstractNum w:abstractNumId="26" w15:restartNumberingAfterBreak="0">
    <w:nsid w:val="406F156F"/>
    <w:multiLevelType w:val="hybridMultilevel"/>
    <w:tmpl w:val="02804600"/>
    <w:lvl w:ilvl="0" w:tplc="04150011">
      <w:start w:val="1"/>
      <w:numFmt w:val="decimal"/>
      <w:lvlText w:val="%1)"/>
      <w:lvlJc w:val="left"/>
      <w:pPr>
        <w:ind w:left="1066" w:hanging="360"/>
      </w:pPr>
    </w:lvl>
    <w:lvl w:ilvl="1" w:tplc="04150019">
      <w:start w:val="1"/>
      <w:numFmt w:val="lowerLetter"/>
      <w:lvlText w:val="%2."/>
      <w:lvlJc w:val="left"/>
      <w:pPr>
        <w:ind w:left="1786" w:hanging="360"/>
      </w:pPr>
    </w:lvl>
    <w:lvl w:ilvl="2" w:tplc="0415001B" w:tentative="1">
      <w:start w:val="1"/>
      <w:numFmt w:val="lowerRoman"/>
      <w:lvlText w:val="%3."/>
      <w:lvlJc w:val="right"/>
      <w:pPr>
        <w:ind w:left="2506" w:hanging="180"/>
      </w:pPr>
    </w:lvl>
    <w:lvl w:ilvl="3" w:tplc="0415000F" w:tentative="1">
      <w:start w:val="1"/>
      <w:numFmt w:val="decimal"/>
      <w:lvlText w:val="%4."/>
      <w:lvlJc w:val="left"/>
      <w:pPr>
        <w:ind w:left="3226" w:hanging="360"/>
      </w:pPr>
    </w:lvl>
    <w:lvl w:ilvl="4" w:tplc="04150019" w:tentative="1">
      <w:start w:val="1"/>
      <w:numFmt w:val="lowerLetter"/>
      <w:lvlText w:val="%5."/>
      <w:lvlJc w:val="left"/>
      <w:pPr>
        <w:ind w:left="3946" w:hanging="360"/>
      </w:pPr>
    </w:lvl>
    <w:lvl w:ilvl="5" w:tplc="0415001B" w:tentative="1">
      <w:start w:val="1"/>
      <w:numFmt w:val="lowerRoman"/>
      <w:lvlText w:val="%6."/>
      <w:lvlJc w:val="right"/>
      <w:pPr>
        <w:ind w:left="4666" w:hanging="180"/>
      </w:pPr>
    </w:lvl>
    <w:lvl w:ilvl="6" w:tplc="0415000F" w:tentative="1">
      <w:start w:val="1"/>
      <w:numFmt w:val="decimal"/>
      <w:lvlText w:val="%7."/>
      <w:lvlJc w:val="left"/>
      <w:pPr>
        <w:ind w:left="5386" w:hanging="360"/>
      </w:pPr>
    </w:lvl>
    <w:lvl w:ilvl="7" w:tplc="04150019" w:tentative="1">
      <w:start w:val="1"/>
      <w:numFmt w:val="lowerLetter"/>
      <w:lvlText w:val="%8."/>
      <w:lvlJc w:val="left"/>
      <w:pPr>
        <w:ind w:left="6106" w:hanging="360"/>
      </w:pPr>
    </w:lvl>
    <w:lvl w:ilvl="8" w:tplc="0415001B" w:tentative="1">
      <w:start w:val="1"/>
      <w:numFmt w:val="lowerRoman"/>
      <w:lvlText w:val="%9."/>
      <w:lvlJc w:val="right"/>
      <w:pPr>
        <w:ind w:left="6826" w:hanging="180"/>
      </w:pPr>
    </w:lvl>
  </w:abstractNum>
  <w:abstractNum w:abstractNumId="27" w15:restartNumberingAfterBreak="0">
    <w:nsid w:val="48785C83"/>
    <w:multiLevelType w:val="multilevel"/>
    <w:tmpl w:val="D1CC3ECC"/>
    <w:lvl w:ilvl="0">
      <w:start w:val="12"/>
      <w:numFmt w:val="upperRoman"/>
      <w:lvlText w:val="%1."/>
      <w:lvlJc w:val="center"/>
      <w:pPr>
        <w:tabs>
          <w:tab w:val="num" w:pos="0"/>
        </w:tabs>
        <w:ind w:left="0" w:firstLine="0"/>
      </w:pPr>
      <w:rPr>
        <w:rFonts w:ascii="Calibri" w:hAnsi="Calibri" w:hint="default"/>
        <w:b/>
        <w:i w:val="0"/>
        <w:color w:val="auto"/>
        <w:sz w:val="20"/>
        <w:szCs w:val="20"/>
      </w:rPr>
    </w:lvl>
    <w:lvl w:ilvl="1">
      <w:start w:val="1"/>
      <w:numFmt w:val="decimal"/>
      <w:lvlText w:val="%2."/>
      <w:lvlJc w:val="left"/>
      <w:pPr>
        <w:tabs>
          <w:tab w:val="num" w:pos="284"/>
        </w:tabs>
        <w:ind w:left="284" w:hanging="284"/>
      </w:pPr>
      <w:rPr>
        <w:rFonts w:ascii="Cambria" w:hAnsi="Cambria" w:hint="default"/>
        <w:b/>
        <w:bCs/>
        <w:color w:val="auto"/>
        <w:sz w:val="22"/>
        <w:szCs w:val="22"/>
      </w:rPr>
    </w:lvl>
    <w:lvl w:ilvl="2">
      <w:start w:val="1"/>
      <w:numFmt w:val="decimal"/>
      <w:lvlText w:val="%3)"/>
      <w:lvlJc w:val="left"/>
      <w:pPr>
        <w:tabs>
          <w:tab w:val="num" w:pos="567"/>
        </w:tabs>
        <w:ind w:left="567" w:hanging="283"/>
      </w:pPr>
      <w:rPr>
        <w:rFonts w:hint="default"/>
        <w:b w:val="0"/>
        <w:color w:val="auto"/>
        <w:sz w:val="20"/>
        <w:szCs w:val="20"/>
      </w:rPr>
    </w:lvl>
    <w:lvl w:ilvl="3">
      <w:start w:val="1"/>
      <w:numFmt w:val="lowerLetter"/>
      <w:lvlText w:val="%4)"/>
      <w:lvlJc w:val="left"/>
      <w:pPr>
        <w:tabs>
          <w:tab w:val="num" w:pos="851"/>
        </w:tabs>
        <w:ind w:left="851" w:hanging="284"/>
      </w:pPr>
      <w:rPr>
        <w:rFonts w:ascii="Verdana" w:hAnsi="Verdana" w:hint="default"/>
        <w:b w:val="0"/>
        <w:color w:val="auto"/>
        <w:sz w:val="20"/>
        <w:szCs w:val="20"/>
      </w:rPr>
    </w:lvl>
    <w:lvl w:ilvl="4">
      <w:start w:val="1"/>
      <w:numFmt w:val="lowerLetter"/>
      <w:lvlText w:val="(%5)"/>
      <w:lvlJc w:val="left"/>
      <w:pPr>
        <w:tabs>
          <w:tab w:val="num" w:pos="1191"/>
        </w:tabs>
        <w:ind w:left="1191" w:hanging="340"/>
      </w:pPr>
      <w:rPr>
        <w:rFonts w:ascii="Calibri" w:hAnsi="Calibri" w:hint="default"/>
        <w:color w:val="auto"/>
      </w:rPr>
    </w:lvl>
    <w:lvl w:ilvl="5">
      <w:start w:val="1"/>
      <w:numFmt w:val="lowerRoman"/>
      <w:lvlText w:val="(%6)"/>
      <w:lvlJc w:val="left"/>
      <w:pPr>
        <w:tabs>
          <w:tab w:val="num" w:pos="284"/>
        </w:tabs>
        <w:ind w:left="0" w:firstLine="0"/>
      </w:pPr>
      <w:rPr>
        <w:rFonts w:hint="default"/>
      </w:rPr>
    </w:lvl>
    <w:lvl w:ilvl="6">
      <w:start w:val="1"/>
      <w:numFmt w:val="decimal"/>
      <w:lvlText w:val="%7."/>
      <w:lvlJc w:val="left"/>
      <w:pPr>
        <w:tabs>
          <w:tab w:val="num" w:pos="284"/>
        </w:tabs>
        <w:ind w:left="0" w:firstLine="0"/>
      </w:pPr>
      <w:rPr>
        <w:rFonts w:hint="default"/>
        <w:b w:val="0"/>
        <w:color w:val="auto"/>
      </w:rPr>
    </w:lvl>
    <w:lvl w:ilvl="7">
      <w:start w:val="1"/>
      <w:numFmt w:val="lowerLetter"/>
      <w:lvlText w:val="%8."/>
      <w:lvlJc w:val="left"/>
      <w:pPr>
        <w:tabs>
          <w:tab w:val="num" w:pos="284"/>
        </w:tabs>
        <w:ind w:left="0" w:firstLine="0"/>
      </w:pPr>
      <w:rPr>
        <w:rFonts w:hint="default"/>
      </w:rPr>
    </w:lvl>
    <w:lvl w:ilvl="8">
      <w:start w:val="1"/>
      <w:numFmt w:val="lowerRoman"/>
      <w:lvlText w:val="%9."/>
      <w:lvlJc w:val="left"/>
      <w:pPr>
        <w:tabs>
          <w:tab w:val="num" w:pos="284"/>
        </w:tabs>
        <w:ind w:left="0" w:firstLine="0"/>
      </w:pPr>
      <w:rPr>
        <w:rFonts w:hint="default"/>
      </w:rPr>
    </w:lvl>
  </w:abstractNum>
  <w:abstractNum w:abstractNumId="28" w15:restartNumberingAfterBreak="0">
    <w:nsid w:val="4A601B1F"/>
    <w:multiLevelType w:val="multilevel"/>
    <w:tmpl w:val="FDE006BA"/>
    <w:lvl w:ilvl="0">
      <w:start w:val="12"/>
      <w:numFmt w:val="upperRoman"/>
      <w:lvlText w:val="%1."/>
      <w:lvlJc w:val="center"/>
      <w:pPr>
        <w:tabs>
          <w:tab w:val="num" w:pos="0"/>
        </w:tabs>
        <w:ind w:left="0" w:firstLine="0"/>
      </w:pPr>
      <w:rPr>
        <w:rFonts w:ascii="Calibri" w:hAnsi="Calibri" w:cs="Times New Roman" w:hint="default"/>
        <w:b/>
        <w:color w:val="auto"/>
        <w:sz w:val="20"/>
        <w:szCs w:val="20"/>
      </w:rPr>
    </w:lvl>
    <w:lvl w:ilvl="1">
      <w:start w:val="1"/>
      <w:numFmt w:val="decimal"/>
      <w:lvlText w:val="%2."/>
      <w:lvlJc w:val="left"/>
      <w:pPr>
        <w:tabs>
          <w:tab w:val="num" w:pos="284"/>
        </w:tabs>
        <w:ind w:left="284" w:hanging="284"/>
      </w:pPr>
      <w:rPr>
        <w:rFonts w:ascii="Cambria" w:hAnsi="Cambria" w:cs="Times New Roman" w:hint="default"/>
        <w:b w:val="0"/>
        <w:bCs w:val="0"/>
        <w:color w:val="auto"/>
        <w:sz w:val="20"/>
        <w:szCs w:val="20"/>
      </w:rPr>
    </w:lvl>
    <w:lvl w:ilvl="2">
      <w:start w:val="1"/>
      <w:numFmt w:val="decimal"/>
      <w:lvlText w:val="%3)"/>
      <w:lvlJc w:val="left"/>
      <w:pPr>
        <w:tabs>
          <w:tab w:val="num" w:pos="567"/>
        </w:tabs>
        <w:ind w:left="567" w:hanging="283"/>
      </w:pPr>
      <w:rPr>
        <w:rFonts w:hint="default"/>
        <w:b w:val="0"/>
        <w:color w:val="auto"/>
      </w:rPr>
    </w:lvl>
    <w:lvl w:ilvl="3">
      <w:start w:val="1"/>
      <w:numFmt w:val="lowerLetter"/>
      <w:lvlText w:val="%4)"/>
      <w:lvlJc w:val="left"/>
      <w:pPr>
        <w:tabs>
          <w:tab w:val="num" w:pos="851"/>
        </w:tabs>
        <w:ind w:left="851" w:hanging="284"/>
      </w:pPr>
      <w:rPr>
        <w:rFonts w:ascii="Cambria" w:hAnsi="Cambria" w:cs="Times New Roman" w:hint="default"/>
        <w:b w:val="0"/>
      </w:rPr>
    </w:lvl>
    <w:lvl w:ilvl="4">
      <w:start w:val="1"/>
      <w:numFmt w:val="lowerLetter"/>
      <w:lvlText w:val="(%5)"/>
      <w:lvlJc w:val="left"/>
      <w:pPr>
        <w:tabs>
          <w:tab w:val="num" w:pos="1191"/>
        </w:tabs>
        <w:ind w:left="1191" w:hanging="340"/>
      </w:pPr>
      <w:rPr>
        <w:rFonts w:ascii="Calibri" w:hAnsi="Calibri" w:cs="Times New Roman" w:hint="default"/>
        <w:color w:val="auto"/>
      </w:rPr>
    </w:lvl>
    <w:lvl w:ilvl="5">
      <w:start w:val="1"/>
      <w:numFmt w:val="lowerRoman"/>
      <w:lvlText w:val="(%6)"/>
      <w:lvlJc w:val="left"/>
      <w:pPr>
        <w:tabs>
          <w:tab w:val="num" w:pos="284"/>
        </w:tabs>
        <w:ind w:left="0" w:firstLine="0"/>
      </w:pPr>
      <w:rPr>
        <w:rFonts w:hint="default"/>
      </w:rPr>
    </w:lvl>
    <w:lvl w:ilvl="6">
      <w:start w:val="1"/>
      <w:numFmt w:val="decimal"/>
      <w:lvlText w:val="%7."/>
      <w:lvlJc w:val="left"/>
      <w:pPr>
        <w:tabs>
          <w:tab w:val="num" w:pos="284"/>
        </w:tabs>
        <w:ind w:left="0" w:firstLine="0"/>
      </w:pPr>
      <w:rPr>
        <w:rFonts w:hint="default"/>
        <w:b w:val="0"/>
      </w:rPr>
    </w:lvl>
    <w:lvl w:ilvl="7">
      <w:start w:val="1"/>
      <w:numFmt w:val="lowerLetter"/>
      <w:lvlText w:val="%8."/>
      <w:lvlJc w:val="left"/>
      <w:pPr>
        <w:tabs>
          <w:tab w:val="num" w:pos="284"/>
        </w:tabs>
        <w:ind w:left="0" w:firstLine="0"/>
      </w:pPr>
      <w:rPr>
        <w:rFonts w:hint="default"/>
      </w:rPr>
    </w:lvl>
    <w:lvl w:ilvl="8">
      <w:start w:val="1"/>
      <w:numFmt w:val="lowerRoman"/>
      <w:lvlText w:val="%9."/>
      <w:lvlJc w:val="left"/>
      <w:pPr>
        <w:tabs>
          <w:tab w:val="num" w:pos="284"/>
        </w:tabs>
        <w:ind w:left="0" w:firstLine="0"/>
      </w:pPr>
      <w:rPr>
        <w:rFonts w:hint="default"/>
      </w:rPr>
    </w:lvl>
  </w:abstractNum>
  <w:abstractNum w:abstractNumId="29" w15:restartNumberingAfterBreak="0">
    <w:nsid w:val="4D102E5B"/>
    <w:multiLevelType w:val="hybridMultilevel"/>
    <w:tmpl w:val="0FF216C2"/>
    <w:lvl w:ilvl="0" w:tplc="97C01998">
      <w:start w:val="1"/>
      <w:numFmt w:val="bullet"/>
      <w:lvlText w:val=""/>
      <w:lvlJc w:val="left"/>
      <w:pPr>
        <w:tabs>
          <w:tab w:val="num" w:pos="1620"/>
        </w:tabs>
        <w:ind w:left="1620" w:hanging="360"/>
      </w:pPr>
      <w:rPr>
        <w:rFonts w:ascii="Wingdings" w:hAnsi="Wingdings" w:hint="default"/>
        <w:sz w:val="16"/>
        <w:szCs w:val="16"/>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D6E402F"/>
    <w:multiLevelType w:val="multilevel"/>
    <w:tmpl w:val="7EF4E41A"/>
    <w:lvl w:ilvl="0">
      <w:start w:val="12"/>
      <w:numFmt w:val="upperRoman"/>
      <w:lvlText w:val="%1."/>
      <w:lvlJc w:val="center"/>
      <w:pPr>
        <w:tabs>
          <w:tab w:val="num" w:pos="0"/>
        </w:tabs>
        <w:ind w:left="0" w:firstLine="0"/>
      </w:pPr>
      <w:rPr>
        <w:rFonts w:ascii="Calibri" w:hAnsi="Calibri" w:cs="Times New Roman" w:hint="default"/>
        <w:b/>
        <w:color w:val="auto"/>
        <w:sz w:val="20"/>
        <w:szCs w:val="20"/>
      </w:rPr>
    </w:lvl>
    <w:lvl w:ilvl="1">
      <w:start w:val="1"/>
      <w:numFmt w:val="decimal"/>
      <w:lvlText w:val="%2."/>
      <w:lvlJc w:val="left"/>
      <w:pPr>
        <w:tabs>
          <w:tab w:val="num" w:pos="284"/>
        </w:tabs>
        <w:ind w:left="284" w:hanging="284"/>
      </w:pPr>
      <w:rPr>
        <w:rFonts w:ascii="Cambria" w:hAnsi="Cambria" w:cs="Times New Roman" w:hint="default"/>
        <w:b w:val="0"/>
        <w:bCs w:val="0"/>
        <w:color w:val="auto"/>
        <w:sz w:val="20"/>
        <w:szCs w:val="18"/>
      </w:rPr>
    </w:lvl>
    <w:lvl w:ilvl="2">
      <w:start w:val="1"/>
      <w:numFmt w:val="decimal"/>
      <w:lvlText w:val="%3)"/>
      <w:lvlJc w:val="left"/>
      <w:pPr>
        <w:tabs>
          <w:tab w:val="num" w:pos="567"/>
        </w:tabs>
        <w:ind w:left="567" w:hanging="283"/>
      </w:pPr>
      <w:rPr>
        <w:rFonts w:hint="default"/>
        <w:b w:val="0"/>
        <w:color w:val="auto"/>
      </w:rPr>
    </w:lvl>
    <w:lvl w:ilvl="3">
      <w:start w:val="1"/>
      <w:numFmt w:val="lowerLetter"/>
      <w:lvlText w:val="%4)"/>
      <w:lvlJc w:val="left"/>
      <w:pPr>
        <w:tabs>
          <w:tab w:val="num" w:pos="851"/>
        </w:tabs>
        <w:ind w:left="851" w:hanging="284"/>
      </w:pPr>
      <w:rPr>
        <w:rFonts w:ascii="Cambria" w:hAnsi="Cambria" w:cs="Times New Roman" w:hint="default"/>
        <w:b w:val="0"/>
      </w:rPr>
    </w:lvl>
    <w:lvl w:ilvl="4">
      <w:start w:val="1"/>
      <w:numFmt w:val="lowerLetter"/>
      <w:lvlText w:val="(%5)"/>
      <w:lvlJc w:val="left"/>
      <w:pPr>
        <w:tabs>
          <w:tab w:val="num" w:pos="1191"/>
        </w:tabs>
        <w:ind w:left="1191" w:hanging="340"/>
      </w:pPr>
      <w:rPr>
        <w:rFonts w:ascii="Calibri" w:hAnsi="Calibri" w:cs="Times New Roman" w:hint="default"/>
        <w:color w:val="auto"/>
      </w:rPr>
    </w:lvl>
    <w:lvl w:ilvl="5">
      <w:start w:val="1"/>
      <w:numFmt w:val="lowerRoman"/>
      <w:lvlText w:val="(%6)"/>
      <w:lvlJc w:val="left"/>
      <w:pPr>
        <w:tabs>
          <w:tab w:val="num" w:pos="284"/>
        </w:tabs>
        <w:ind w:left="0" w:firstLine="0"/>
      </w:pPr>
      <w:rPr>
        <w:rFonts w:hint="default"/>
      </w:rPr>
    </w:lvl>
    <w:lvl w:ilvl="6">
      <w:start w:val="1"/>
      <w:numFmt w:val="decimal"/>
      <w:lvlText w:val="%7."/>
      <w:lvlJc w:val="left"/>
      <w:pPr>
        <w:tabs>
          <w:tab w:val="num" w:pos="284"/>
        </w:tabs>
        <w:ind w:left="0" w:firstLine="0"/>
      </w:pPr>
      <w:rPr>
        <w:rFonts w:hint="default"/>
        <w:b w:val="0"/>
      </w:rPr>
    </w:lvl>
    <w:lvl w:ilvl="7">
      <w:start w:val="1"/>
      <w:numFmt w:val="lowerLetter"/>
      <w:lvlText w:val="%8."/>
      <w:lvlJc w:val="left"/>
      <w:pPr>
        <w:tabs>
          <w:tab w:val="num" w:pos="284"/>
        </w:tabs>
        <w:ind w:left="0" w:firstLine="0"/>
      </w:pPr>
      <w:rPr>
        <w:rFonts w:hint="default"/>
      </w:rPr>
    </w:lvl>
    <w:lvl w:ilvl="8">
      <w:start w:val="1"/>
      <w:numFmt w:val="lowerRoman"/>
      <w:lvlText w:val="%9."/>
      <w:lvlJc w:val="left"/>
      <w:pPr>
        <w:tabs>
          <w:tab w:val="num" w:pos="284"/>
        </w:tabs>
        <w:ind w:left="0" w:firstLine="0"/>
      </w:pPr>
      <w:rPr>
        <w:rFonts w:hint="default"/>
      </w:rPr>
    </w:lvl>
  </w:abstractNum>
  <w:abstractNum w:abstractNumId="31" w15:restartNumberingAfterBreak="0">
    <w:nsid w:val="4DE35505"/>
    <w:multiLevelType w:val="hybridMultilevel"/>
    <w:tmpl w:val="DA1C105C"/>
    <w:lvl w:ilvl="0" w:tplc="1752240A">
      <w:start w:val="1"/>
      <w:numFmt w:val="decimal"/>
      <w:lvlText w:val="%1."/>
      <w:lvlJc w:val="left"/>
      <w:pPr>
        <w:ind w:left="720" w:hanging="360"/>
      </w:pPr>
      <w:rPr>
        <w:rFonts w:hint="default"/>
        <w:i w:val="0"/>
        <w:i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51B25C3"/>
    <w:multiLevelType w:val="multilevel"/>
    <w:tmpl w:val="15A26DE6"/>
    <w:lvl w:ilvl="0">
      <w:start w:val="12"/>
      <w:numFmt w:val="upperRoman"/>
      <w:lvlText w:val="%1."/>
      <w:lvlJc w:val="center"/>
      <w:pPr>
        <w:tabs>
          <w:tab w:val="num" w:pos="0"/>
        </w:tabs>
        <w:ind w:left="0" w:firstLine="0"/>
      </w:pPr>
      <w:rPr>
        <w:rFonts w:ascii="Calibri" w:hAnsi="Calibri" w:cs="Times New Roman" w:hint="default"/>
        <w:b/>
        <w:color w:val="auto"/>
        <w:sz w:val="20"/>
        <w:szCs w:val="20"/>
      </w:rPr>
    </w:lvl>
    <w:lvl w:ilvl="1">
      <w:start w:val="1"/>
      <w:numFmt w:val="decimal"/>
      <w:lvlText w:val="%2."/>
      <w:lvlJc w:val="left"/>
      <w:pPr>
        <w:tabs>
          <w:tab w:val="num" w:pos="284"/>
        </w:tabs>
        <w:ind w:left="284" w:hanging="284"/>
      </w:pPr>
      <w:rPr>
        <w:rFonts w:ascii="Cambria" w:hAnsi="Cambria" w:cs="Times New Roman" w:hint="default"/>
        <w:b w:val="0"/>
        <w:bCs w:val="0"/>
        <w:color w:val="auto"/>
        <w:sz w:val="22"/>
      </w:rPr>
    </w:lvl>
    <w:lvl w:ilvl="2">
      <w:start w:val="1"/>
      <w:numFmt w:val="decimal"/>
      <w:lvlText w:val="%3)"/>
      <w:lvlJc w:val="left"/>
      <w:pPr>
        <w:tabs>
          <w:tab w:val="num" w:pos="567"/>
        </w:tabs>
        <w:ind w:left="567" w:hanging="283"/>
      </w:pPr>
      <w:rPr>
        <w:rFonts w:hint="default"/>
        <w:b w:val="0"/>
        <w:color w:val="auto"/>
      </w:rPr>
    </w:lvl>
    <w:lvl w:ilvl="3">
      <w:start w:val="1"/>
      <w:numFmt w:val="lowerLetter"/>
      <w:lvlText w:val="%4)"/>
      <w:lvlJc w:val="left"/>
      <w:pPr>
        <w:tabs>
          <w:tab w:val="num" w:pos="851"/>
        </w:tabs>
        <w:ind w:left="851" w:hanging="284"/>
      </w:pPr>
      <w:rPr>
        <w:rFonts w:ascii="Cambria" w:hAnsi="Cambria" w:cs="Times New Roman" w:hint="default"/>
        <w:b w:val="0"/>
      </w:rPr>
    </w:lvl>
    <w:lvl w:ilvl="4">
      <w:start w:val="1"/>
      <w:numFmt w:val="lowerLetter"/>
      <w:lvlText w:val="(%5)"/>
      <w:lvlJc w:val="left"/>
      <w:pPr>
        <w:tabs>
          <w:tab w:val="num" w:pos="1191"/>
        </w:tabs>
        <w:ind w:left="1191" w:hanging="340"/>
      </w:pPr>
      <w:rPr>
        <w:rFonts w:ascii="Cambria" w:hAnsi="Cambria" w:cs="Times New Roman" w:hint="default"/>
        <w:b w:val="0"/>
        <w:bCs w:val="0"/>
        <w:color w:val="auto"/>
      </w:rPr>
    </w:lvl>
    <w:lvl w:ilvl="5">
      <w:start w:val="1"/>
      <w:numFmt w:val="lowerRoman"/>
      <w:lvlText w:val="(%6)"/>
      <w:lvlJc w:val="left"/>
      <w:pPr>
        <w:tabs>
          <w:tab w:val="num" w:pos="284"/>
        </w:tabs>
        <w:ind w:left="0" w:firstLine="0"/>
      </w:pPr>
      <w:rPr>
        <w:rFonts w:hint="default"/>
      </w:rPr>
    </w:lvl>
    <w:lvl w:ilvl="6">
      <w:start w:val="1"/>
      <w:numFmt w:val="decimal"/>
      <w:lvlText w:val="%7."/>
      <w:lvlJc w:val="left"/>
      <w:pPr>
        <w:tabs>
          <w:tab w:val="num" w:pos="284"/>
        </w:tabs>
        <w:ind w:left="0" w:firstLine="0"/>
      </w:pPr>
      <w:rPr>
        <w:rFonts w:hint="default"/>
        <w:b w:val="0"/>
      </w:rPr>
    </w:lvl>
    <w:lvl w:ilvl="7">
      <w:start w:val="1"/>
      <w:numFmt w:val="lowerLetter"/>
      <w:lvlText w:val="%8."/>
      <w:lvlJc w:val="left"/>
      <w:pPr>
        <w:tabs>
          <w:tab w:val="num" w:pos="284"/>
        </w:tabs>
        <w:ind w:left="0" w:firstLine="0"/>
      </w:pPr>
      <w:rPr>
        <w:rFonts w:hint="default"/>
      </w:rPr>
    </w:lvl>
    <w:lvl w:ilvl="8">
      <w:start w:val="1"/>
      <w:numFmt w:val="lowerRoman"/>
      <w:lvlText w:val="%9."/>
      <w:lvlJc w:val="left"/>
      <w:pPr>
        <w:tabs>
          <w:tab w:val="num" w:pos="284"/>
        </w:tabs>
        <w:ind w:left="0" w:firstLine="0"/>
      </w:pPr>
      <w:rPr>
        <w:rFonts w:hint="default"/>
      </w:rPr>
    </w:lvl>
  </w:abstractNum>
  <w:abstractNum w:abstractNumId="33" w15:restartNumberingAfterBreak="0">
    <w:nsid w:val="56C64282"/>
    <w:multiLevelType w:val="multilevel"/>
    <w:tmpl w:val="1202174C"/>
    <w:lvl w:ilvl="0">
      <w:start w:val="14"/>
      <w:numFmt w:val="upperRoman"/>
      <w:lvlText w:val="%1."/>
      <w:lvlJc w:val="center"/>
      <w:pPr>
        <w:tabs>
          <w:tab w:val="num" w:pos="0"/>
        </w:tabs>
        <w:ind w:left="0" w:firstLine="0"/>
      </w:pPr>
      <w:rPr>
        <w:rFonts w:ascii="Cambria" w:hAnsi="Cambria" w:cs="Times New Roman" w:hint="default"/>
        <w:b/>
        <w:i w:val="0"/>
        <w:color w:val="auto"/>
        <w:sz w:val="22"/>
        <w:szCs w:val="20"/>
      </w:rPr>
    </w:lvl>
    <w:lvl w:ilvl="1">
      <w:start w:val="7"/>
      <w:numFmt w:val="decimal"/>
      <w:lvlText w:val="%2."/>
      <w:lvlJc w:val="left"/>
      <w:pPr>
        <w:tabs>
          <w:tab w:val="num" w:pos="284"/>
        </w:tabs>
        <w:ind w:left="284" w:hanging="284"/>
      </w:pPr>
      <w:rPr>
        <w:rFonts w:ascii="Cambria" w:hAnsi="Cambria" w:cs="Times New Roman" w:hint="default"/>
        <w:b w:val="0"/>
        <w:i w:val="0"/>
        <w:color w:val="auto"/>
        <w:sz w:val="20"/>
        <w:szCs w:val="20"/>
      </w:rPr>
    </w:lvl>
    <w:lvl w:ilvl="2">
      <w:start w:val="1"/>
      <w:numFmt w:val="decimal"/>
      <w:lvlText w:val="%3)"/>
      <w:lvlJc w:val="left"/>
      <w:pPr>
        <w:tabs>
          <w:tab w:val="num" w:pos="567"/>
        </w:tabs>
        <w:ind w:left="567" w:hanging="283"/>
      </w:pPr>
      <w:rPr>
        <w:rFonts w:hint="default"/>
        <w:b w:val="0"/>
        <w:i w:val="0"/>
        <w:color w:val="auto"/>
        <w:sz w:val="20"/>
        <w:szCs w:val="18"/>
      </w:rPr>
    </w:lvl>
    <w:lvl w:ilvl="3">
      <w:start w:val="1"/>
      <w:numFmt w:val="lowerLetter"/>
      <w:lvlText w:val="%4)"/>
      <w:lvlJc w:val="left"/>
      <w:pPr>
        <w:tabs>
          <w:tab w:val="num" w:pos="851"/>
        </w:tabs>
        <w:ind w:left="851" w:hanging="284"/>
      </w:pPr>
      <w:rPr>
        <w:rFonts w:ascii="Cambria" w:hAnsi="Cambria" w:cs="Times New Roman" w:hint="default"/>
        <w:b w:val="0"/>
        <w:color w:val="auto"/>
        <w:sz w:val="22"/>
        <w:szCs w:val="20"/>
      </w:rPr>
    </w:lvl>
    <w:lvl w:ilvl="4">
      <w:start w:val="1"/>
      <w:numFmt w:val="lowerLetter"/>
      <w:lvlText w:val="(%5)"/>
      <w:lvlJc w:val="left"/>
      <w:pPr>
        <w:tabs>
          <w:tab w:val="num" w:pos="1191"/>
        </w:tabs>
        <w:ind w:left="1191" w:hanging="340"/>
      </w:pPr>
      <w:rPr>
        <w:rFonts w:ascii="Times" w:hAnsi="Times" w:hint="default"/>
        <w:color w:val="auto"/>
        <w:sz w:val="20"/>
      </w:rPr>
    </w:lvl>
    <w:lvl w:ilvl="5">
      <w:start w:val="1"/>
      <w:numFmt w:val="lowerRoman"/>
      <w:lvlText w:val="(%6)"/>
      <w:lvlJc w:val="left"/>
      <w:pPr>
        <w:tabs>
          <w:tab w:val="num" w:pos="284"/>
        </w:tabs>
        <w:ind w:left="0" w:firstLine="0"/>
      </w:pPr>
      <w:rPr>
        <w:rFonts w:hint="default"/>
      </w:rPr>
    </w:lvl>
    <w:lvl w:ilvl="6">
      <w:start w:val="1"/>
      <w:numFmt w:val="decimal"/>
      <w:lvlText w:val="%7."/>
      <w:lvlJc w:val="left"/>
      <w:pPr>
        <w:tabs>
          <w:tab w:val="num" w:pos="284"/>
        </w:tabs>
        <w:ind w:left="0" w:firstLine="0"/>
      </w:pPr>
      <w:rPr>
        <w:rFonts w:hint="default"/>
        <w:b w:val="0"/>
      </w:rPr>
    </w:lvl>
    <w:lvl w:ilvl="7">
      <w:start w:val="1"/>
      <w:numFmt w:val="lowerLetter"/>
      <w:lvlText w:val="%8."/>
      <w:lvlJc w:val="left"/>
      <w:pPr>
        <w:tabs>
          <w:tab w:val="num" w:pos="284"/>
        </w:tabs>
        <w:ind w:left="0" w:firstLine="0"/>
      </w:pPr>
      <w:rPr>
        <w:rFonts w:hint="default"/>
      </w:rPr>
    </w:lvl>
    <w:lvl w:ilvl="8">
      <w:start w:val="1"/>
      <w:numFmt w:val="lowerRoman"/>
      <w:lvlText w:val="%9."/>
      <w:lvlJc w:val="left"/>
      <w:pPr>
        <w:tabs>
          <w:tab w:val="num" w:pos="284"/>
        </w:tabs>
        <w:ind w:left="0" w:firstLine="0"/>
      </w:pPr>
      <w:rPr>
        <w:rFonts w:hint="default"/>
      </w:rPr>
    </w:lvl>
  </w:abstractNum>
  <w:abstractNum w:abstractNumId="34" w15:restartNumberingAfterBreak="0">
    <w:nsid w:val="59E441F6"/>
    <w:multiLevelType w:val="multilevel"/>
    <w:tmpl w:val="67EA0AC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5A3D112E"/>
    <w:multiLevelType w:val="multilevel"/>
    <w:tmpl w:val="90B29604"/>
    <w:lvl w:ilvl="0">
      <w:start w:val="12"/>
      <w:numFmt w:val="upperRoman"/>
      <w:lvlText w:val="%1."/>
      <w:lvlJc w:val="center"/>
      <w:pPr>
        <w:tabs>
          <w:tab w:val="num" w:pos="0"/>
        </w:tabs>
        <w:ind w:left="0" w:firstLine="0"/>
      </w:pPr>
      <w:rPr>
        <w:rFonts w:ascii="Calibri" w:hAnsi="Calibri" w:cs="Times New Roman" w:hint="default"/>
        <w:b/>
        <w:color w:val="auto"/>
        <w:sz w:val="20"/>
        <w:szCs w:val="20"/>
      </w:rPr>
    </w:lvl>
    <w:lvl w:ilvl="1">
      <w:start w:val="1"/>
      <w:numFmt w:val="decimal"/>
      <w:lvlText w:val="%2."/>
      <w:lvlJc w:val="left"/>
      <w:pPr>
        <w:tabs>
          <w:tab w:val="num" w:pos="284"/>
        </w:tabs>
        <w:ind w:left="284" w:hanging="284"/>
      </w:pPr>
      <w:rPr>
        <w:rFonts w:ascii="Cambria" w:hAnsi="Cambria" w:cs="Times New Roman" w:hint="default"/>
        <w:b w:val="0"/>
        <w:bCs w:val="0"/>
        <w:color w:val="auto"/>
        <w:sz w:val="22"/>
      </w:rPr>
    </w:lvl>
    <w:lvl w:ilvl="2">
      <w:start w:val="1"/>
      <w:numFmt w:val="decimal"/>
      <w:lvlText w:val="%3)"/>
      <w:lvlJc w:val="left"/>
      <w:pPr>
        <w:tabs>
          <w:tab w:val="num" w:pos="567"/>
        </w:tabs>
        <w:ind w:left="567" w:hanging="283"/>
      </w:pPr>
      <w:rPr>
        <w:rFonts w:hint="default"/>
        <w:b w:val="0"/>
        <w:color w:val="auto"/>
      </w:rPr>
    </w:lvl>
    <w:lvl w:ilvl="3">
      <w:start w:val="1"/>
      <w:numFmt w:val="lowerLetter"/>
      <w:lvlText w:val="%4)"/>
      <w:lvlJc w:val="left"/>
      <w:pPr>
        <w:tabs>
          <w:tab w:val="num" w:pos="851"/>
        </w:tabs>
        <w:ind w:left="851" w:hanging="284"/>
      </w:pPr>
      <w:rPr>
        <w:rFonts w:ascii="Cambria" w:hAnsi="Cambria" w:cs="Times New Roman" w:hint="default"/>
        <w:b w:val="0"/>
      </w:rPr>
    </w:lvl>
    <w:lvl w:ilvl="4">
      <w:start w:val="1"/>
      <w:numFmt w:val="lowerLetter"/>
      <w:lvlText w:val="(%5)"/>
      <w:lvlJc w:val="left"/>
      <w:pPr>
        <w:tabs>
          <w:tab w:val="num" w:pos="1191"/>
        </w:tabs>
        <w:ind w:left="1191" w:hanging="340"/>
      </w:pPr>
      <w:rPr>
        <w:rFonts w:ascii="Calibri" w:hAnsi="Calibri" w:cs="Times New Roman" w:hint="default"/>
        <w:color w:val="auto"/>
      </w:rPr>
    </w:lvl>
    <w:lvl w:ilvl="5">
      <w:start w:val="1"/>
      <w:numFmt w:val="lowerRoman"/>
      <w:lvlText w:val="(%6)"/>
      <w:lvlJc w:val="left"/>
      <w:pPr>
        <w:tabs>
          <w:tab w:val="num" w:pos="284"/>
        </w:tabs>
        <w:ind w:left="0" w:firstLine="0"/>
      </w:pPr>
      <w:rPr>
        <w:rFonts w:hint="default"/>
      </w:rPr>
    </w:lvl>
    <w:lvl w:ilvl="6">
      <w:start w:val="1"/>
      <w:numFmt w:val="decimal"/>
      <w:lvlText w:val="%7."/>
      <w:lvlJc w:val="left"/>
      <w:pPr>
        <w:tabs>
          <w:tab w:val="num" w:pos="284"/>
        </w:tabs>
        <w:ind w:left="0" w:firstLine="0"/>
      </w:pPr>
      <w:rPr>
        <w:rFonts w:hint="default"/>
        <w:b w:val="0"/>
      </w:rPr>
    </w:lvl>
    <w:lvl w:ilvl="7">
      <w:start w:val="1"/>
      <w:numFmt w:val="lowerLetter"/>
      <w:lvlText w:val="%8."/>
      <w:lvlJc w:val="left"/>
      <w:pPr>
        <w:tabs>
          <w:tab w:val="num" w:pos="284"/>
        </w:tabs>
        <w:ind w:left="0" w:firstLine="0"/>
      </w:pPr>
      <w:rPr>
        <w:rFonts w:hint="default"/>
      </w:rPr>
    </w:lvl>
    <w:lvl w:ilvl="8">
      <w:start w:val="1"/>
      <w:numFmt w:val="lowerRoman"/>
      <w:lvlText w:val="%9."/>
      <w:lvlJc w:val="left"/>
      <w:pPr>
        <w:tabs>
          <w:tab w:val="num" w:pos="284"/>
        </w:tabs>
        <w:ind w:left="0" w:firstLine="0"/>
      </w:pPr>
      <w:rPr>
        <w:rFonts w:hint="default"/>
      </w:rPr>
    </w:lvl>
  </w:abstractNum>
  <w:abstractNum w:abstractNumId="36" w15:restartNumberingAfterBreak="0">
    <w:nsid w:val="5C904BC3"/>
    <w:multiLevelType w:val="hybridMultilevel"/>
    <w:tmpl w:val="4C2490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31B491E"/>
    <w:multiLevelType w:val="multilevel"/>
    <w:tmpl w:val="259AF062"/>
    <w:lvl w:ilvl="0">
      <w:start w:val="14"/>
      <w:numFmt w:val="upperRoman"/>
      <w:lvlText w:val="%1."/>
      <w:lvlJc w:val="center"/>
      <w:pPr>
        <w:tabs>
          <w:tab w:val="num" w:pos="0"/>
        </w:tabs>
        <w:ind w:left="0" w:firstLine="0"/>
      </w:pPr>
      <w:rPr>
        <w:rFonts w:ascii="Cambria" w:hAnsi="Cambria" w:cs="Times New Roman" w:hint="default"/>
        <w:b/>
        <w:i w:val="0"/>
        <w:color w:val="auto"/>
        <w:sz w:val="22"/>
        <w:szCs w:val="20"/>
      </w:rPr>
    </w:lvl>
    <w:lvl w:ilvl="1">
      <w:start w:val="1"/>
      <w:numFmt w:val="decimal"/>
      <w:lvlText w:val="%2."/>
      <w:lvlJc w:val="left"/>
      <w:pPr>
        <w:tabs>
          <w:tab w:val="num" w:pos="284"/>
        </w:tabs>
        <w:ind w:left="284" w:hanging="284"/>
      </w:pPr>
      <w:rPr>
        <w:rFonts w:ascii="Cambria" w:hAnsi="Cambria" w:cs="Times New Roman" w:hint="default"/>
        <w:b w:val="0"/>
        <w:i w:val="0"/>
        <w:color w:val="auto"/>
        <w:sz w:val="20"/>
        <w:szCs w:val="20"/>
      </w:rPr>
    </w:lvl>
    <w:lvl w:ilvl="2">
      <w:start w:val="1"/>
      <w:numFmt w:val="decimal"/>
      <w:lvlText w:val="%3)"/>
      <w:lvlJc w:val="left"/>
      <w:pPr>
        <w:tabs>
          <w:tab w:val="num" w:pos="567"/>
        </w:tabs>
        <w:ind w:left="567" w:hanging="283"/>
      </w:pPr>
      <w:rPr>
        <w:rFonts w:hint="default"/>
        <w:b w:val="0"/>
        <w:i w:val="0"/>
        <w:color w:val="auto"/>
        <w:sz w:val="20"/>
        <w:szCs w:val="18"/>
      </w:rPr>
    </w:lvl>
    <w:lvl w:ilvl="3">
      <w:start w:val="1"/>
      <w:numFmt w:val="lowerLetter"/>
      <w:lvlText w:val="%4)"/>
      <w:lvlJc w:val="left"/>
      <w:pPr>
        <w:tabs>
          <w:tab w:val="num" w:pos="851"/>
        </w:tabs>
        <w:ind w:left="851" w:hanging="284"/>
      </w:pPr>
      <w:rPr>
        <w:rFonts w:ascii="Cambria" w:hAnsi="Cambria" w:cs="Times New Roman" w:hint="default"/>
        <w:b w:val="0"/>
        <w:color w:val="auto"/>
        <w:sz w:val="22"/>
        <w:szCs w:val="20"/>
      </w:rPr>
    </w:lvl>
    <w:lvl w:ilvl="4">
      <w:start w:val="1"/>
      <w:numFmt w:val="lowerLetter"/>
      <w:lvlText w:val="(%5)"/>
      <w:lvlJc w:val="left"/>
      <w:pPr>
        <w:tabs>
          <w:tab w:val="num" w:pos="1191"/>
        </w:tabs>
        <w:ind w:left="1191" w:hanging="340"/>
      </w:pPr>
      <w:rPr>
        <w:rFonts w:ascii="Times" w:hAnsi="Times" w:hint="default"/>
        <w:color w:val="auto"/>
        <w:sz w:val="20"/>
      </w:rPr>
    </w:lvl>
    <w:lvl w:ilvl="5">
      <w:start w:val="1"/>
      <w:numFmt w:val="lowerRoman"/>
      <w:lvlText w:val="(%6)"/>
      <w:lvlJc w:val="left"/>
      <w:pPr>
        <w:tabs>
          <w:tab w:val="num" w:pos="284"/>
        </w:tabs>
        <w:ind w:left="0" w:firstLine="0"/>
      </w:pPr>
      <w:rPr>
        <w:rFonts w:hint="default"/>
      </w:rPr>
    </w:lvl>
    <w:lvl w:ilvl="6">
      <w:start w:val="1"/>
      <w:numFmt w:val="decimal"/>
      <w:lvlText w:val="%7."/>
      <w:lvlJc w:val="left"/>
      <w:pPr>
        <w:tabs>
          <w:tab w:val="num" w:pos="284"/>
        </w:tabs>
        <w:ind w:left="0" w:firstLine="0"/>
      </w:pPr>
      <w:rPr>
        <w:rFonts w:hint="default"/>
        <w:b w:val="0"/>
      </w:rPr>
    </w:lvl>
    <w:lvl w:ilvl="7">
      <w:start w:val="1"/>
      <w:numFmt w:val="lowerLetter"/>
      <w:lvlText w:val="%8."/>
      <w:lvlJc w:val="left"/>
      <w:pPr>
        <w:tabs>
          <w:tab w:val="num" w:pos="284"/>
        </w:tabs>
        <w:ind w:left="0" w:firstLine="0"/>
      </w:pPr>
      <w:rPr>
        <w:rFonts w:hint="default"/>
      </w:rPr>
    </w:lvl>
    <w:lvl w:ilvl="8">
      <w:start w:val="1"/>
      <w:numFmt w:val="lowerRoman"/>
      <w:lvlText w:val="%9."/>
      <w:lvlJc w:val="left"/>
      <w:pPr>
        <w:tabs>
          <w:tab w:val="num" w:pos="284"/>
        </w:tabs>
        <w:ind w:left="0" w:firstLine="0"/>
      </w:pPr>
      <w:rPr>
        <w:rFonts w:hint="default"/>
      </w:rPr>
    </w:lvl>
  </w:abstractNum>
  <w:abstractNum w:abstractNumId="38" w15:restartNumberingAfterBreak="0">
    <w:nsid w:val="638A627C"/>
    <w:multiLevelType w:val="multilevel"/>
    <w:tmpl w:val="0D305E00"/>
    <w:styleLink w:val="WW8Num4"/>
    <w:lvl w:ilvl="0">
      <w:numFmt w:val="bullet"/>
      <w:lvlText w:val=""/>
      <w:lvlJc w:val="left"/>
      <w:pPr>
        <w:ind w:left="624" w:hanging="397"/>
      </w:pPr>
      <w:rPr>
        <w:rFonts w:ascii="Symbol" w:hAnsi="Symbol"/>
        <w:sz w:val="24"/>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9" w15:restartNumberingAfterBreak="0">
    <w:nsid w:val="64DC061E"/>
    <w:multiLevelType w:val="hybridMultilevel"/>
    <w:tmpl w:val="4C2490F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65C332EC"/>
    <w:multiLevelType w:val="multilevel"/>
    <w:tmpl w:val="69905318"/>
    <w:lvl w:ilvl="0">
      <w:start w:val="1"/>
      <w:numFmt w:val="decimal"/>
      <w:lvlText w:val="%1)"/>
      <w:lvlJc w:val="left"/>
      <w:pPr>
        <w:ind w:left="720" w:hanging="360"/>
      </w:pPr>
      <w:rPr>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69871FAB"/>
    <w:multiLevelType w:val="multilevel"/>
    <w:tmpl w:val="C8FAB136"/>
    <w:lvl w:ilvl="0">
      <w:start w:val="12"/>
      <w:numFmt w:val="upperRoman"/>
      <w:lvlText w:val="%1."/>
      <w:lvlJc w:val="center"/>
      <w:pPr>
        <w:tabs>
          <w:tab w:val="num" w:pos="0"/>
        </w:tabs>
        <w:ind w:left="0" w:firstLine="0"/>
      </w:pPr>
      <w:rPr>
        <w:rFonts w:ascii="Calibri" w:hAnsi="Calibri" w:hint="default"/>
        <w:b/>
        <w:i w:val="0"/>
        <w:color w:val="auto"/>
        <w:sz w:val="20"/>
        <w:szCs w:val="20"/>
      </w:rPr>
    </w:lvl>
    <w:lvl w:ilvl="1">
      <w:start w:val="1"/>
      <w:numFmt w:val="decimal"/>
      <w:lvlText w:val="%2."/>
      <w:lvlJc w:val="left"/>
      <w:pPr>
        <w:tabs>
          <w:tab w:val="num" w:pos="284"/>
        </w:tabs>
        <w:ind w:left="284" w:hanging="284"/>
      </w:pPr>
      <w:rPr>
        <w:rFonts w:ascii="Tahoma" w:hAnsi="Tahoma" w:cs="Tahoma" w:hint="default"/>
        <w:b w:val="0"/>
        <w:bCs w:val="0"/>
        <w:color w:val="auto"/>
        <w:sz w:val="20"/>
        <w:szCs w:val="20"/>
      </w:rPr>
    </w:lvl>
    <w:lvl w:ilvl="2">
      <w:start w:val="1"/>
      <w:numFmt w:val="decimal"/>
      <w:lvlText w:val="%3)"/>
      <w:lvlJc w:val="left"/>
      <w:pPr>
        <w:tabs>
          <w:tab w:val="num" w:pos="567"/>
        </w:tabs>
        <w:ind w:left="567" w:hanging="283"/>
      </w:pPr>
      <w:rPr>
        <w:rFonts w:hint="default"/>
        <w:b w:val="0"/>
        <w:color w:val="auto"/>
        <w:sz w:val="20"/>
        <w:szCs w:val="20"/>
      </w:rPr>
    </w:lvl>
    <w:lvl w:ilvl="3">
      <w:start w:val="1"/>
      <w:numFmt w:val="lowerLetter"/>
      <w:lvlText w:val="%4)"/>
      <w:lvlJc w:val="left"/>
      <w:pPr>
        <w:tabs>
          <w:tab w:val="num" w:pos="851"/>
        </w:tabs>
        <w:ind w:left="851" w:hanging="284"/>
      </w:pPr>
      <w:rPr>
        <w:rFonts w:ascii="Verdana" w:hAnsi="Verdana" w:hint="default"/>
        <w:b w:val="0"/>
        <w:color w:val="auto"/>
        <w:sz w:val="20"/>
        <w:szCs w:val="20"/>
      </w:rPr>
    </w:lvl>
    <w:lvl w:ilvl="4">
      <w:start w:val="1"/>
      <w:numFmt w:val="lowerLetter"/>
      <w:lvlText w:val="(%5)"/>
      <w:lvlJc w:val="left"/>
      <w:pPr>
        <w:tabs>
          <w:tab w:val="num" w:pos="1191"/>
        </w:tabs>
        <w:ind w:left="1191" w:hanging="340"/>
      </w:pPr>
      <w:rPr>
        <w:rFonts w:ascii="Calibri" w:hAnsi="Calibri" w:hint="default"/>
        <w:color w:val="auto"/>
      </w:rPr>
    </w:lvl>
    <w:lvl w:ilvl="5">
      <w:start w:val="1"/>
      <w:numFmt w:val="lowerRoman"/>
      <w:lvlText w:val="(%6)"/>
      <w:lvlJc w:val="left"/>
      <w:pPr>
        <w:tabs>
          <w:tab w:val="num" w:pos="284"/>
        </w:tabs>
        <w:ind w:left="0" w:firstLine="0"/>
      </w:pPr>
      <w:rPr>
        <w:rFonts w:hint="default"/>
      </w:rPr>
    </w:lvl>
    <w:lvl w:ilvl="6">
      <w:start w:val="1"/>
      <w:numFmt w:val="decimal"/>
      <w:lvlText w:val="%7."/>
      <w:lvlJc w:val="left"/>
      <w:pPr>
        <w:tabs>
          <w:tab w:val="num" w:pos="284"/>
        </w:tabs>
        <w:ind w:left="0" w:firstLine="0"/>
      </w:pPr>
      <w:rPr>
        <w:rFonts w:hint="default"/>
        <w:b w:val="0"/>
        <w:color w:val="auto"/>
        <w:sz w:val="18"/>
        <w:szCs w:val="16"/>
      </w:rPr>
    </w:lvl>
    <w:lvl w:ilvl="7">
      <w:start w:val="1"/>
      <w:numFmt w:val="lowerLetter"/>
      <w:lvlText w:val="%8."/>
      <w:lvlJc w:val="left"/>
      <w:pPr>
        <w:tabs>
          <w:tab w:val="num" w:pos="284"/>
        </w:tabs>
        <w:ind w:left="0" w:firstLine="0"/>
      </w:pPr>
      <w:rPr>
        <w:rFonts w:hint="default"/>
      </w:rPr>
    </w:lvl>
    <w:lvl w:ilvl="8">
      <w:start w:val="1"/>
      <w:numFmt w:val="lowerRoman"/>
      <w:lvlText w:val="%9."/>
      <w:lvlJc w:val="left"/>
      <w:pPr>
        <w:tabs>
          <w:tab w:val="num" w:pos="284"/>
        </w:tabs>
        <w:ind w:left="0" w:firstLine="0"/>
      </w:pPr>
      <w:rPr>
        <w:rFonts w:hint="default"/>
      </w:rPr>
    </w:lvl>
  </w:abstractNum>
  <w:abstractNum w:abstractNumId="42" w15:restartNumberingAfterBreak="0">
    <w:nsid w:val="6EDC4C6D"/>
    <w:multiLevelType w:val="multilevel"/>
    <w:tmpl w:val="6CC656DC"/>
    <w:lvl w:ilvl="0">
      <w:start w:val="12"/>
      <w:numFmt w:val="upperRoman"/>
      <w:lvlText w:val="%1."/>
      <w:lvlJc w:val="center"/>
      <w:pPr>
        <w:tabs>
          <w:tab w:val="num" w:pos="0"/>
        </w:tabs>
        <w:ind w:left="0" w:firstLine="0"/>
      </w:pPr>
      <w:rPr>
        <w:rFonts w:ascii="Calibri" w:hAnsi="Calibri" w:cs="Times New Roman" w:hint="default"/>
        <w:b/>
        <w:color w:val="auto"/>
        <w:sz w:val="20"/>
        <w:szCs w:val="20"/>
      </w:rPr>
    </w:lvl>
    <w:lvl w:ilvl="1">
      <w:start w:val="1"/>
      <w:numFmt w:val="decimal"/>
      <w:lvlText w:val="%2."/>
      <w:lvlJc w:val="left"/>
      <w:pPr>
        <w:tabs>
          <w:tab w:val="num" w:pos="284"/>
        </w:tabs>
        <w:ind w:left="284" w:hanging="284"/>
      </w:pPr>
      <w:rPr>
        <w:rFonts w:ascii="Cambria" w:hAnsi="Cambria" w:cs="Times New Roman" w:hint="default"/>
        <w:b w:val="0"/>
        <w:bCs w:val="0"/>
        <w:color w:val="auto"/>
        <w:sz w:val="20"/>
        <w:szCs w:val="18"/>
      </w:rPr>
    </w:lvl>
    <w:lvl w:ilvl="2">
      <w:start w:val="1"/>
      <w:numFmt w:val="decimal"/>
      <w:lvlText w:val="%3)"/>
      <w:lvlJc w:val="left"/>
      <w:pPr>
        <w:tabs>
          <w:tab w:val="num" w:pos="567"/>
        </w:tabs>
        <w:ind w:left="567" w:hanging="283"/>
      </w:pPr>
      <w:rPr>
        <w:rFonts w:hint="default"/>
        <w:b w:val="0"/>
        <w:color w:val="auto"/>
      </w:rPr>
    </w:lvl>
    <w:lvl w:ilvl="3">
      <w:start w:val="1"/>
      <w:numFmt w:val="lowerLetter"/>
      <w:lvlText w:val="%4)"/>
      <w:lvlJc w:val="left"/>
      <w:pPr>
        <w:tabs>
          <w:tab w:val="num" w:pos="851"/>
        </w:tabs>
        <w:ind w:left="851" w:hanging="284"/>
      </w:pPr>
      <w:rPr>
        <w:rFonts w:ascii="Cambria" w:hAnsi="Cambria" w:cs="Times New Roman" w:hint="default"/>
        <w:b w:val="0"/>
      </w:rPr>
    </w:lvl>
    <w:lvl w:ilvl="4">
      <w:start w:val="1"/>
      <w:numFmt w:val="lowerLetter"/>
      <w:lvlText w:val="(%5)"/>
      <w:lvlJc w:val="left"/>
      <w:pPr>
        <w:tabs>
          <w:tab w:val="num" w:pos="1191"/>
        </w:tabs>
        <w:ind w:left="1191" w:hanging="340"/>
      </w:pPr>
      <w:rPr>
        <w:rFonts w:ascii="Calibri" w:hAnsi="Calibri" w:cs="Times New Roman" w:hint="default"/>
        <w:color w:val="auto"/>
      </w:rPr>
    </w:lvl>
    <w:lvl w:ilvl="5">
      <w:start w:val="1"/>
      <w:numFmt w:val="lowerRoman"/>
      <w:lvlText w:val="(%6)"/>
      <w:lvlJc w:val="left"/>
      <w:pPr>
        <w:tabs>
          <w:tab w:val="num" w:pos="284"/>
        </w:tabs>
        <w:ind w:left="0" w:firstLine="0"/>
      </w:pPr>
      <w:rPr>
        <w:rFonts w:hint="default"/>
      </w:rPr>
    </w:lvl>
    <w:lvl w:ilvl="6">
      <w:start w:val="1"/>
      <w:numFmt w:val="decimal"/>
      <w:lvlText w:val="%7."/>
      <w:lvlJc w:val="left"/>
      <w:pPr>
        <w:tabs>
          <w:tab w:val="num" w:pos="284"/>
        </w:tabs>
        <w:ind w:left="0" w:firstLine="0"/>
      </w:pPr>
      <w:rPr>
        <w:rFonts w:hint="default"/>
        <w:b w:val="0"/>
      </w:rPr>
    </w:lvl>
    <w:lvl w:ilvl="7">
      <w:start w:val="1"/>
      <w:numFmt w:val="lowerLetter"/>
      <w:lvlText w:val="%8."/>
      <w:lvlJc w:val="left"/>
      <w:pPr>
        <w:tabs>
          <w:tab w:val="num" w:pos="284"/>
        </w:tabs>
        <w:ind w:left="0" w:firstLine="0"/>
      </w:pPr>
      <w:rPr>
        <w:rFonts w:hint="default"/>
      </w:rPr>
    </w:lvl>
    <w:lvl w:ilvl="8">
      <w:start w:val="1"/>
      <w:numFmt w:val="lowerRoman"/>
      <w:lvlText w:val="%9."/>
      <w:lvlJc w:val="left"/>
      <w:pPr>
        <w:tabs>
          <w:tab w:val="num" w:pos="284"/>
        </w:tabs>
        <w:ind w:left="0" w:firstLine="0"/>
      </w:pPr>
      <w:rPr>
        <w:rFonts w:hint="default"/>
      </w:rPr>
    </w:lvl>
  </w:abstractNum>
  <w:abstractNum w:abstractNumId="43" w15:restartNumberingAfterBreak="0">
    <w:nsid w:val="6EFD414D"/>
    <w:multiLevelType w:val="hybridMultilevel"/>
    <w:tmpl w:val="B74C81B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723A708C"/>
    <w:multiLevelType w:val="multilevel"/>
    <w:tmpl w:val="717E83B0"/>
    <w:lvl w:ilvl="0">
      <w:start w:val="12"/>
      <w:numFmt w:val="upperRoman"/>
      <w:lvlText w:val="%1."/>
      <w:lvlJc w:val="center"/>
      <w:pPr>
        <w:tabs>
          <w:tab w:val="num" w:pos="0"/>
        </w:tabs>
        <w:ind w:left="0" w:firstLine="0"/>
      </w:pPr>
      <w:rPr>
        <w:rFonts w:ascii="Calibri" w:hAnsi="Calibri" w:cs="Times New Roman" w:hint="default"/>
        <w:b/>
        <w:color w:val="auto"/>
        <w:sz w:val="20"/>
        <w:szCs w:val="20"/>
      </w:rPr>
    </w:lvl>
    <w:lvl w:ilvl="1">
      <w:start w:val="1"/>
      <w:numFmt w:val="decimal"/>
      <w:lvlText w:val="%2."/>
      <w:lvlJc w:val="left"/>
      <w:pPr>
        <w:tabs>
          <w:tab w:val="num" w:pos="284"/>
        </w:tabs>
        <w:ind w:left="284" w:hanging="284"/>
      </w:pPr>
      <w:rPr>
        <w:rFonts w:ascii="Cambria" w:hAnsi="Cambria" w:cs="Times New Roman" w:hint="default"/>
        <w:b w:val="0"/>
        <w:bCs w:val="0"/>
        <w:color w:val="auto"/>
        <w:sz w:val="20"/>
        <w:szCs w:val="18"/>
      </w:rPr>
    </w:lvl>
    <w:lvl w:ilvl="2">
      <w:start w:val="1"/>
      <w:numFmt w:val="decimal"/>
      <w:lvlText w:val="%3)"/>
      <w:lvlJc w:val="left"/>
      <w:pPr>
        <w:tabs>
          <w:tab w:val="num" w:pos="567"/>
        </w:tabs>
        <w:ind w:left="567" w:hanging="283"/>
      </w:pPr>
      <w:rPr>
        <w:rFonts w:hint="default"/>
        <w:b w:val="0"/>
        <w:color w:val="auto"/>
      </w:rPr>
    </w:lvl>
    <w:lvl w:ilvl="3">
      <w:start w:val="1"/>
      <w:numFmt w:val="lowerLetter"/>
      <w:lvlText w:val="%4)"/>
      <w:lvlJc w:val="left"/>
      <w:pPr>
        <w:tabs>
          <w:tab w:val="num" w:pos="851"/>
        </w:tabs>
        <w:ind w:left="851" w:hanging="284"/>
      </w:pPr>
      <w:rPr>
        <w:rFonts w:ascii="Cambria" w:hAnsi="Cambria" w:cs="Times New Roman" w:hint="default"/>
        <w:b w:val="0"/>
      </w:rPr>
    </w:lvl>
    <w:lvl w:ilvl="4">
      <w:start w:val="1"/>
      <w:numFmt w:val="lowerLetter"/>
      <w:lvlText w:val="(%5)"/>
      <w:lvlJc w:val="left"/>
      <w:pPr>
        <w:tabs>
          <w:tab w:val="num" w:pos="1191"/>
        </w:tabs>
        <w:ind w:left="1191" w:hanging="340"/>
      </w:pPr>
      <w:rPr>
        <w:rFonts w:ascii="Calibri" w:hAnsi="Calibri" w:cs="Times New Roman" w:hint="default"/>
        <w:color w:val="auto"/>
      </w:rPr>
    </w:lvl>
    <w:lvl w:ilvl="5">
      <w:start w:val="1"/>
      <w:numFmt w:val="lowerRoman"/>
      <w:lvlText w:val="(%6)"/>
      <w:lvlJc w:val="left"/>
      <w:pPr>
        <w:tabs>
          <w:tab w:val="num" w:pos="284"/>
        </w:tabs>
        <w:ind w:left="0" w:firstLine="0"/>
      </w:pPr>
      <w:rPr>
        <w:rFonts w:hint="default"/>
      </w:rPr>
    </w:lvl>
    <w:lvl w:ilvl="6">
      <w:start w:val="1"/>
      <w:numFmt w:val="decimal"/>
      <w:lvlText w:val="%7."/>
      <w:lvlJc w:val="left"/>
      <w:pPr>
        <w:tabs>
          <w:tab w:val="num" w:pos="284"/>
        </w:tabs>
        <w:ind w:left="0" w:firstLine="0"/>
      </w:pPr>
      <w:rPr>
        <w:rFonts w:hint="default"/>
        <w:b w:val="0"/>
      </w:rPr>
    </w:lvl>
    <w:lvl w:ilvl="7">
      <w:start w:val="1"/>
      <w:numFmt w:val="lowerLetter"/>
      <w:lvlText w:val="%8."/>
      <w:lvlJc w:val="left"/>
      <w:pPr>
        <w:tabs>
          <w:tab w:val="num" w:pos="284"/>
        </w:tabs>
        <w:ind w:left="0" w:firstLine="0"/>
      </w:pPr>
      <w:rPr>
        <w:rFonts w:hint="default"/>
      </w:rPr>
    </w:lvl>
    <w:lvl w:ilvl="8">
      <w:start w:val="1"/>
      <w:numFmt w:val="lowerRoman"/>
      <w:lvlText w:val="%9."/>
      <w:lvlJc w:val="left"/>
      <w:pPr>
        <w:tabs>
          <w:tab w:val="num" w:pos="284"/>
        </w:tabs>
        <w:ind w:left="0" w:firstLine="0"/>
      </w:pPr>
      <w:rPr>
        <w:rFonts w:hint="default"/>
      </w:rPr>
    </w:lvl>
  </w:abstractNum>
  <w:abstractNum w:abstractNumId="45" w15:restartNumberingAfterBreak="0">
    <w:nsid w:val="75E34F6B"/>
    <w:multiLevelType w:val="multilevel"/>
    <w:tmpl w:val="90B29604"/>
    <w:lvl w:ilvl="0">
      <w:start w:val="12"/>
      <w:numFmt w:val="upperRoman"/>
      <w:lvlText w:val="%1."/>
      <w:lvlJc w:val="center"/>
      <w:pPr>
        <w:tabs>
          <w:tab w:val="num" w:pos="0"/>
        </w:tabs>
        <w:ind w:left="0" w:firstLine="0"/>
      </w:pPr>
      <w:rPr>
        <w:rFonts w:ascii="Calibri" w:hAnsi="Calibri" w:cs="Times New Roman" w:hint="default"/>
        <w:b/>
        <w:color w:val="auto"/>
        <w:sz w:val="20"/>
        <w:szCs w:val="20"/>
      </w:rPr>
    </w:lvl>
    <w:lvl w:ilvl="1">
      <w:start w:val="1"/>
      <w:numFmt w:val="decimal"/>
      <w:lvlText w:val="%2."/>
      <w:lvlJc w:val="left"/>
      <w:pPr>
        <w:tabs>
          <w:tab w:val="num" w:pos="284"/>
        </w:tabs>
        <w:ind w:left="284" w:hanging="284"/>
      </w:pPr>
      <w:rPr>
        <w:rFonts w:ascii="Cambria" w:hAnsi="Cambria" w:cs="Times New Roman" w:hint="default"/>
        <w:b w:val="0"/>
        <w:bCs w:val="0"/>
        <w:color w:val="auto"/>
        <w:sz w:val="22"/>
      </w:rPr>
    </w:lvl>
    <w:lvl w:ilvl="2">
      <w:start w:val="1"/>
      <w:numFmt w:val="decimal"/>
      <w:lvlText w:val="%3)"/>
      <w:lvlJc w:val="left"/>
      <w:pPr>
        <w:tabs>
          <w:tab w:val="num" w:pos="567"/>
        </w:tabs>
        <w:ind w:left="567" w:hanging="283"/>
      </w:pPr>
      <w:rPr>
        <w:rFonts w:hint="default"/>
        <w:b w:val="0"/>
        <w:color w:val="auto"/>
      </w:rPr>
    </w:lvl>
    <w:lvl w:ilvl="3">
      <w:start w:val="1"/>
      <w:numFmt w:val="lowerLetter"/>
      <w:lvlText w:val="%4)"/>
      <w:lvlJc w:val="left"/>
      <w:pPr>
        <w:tabs>
          <w:tab w:val="num" w:pos="851"/>
        </w:tabs>
        <w:ind w:left="851" w:hanging="284"/>
      </w:pPr>
      <w:rPr>
        <w:rFonts w:ascii="Cambria" w:hAnsi="Cambria" w:cs="Times New Roman" w:hint="default"/>
        <w:b w:val="0"/>
      </w:rPr>
    </w:lvl>
    <w:lvl w:ilvl="4">
      <w:start w:val="1"/>
      <w:numFmt w:val="lowerLetter"/>
      <w:lvlText w:val="(%5)"/>
      <w:lvlJc w:val="left"/>
      <w:pPr>
        <w:tabs>
          <w:tab w:val="num" w:pos="1191"/>
        </w:tabs>
        <w:ind w:left="1191" w:hanging="340"/>
      </w:pPr>
      <w:rPr>
        <w:rFonts w:ascii="Calibri" w:hAnsi="Calibri" w:cs="Times New Roman" w:hint="default"/>
        <w:color w:val="auto"/>
      </w:rPr>
    </w:lvl>
    <w:lvl w:ilvl="5">
      <w:start w:val="1"/>
      <w:numFmt w:val="lowerRoman"/>
      <w:lvlText w:val="(%6)"/>
      <w:lvlJc w:val="left"/>
      <w:pPr>
        <w:tabs>
          <w:tab w:val="num" w:pos="284"/>
        </w:tabs>
        <w:ind w:left="0" w:firstLine="0"/>
      </w:pPr>
      <w:rPr>
        <w:rFonts w:hint="default"/>
      </w:rPr>
    </w:lvl>
    <w:lvl w:ilvl="6">
      <w:start w:val="1"/>
      <w:numFmt w:val="decimal"/>
      <w:lvlText w:val="%7."/>
      <w:lvlJc w:val="left"/>
      <w:pPr>
        <w:tabs>
          <w:tab w:val="num" w:pos="284"/>
        </w:tabs>
        <w:ind w:left="0" w:firstLine="0"/>
      </w:pPr>
      <w:rPr>
        <w:rFonts w:hint="default"/>
        <w:b w:val="0"/>
      </w:rPr>
    </w:lvl>
    <w:lvl w:ilvl="7">
      <w:start w:val="1"/>
      <w:numFmt w:val="lowerLetter"/>
      <w:lvlText w:val="%8."/>
      <w:lvlJc w:val="left"/>
      <w:pPr>
        <w:tabs>
          <w:tab w:val="num" w:pos="284"/>
        </w:tabs>
        <w:ind w:left="0" w:firstLine="0"/>
      </w:pPr>
      <w:rPr>
        <w:rFonts w:hint="default"/>
      </w:rPr>
    </w:lvl>
    <w:lvl w:ilvl="8">
      <w:start w:val="1"/>
      <w:numFmt w:val="lowerRoman"/>
      <w:lvlText w:val="%9."/>
      <w:lvlJc w:val="left"/>
      <w:pPr>
        <w:tabs>
          <w:tab w:val="num" w:pos="284"/>
        </w:tabs>
        <w:ind w:left="0" w:firstLine="0"/>
      </w:pPr>
      <w:rPr>
        <w:rFonts w:hint="default"/>
      </w:rPr>
    </w:lvl>
  </w:abstractNum>
  <w:abstractNum w:abstractNumId="46" w15:restartNumberingAfterBreak="0">
    <w:nsid w:val="76893F10"/>
    <w:multiLevelType w:val="multilevel"/>
    <w:tmpl w:val="41EED5AC"/>
    <w:lvl w:ilvl="0">
      <w:start w:val="12"/>
      <w:numFmt w:val="upperRoman"/>
      <w:lvlText w:val="%1."/>
      <w:lvlJc w:val="center"/>
      <w:pPr>
        <w:tabs>
          <w:tab w:val="num" w:pos="0"/>
        </w:tabs>
        <w:ind w:left="0" w:firstLine="0"/>
      </w:pPr>
      <w:rPr>
        <w:rFonts w:ascii="Calibri" w:hAnsi="Calibri" w:hint="default"/>
        <w:b/>
        <w:i w:val="0"/>
        <w:color w:val="auto"/>
        <w:sz w:val="20"/>
        <w:szCs w:val="20"/>
      </w:rPr>
    </w:lvl>
    <w:lvl w:ilvl="1">
      <w:start w:val="1"/>
      <w:numFmt w:val="decimal"/>
      <w:lvlText w:val="%2."/>
      <w:lvlJc w:val="left"/>
      <w:pPr>
        <w:tabs>
          <w:tab w:val="num" w:pos="284"/>
        </w:tabs>
        <w:ind w:left="284" w:hanging="284"/>
      </w:pPr>
      <w:rPr>
        <w:rFonts w:ascii="Cambria" w:hAnsi="Cambria" w:hint="default"/>
        <w:b w:val="0"/>
        <w:bCs/>
        <w:color w:val="auto"/>
        <w:sz w:val="20"/>
        <w:szCs w:val="20"/>
      </w:rPr>
    </w:lvl>
    <w:lvl w:ilvl="2">
      <w:start w:val="1"/>
      <w:numFmt w:val="decimal"/>
      <w:lvlText w:val="%3)"/>
      <w:lvlJc w:val="left"/>
      <w:pPr>
        <w:tabs>
          <w:tab w:val="num" w:pos="567"/>
        </w:tabs>
        <w:ind w:left="567" w:hanging="283"/>
      </w:pPr>
      <w:rPr>
        <w:rFonts w:hint="default"/>
        <w:b w:val="0"/>
        <w:color w:val="auto"/>
        <w:sz w:val="22"/>
        <w:szCs w:val="20"/>
      </w:rPr>
    </w:lvl>
    <w:lvl w:ilvl="3">
      <w:start w:val="1"/>
      <w:numFmt w:val="lowerLetter"/>
      <w:lvlText w:val="%4)"/>
      <w:lvlJc w:val="left"/>
      <w:pPr>
        <w:tabs>
          <w:tab w:val="num" w:pos="851"/>
        </w:tabs>
        <w:ind w:left="851" w:hanging="284"/>
      </w:pPr>
      <w:rPr>
        <w:rFonts w:ascii="Times New Roman" w:hAnsi="Times New Roman" w:cs="Times New Roman" w:hint="default"/>
        <w:b w:val="0"/>
        <w:color w:val="auto"/>
        <w:sz w:val="22"/>
        <w:szCs w:val="20"/>
      </w:rPr>
    </w:lvl>
    <w:lvl w:ilvl="4">
      <w:start w:val="1"/>
      <w:numFmt w:val="lowerLetter"/>
      <w:lvlText w:val="(%5)"/>
      <w:lvlJc w:val="left"/>
      <w:pPr>
        <w:tabs>
          <w:tab w:val="num" w:pos="1191"/>
        </w:tabs>
        <w:ind w:left="1191" w:hanging="340"/>
      </w:pPr>
      <w:rPr>
        <w:rFonts w:ascii="Calibri" w:hAnsi="Calibri" w:hint="default"/>
        <w:color w:val="auto"/>
      </w:rPr>
    </w:lvl>
    <w:lvl w:ilvl="5">
      <w:start w:val="1"/>
      <w:numFmt w:val="lowerRoman"/>
      <w:lvlText w:val="(%6)"/>
      <w:lvlJc w:val="left"/>
      <w:pPr>
        <w:tabs>
          <w:tab w:val="num" w:pos="284"/>
        </w:tabs>
        <w:ind w:left="0" w:firstLine="0"/>
      </w:pPr>
      <w:rPr>
        <w:rFonts w:hint="default"/>
      </w:rPr>
    </w:lvl>
    <w:lvl w:ilvl="6">
      <w:start w:val="1"/>
      <w:numFmt w:val="decimal"/>
      <w:lvlText w:val="%7."/>
      <w:lvlJc w:val="left"/>
      <w:pPr>
        <w:tabs>
          <w:tab w:val="num" w:pos="284"/>
        </w:tabs>
        <w:ind w:left="0" w:firstLine="0"/>
      </w:pPr>
      <w:rPr>
        <w:rFonts w:hint="default"/>
        <w:b w:val="0"/>
      </w:rPr>
    </w:lvl>
    <w:lvl w:ilvl="7">
      <w:start w:val="1"/>
      <w:numFmt w:val="lowerLetter"/>
      <w:lvlText w:val="%8."/>
      <w:lvlJc w:val="left"/>
      <w:pPr>
        <w:tabs>
          <w:tab w:val="num" w:pos="284"/>
        </w:tabs>
        <w:ind w:left="0" w:firstLine="0"/>
      </w:pPr>
      <w:rPr>
        <w:rFonts w:hint="default"/>
      </w:rPr>
    </w:lvl>
    <w:lvl w:ilvl="8">
      <w:start w:val="1"/>
      <w:numFmt w:val="lowerRoman"/>
      <w:lvlText w:val="%9."/>
      <w:lvlJc w:val="left"/>
      <w:pPr>
        <w:tabs>
          <w:tab w:val="num" w:pos="284"/>
        </w:tabs>
        <w:ind w:left="0" w:firstLine="0"/>
      </w:pPr>
      <w:rPr>
        <w:rFonts w:hint="default"/>
      </w:rPr>
    </w:lvl>
  </w:abstractNum>
  <w:abstractNum w:abstractNumId="47" w15:restartNumberingAfterBreak="0">
    <w:nsid w:val="77AD0516"/>
    <w:multiLevelType w:val="multilevel"/>
    <w:tmpl w:val="38C66EB4"/>
    <w:lvl w:ilvl="0">
      <w:start w:val="12"/>
      <w:numFmt w:val="upperRoman"/>
      <w:lvlText w:val="%1."/>
      <w:lvlJc w:val="center"/>
      <w:pPr>
        <w:tabs>
          <w:tab w:val="num" w:pos="0"/>
        </w:tabs>
        <w:ind w:left="0" w:firstLine="0"/>
      </w:pPr>
      <w:rPr>
        <w:rFonts w:ascii="Calibri" w:hAnsi="Calibri" w:cs="Times New Roman" w:hint="default"/>
        <w:b/>
        <w:color w:val="auto"/>
        <w:sz w:val="20"/>
        <w:szCs w:val="20"/>
      </w:rPr>
    </w:lvl>
    <w:lvl w:ilvl="1">
      <w:start w:val="10"/>
      <w:numFmt w:val="decimal"/>
      <w:lvlText w:val="%2."/>
      <w:lvlJc w:val="left"/>
      <w:pPr>
        <w:tabs>
          <w:tab w:val="num" w:pos="284"/>
        </w:tabs>
        <w:ind w:left="284" w:hanging="284"/>
      </w:pPr>
      <w:rPr>
        <w:rFonts w:ascii="Cambria" w:hAnsi="Cambria" w:cs="Times New Roman" w:hint="default"/>
        <w:b w:val="0"/>
        <w:bCs w:val="0"/>
        <w:color w:val="auto"/>
        <w:sz w:val="20"/>
        <w:szCs w:val="18"/>
      </w:rPr>
    </w:lvl>
    <w:lvl w:ilvl="2">
      <w:start w:val="1"/>
      <w:numFmt w:val="decimal"/>
      <w:lvlText w:val="%3)"/>
      <w:lvlJc w:val="left"/>
      <w:pPr>
        <w:tabs>
          <w:tab w:val="num" w:pos="567"/>
        </w:tabs>
        <w:ind w:left="567" w:hanging="283"/>
      </w:pPr>
      <w:rPr>
        <w:rFonts w:hint="default"/>
        <w:b w:val="0"/>
        <w:color w:val="auto"/>
      </w:rPr>
    </w:lvl>
    <w:lvl w:ilvl="3">
      <w:start w:val="1"/>
      <w:numFmt w:val="lowerLetter"/>
      <w:lvlText w:val="%4)"/>
      <w:lvlJc w:val="left"/>
      <w:pPr>
        <w:tabs>
          <w:tab w:val="num" w:pos="851"/>
        </w:tabs>
        <w:ind w:left="851" w:hanging="284"/>
      </w:pPr>
      <w:rPr>
        <w:rFonts w:ascii="Cambria" w:hAnsi="Cambria" w:cs="Times New Roman" w:hint="default"/>
        <w:b w:val="0"/>
      </w:rPr>
    </w:lvl>
    <w:lvl w:ilvl="4">
      <w:start w:val="1"/>
      <w:numFmt w:val="lowerLetter"/>
      <w:lvlText w:val="(%5)"/>
      <w:lvlJc w:val="left"/>
      <w:pPr>
        <w:tabs>
          <w:tab w:val="num" w:pos="1191"/>
        </w:tabs>
        <w:ind w:left="1191" w:hanging="340"/>
      </w:pPr>
      <w:rPr>
        <w:rFonts w:ascii="Calibri" w:hAnsi="Calibri" w:cs="Times New Roman" w:hint="default"/>
        <w:color w:val="auto"/>
      </w:rPr>
    </w:lvl>
    <w:lvl w:ilvl="5">
      <w:start w:val="1"/>
      <w:numFmt w:val="lowerRoman"/>
      <w:lvlText w:val="(%6)"/>
      <w:lvlJc w:val="left"/>
      <w:pPr>
        <w:tabs>
          <w:tab w:val="num" w:pos="284"/>
        </w:tabs>
        <w:ind w:left="0" w:firstLine="0"/>
      </w:pPr>
      <w:rPr>
        <w:rFonts w:hint="default"/>
      </w:rPr>
    </w:lvl>
    <w:lvl w:ilvl="6">
      <w:start w:val="1"/>
      <w:numFmt w:val="decimal"/>
      <w:lvlText w:val="%7."/>
      <w:lvlJc w:val="left"/>
      <w:pPr>
        <w:tabs>
          <w:tab w:val="num" w:pos="284"/>
        </w:tabs>
        <w:ind w:left="0" w:firstLine="0"/>
      </w:pPr>
      <w:rPr>
        <w:rFonts w:hint="default"/>
        <w:b w:val="0"/>
      </w:rPr>
    </w:lvl>
    <w:lvl w:ilvl="7">
      <w:start w:val="1"/>
      <w:numFmt w:val="lowerLetter"/>
      <w:lvlText w:val="%8."/>
      <w:lvlJc w:val="left"/>
      <w:pPr>
        <w:tabs>
          <w:tab w:val="num" w:pos="284"/>
        </w:tabs>
        <w:ind w:left="0" w:firstLine="0"/>
      </w:pPr>
      <w:rPr>
        <w:rFonts w:hint="default"/>
      </w:rPr>
    </w:lvl>
    <w:lvl w:ilvl="8">
      <w:start w:val="1"/>
      <w:numFmt w:val="lowerRoman"/>
      <w:lvlText w:val="%9."/>
      <w:lvlJc w:val="left"/>
      <w:pPr>
        <w:tabs>
          <w:tab w:val="num" w:pos="284"/>
        </w:tabs>
        <w:ind w:left="0" w:firstLine="0"/>
      </w:pPr>
      <w:rPr>
        <w:rFonts w:hint="default"/>
      </w:rPr>
    </w:lvl>
  </w:abstractNum>
  <w:abstractNum w:abstractNumId="48" w15:restartNumberingAfterBreak="0">
    <w:nsid w:val="78774F7A"/>
    <w:multiLevelType w:val="multilevel"/>
    <w:tmpl w:val="75FA64EE"/>
    <w:lvl w:ilvl="0">
      <w:start w:val="12"/>
      <w:numFmt w:val="upperRoman"/>
      <w:lvlText w:val="%1."/>
      <w:lvlJc w:val="center"/>
      <w:pPr>
        <w:tabs>
          <w:tab w:val="num" w:pos="0"/>
        </w:tabs>
        <w:ind w:left="0" w:firstLine="0"/>
      </w:pPr>
      <w:rPr>
        <w:rFonts w:ascii="Calibri" w:hAnsi="Calibri" w:cs="Times New Roman" w:hint="default"/>
        <w:b/>
        <w:color w:val="auto"/>
        <w:sz w:val="20"/>
        <w:szCs w:val="20"/>
      </w:rPr>
    </w:lvl>
    <w:lvl w:ilvl="1">
      <w:start w:val="5"/>
      <w:numFmt w:val="decimal"/>
      <w:lvlText w:val="%2."/>
      <w:lvlJc w:val="left"/>
      <w:pPr>
        <w:tabs>
          <w:tab w:val="num" w:pos="284"/>
        </w:tabs>
        <w:ind w:left="284" w:hanging="284"/>
      </w:pPr>
      <w:rPr>
        <w:rFonts w:ascii="Cambria" w:hAnsi="Cambria" w:cs="Times New Roman" w:hint="default"/>
        <w:b w:val="0"/>
        <w:bCs w:val="0"/>
        <w:color w:val="auto"/>
        <w:sz w:val="22"/>
      </w:rPr>
    </w:lvl>
    <w:lvl w:ilvl="2">
      <w:start w:val="1"/>
      <w:numFmt w:val="decimal"/>
      <w:lvlText w:val="%3)"/>
      <w:lvlJc w:val="left"/>
      <w:pPr>
        <w:tabs>
          <w:tab w:val="num" w:pos="567"/>
        </w:tabs>
        <w:ind w:left="567" w:hanging="283"/>
      </w:pPr>
      <w:rPr>
        <w:rFonts w:hint="default"/>
        <w:b w:val="0"/>
        <w:color w:val="auto"/>
      </w:rPr>
    </w:lvl>
    <w:lvl w:ilvl="3">
      <w:start w:val="1"/>
      <w:numFmt w:val="lowerLetter"/>
      <w:lvlText w:val="%4)"/>
      <w:lvlJc w:val="left"/>
      <w:pPr>
        <w:tabs>
          <w:tab w:val="num" w:pos="851"/>
        </w:tabs>
        <w:ind w:left="851" w:hanging="284"/>
      </w:pPr>
      <w:rPr>
        <w:rFonts w:ascii="Cambria" w:hAnsi="Cambria" w:cs="Times New Roman" w:hint="default"/>
        <w:b w:val="0"/>
      </w:rPr>
    </w:lvl>
    <w:lvl w:ilvl="4">
      <w:start w:val="1"/>
      <w:numFmt w:val="lowerLetter"/>
      <w:lvlText w:val="(%5)"/>
      <w:lvlJc w:val="left"/>
      <w:pPr>
        <w:tabs>
          <w:tab w:val="num" w:pos="1191"/>
        </w:tabs>
        <w:ind w:left="1191" w:hanging="340"/>
      </w:pPr>
      <w:rPr>
        <w:rFonts w:ascii="Calibri" w:hAnsi="Calibri" w:cs="Times New Roman" w:hint="default"/>
        <w:color w:val="auto"/>
      </w:rPr>
    </w:lvl>
    <w:lvl w:ilvl="5">
      <w:start w:val="1"/>
      <w:numFmt w:val="lowerRoman"/>
      <w:lvlText w:val="(%6)"/>
      <w:lvlJc w:val="left"/>
      <w:pPr>
        <w:tabs>
          <w:tab w:val="num" w:pos="284"/>
        </w:tabs>
        <w:ind w:left="0" w:firstLine="0"/>
      </w:pPr>
      <w:rPr>
        <w:rFonts w:hint="default"/>
      </w:rPr>
    </w:lvl>
    <w:lvl w:ilvl="6">
      <w:start w:val="1"/>
      <w:numFmt w:val="decimal"/>
      <w:lvlText w:val="%7."/>
      <w:lvlJc w:val="left"/>
      <w:pPr>
        <w:tabs>
          <w:tab w:val="num" w:pos="284"/>
        </w:tabs>
        <w:ind w:left="0" w:firstLine="0"/>
      </w:pPr>
      <w:rPr>
        <w:rFonts w:hint="default"/>
        <w:b w:val="0"/>
      </w:rPr>
    </w:lvl>
    <w:lvl w:ilvl="7">
      <w:start w:val="1"/>
      <w:numFmt w:val="lowerLetter"/>
      <w:lvlText w:val="%8."/>
      <w:lvlJc w:val="left"/>
      <w:pPr>
        <w:tabs>
          <w:tab w:val="num" w:pos="284"/>
        </w:tabs>
        <w:ind w:left="0" w:firstLine="0"/>
      </w:pPr>
      <w:rPr>
        <w:rFonts w:hint="default"/>
      </w:rPr>
    </w:lvl>
    <w:lvl w:ilvl="8">
      <w:start w:val="1"/>
      <w:numFmt w:val="lowerRoman"/>
      <w:lvlText w:val="%9."/>
      <w:lvlJc w:val="left"/>
      <w:pPr>
        <w:tabs>
          <w:tab w:val="num" w:pos="284"/>
        </w:tabs>
        <w:ind w:left="0" w:firstLine="0"/>
      </w:pPr>
      <w:rPr>
        <w:rFonts w:hint="default"/>
      </w:rPr>
    </w:lvl>
  </w:abstractNum>
  <w:abstractNum w:abstractNumId="49" w15:restartNumberingAfterBreak="0">
    <w:nsid w:val="78BC148A"/>
    <w:multiLevelType w:val="multilevel"/>
    <w:tmpl w:val="824284AC"/>
    <w:lvl w:ilvl="0">
      <w:start w:val="12"/>
      <w:numFmt w:val="upperRoman"/>
      <w:lvlText w:val="%1."/>
      <w:lvlJc w:val="center"/>
      <w:pPr>
        <w:tabs>
          <w:tab w:val="num" w:pos="0"/>
        </w:tabs>
        <w:ind w:left="0" w:firstLine="0"/>
      </w:pPr>
      <w:rPr>
        <w:rFonts w:ascii="Calibri" w:hAnsi="Calibri" w:cs="Times New Roman" w:hint="default"/>
        <w:b/>
        <w:color w:val="auto"/>
        <w:sz w:val="20"/>
        <w:szCs w:val="20"/>
      </w:rPr>
    </w:lvl>
    <w:lvl w:ilvl="1">
      <w:start w:val="1"/>
      <w:numFmt w:val="decimal"/>
      <w:lvlText w:val="%2."/>
      <w:lvlJc w:val="left"/>
      <w:pPr>
        <w:tabs>
          <w:tab w:val="num" w:pos="284"/>
        </w:tabs>
        <w:ind w:left="284" w:hanging="284"/>
      </w:pPr>
      <w:rPr>
        <w:rFonts w:ascii="Cambria" w:hAnsi="Cambria" w:cs="Times New Roman" w:hint="default"/>
        <w:b w:val="0"/>
        <w:bCs w:val="0"/>
        <w:color w:val="auto"/>
        <w:sz w:val="20"/>
        <w:szCs w:val="18"/>
      </w:rPr>
    </w:lvl>
    <w:lvl w:ilvl="2">
      <w:start w:val="1"/>
      <w:numFmt w:val="decimal"/>
      <w:lvlText w:val="%3)"/>
      <w:lvlJc w:val="left"/>
      <w:pPr>
        <w:tabs>
          <w:tab w:val="num" w:pos="567"/>
        </w:tabs>
        <w:ind w:left="567" w:hanging="283"/>
      </w:pPr>
      <w:rPr>
        <w:rFonts w:hint="default"/>
        <w:b w:val="0"/>
        <w:color w:val="auto"/>
      </w:rPr>
    </w:lvl>
    <w:lvl w:ilvl="3">
      <w:start w:val="1"/>
      <w:numFmt w:val="lowerLetter"/>
      <w:lvlText w:val="%4)"/>
      <w:lvlJc w:val="left"/>
      <w:pPr>
        <w:tabs>
          <w:tab w:val="num" w:pos="851"/>
        </w:tabs>
        <w:ind w:left="851" w:hanging="284"/>
      </w:pPr>
      <w:rPr>
        <w:rFonts w:ascii="Cambria" w:hAnsi="Cambria" w:cs="Times New Roman" w:hint="default"/>
        <w:b w:val="0"/>
      </w:rPr>
    </w:lvl>
    <w:lvl w:ilvl="4">
      <w:start w:val="1"/>
      <w:numFmt w:val="lowerLetter"/>
      <w:lvlText w:val="(%5)"/>
      <w:lvlJc w:val="left"/>
      <w:pPr>
        <w:tabs>
          <w:tab w:val="num" w:pos="1191"/>
        </w:tabs>
        <w:ind w:left="1191" w:hanging="340"/>
      </w:pPr>
      <w:rPr>
        <w:rFonts w:ascii="Calibri" w:hAnsi="Calibri" w:cs="Times New Roman" w:hint="default"/>
        <w:color w:val="auto"/>
      </w:rPr>
    </w:lvl>
    <w:lvl w:ilvl="5">
      <w:start w:val="1"/>
      <w:numFmt w:val="lowerRoman"/>
      <w:lvlText w:val="(%6)"/>
      <w:lvlJc w:val="left"/>
      <w:pPr>
        <w:tabs>
          <w:tab w:val="num" w:pos="284"/>
        </w:tabs>
        <w:ind w:left="0" w:firstLine="0"/>
      </w:pPr>
      <w:rPr>
        <w:rFonts w:hint="default"/>
      </w:rPr>
    </w:lvl>
    <w:lvl w:ilvl="6">
      <w:start w:val="1"/>
      <w:numFmt w:val="decimal"/>
      <w:lvlText w:val="%7."/>
      <w:lvlJc w:val="left"/>
      <w:pPr>
        <w:tabs>
          <w:tab w:val="num" w:pos="284"/>
        </w:tabs>
        <w:ind w:left="0" w:firstLine="0"/>
      </w:pPr>
      <w:rPr>
        <w:rFonts w:hint="default"/>
        <w:b w:val="0"/>
      </w:rPr>
    </w:lvl>
    <w:lvl w:ilvl="7">
      <w:start w:val="1"/>
      <w:numFmt w:val="lowerLetter"/>
      <w:lvlText w:val="%8."/>
      <w:lvlJc w:val="left"/>
      <w:pPr>
        <w:tabs>
          <w:tab w:val="num" w:pos="284"/>
        </w:tabs>
        <w:ind w:left="0" w:firstLine="0"/>
      </w:pPr>
      <w:rPr>
        <w:rFonts w:hint="default"/>
      </w:rPr>
    </w:lvl>
    <w:lvl w:ilvl="8">
      <w:start w:val="1"/>
      <w:numFmt w:val="lowerRoman"/>
      <w:lvlText w:val="%9."/>
      <w:lvlJc w:val="left"/>
      <w:pPr>
        <w:tabs>
          <w:tab w:val="num" w:pos="284"/>
        </w:tabs>
        <w:ind w:left="0" w:firstLine="0"/>
      </w:pPr>
      <w:rPr>
        <w:rFonts w:hint="default"/>
      </w:rPr>
    </w:lvl>
  </w:abstractNum>
  <w:abstractNum w:abstractNumId="50" w15:restartNumberingAfterBreak="0">
    <w:nsid w:val="7CC57452"/>
    <w:multiLevelType w:val="hybridMultilevel"/>
    <w:tmpl w:val="4DB6AB60"/>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7D603208"/>
    <w:multiLevelType w:val="multilevel"/>
    <w:tmpl w:val="359603E2"/>
    <w:lvl w:ilvl="0">
      <w:start w:val="12"/>
      <w:numFmt w:val="upperRoman"/>
      <w:lvlText w:val="%1."/>
      <w:lvlJc w:val="center"/>
      <w:pPr>
        <w:tabs>
          <w:tab w:val="num" w:pos="0"/>
        </w:tabs>
        <w:ind w:left="0" w:firstLine="0"/>
      </w:pPr>
      <w:rPr>
        <w:rFonts w:ascii="Calibri" w:hAnsi="Calibri" w:hint="default"/>
        <w:b/>
        <w:i w:val="0"/>
        <w:color w:val="auto"/>
        <w:sz w:val="20"/>
        <w:szCs w:val="20"/>
      </w:rPr>
    </w:lvl>
    <w:lvl w:ilvl="1">
      <w:start w:val="1"/>
      <w:numFmt w:val="decimal"/>
      <w:lvlText w:val="%2."/>
      <w:lvlJc w:val="left"/>
      <w:pPr>
        <w:tabs>
          <w:tab w:val="num" w:pos="284"/>
        </w:tabs>
        <w:ind w:left="284" w:hanging="284"/>
      </w:pPr>
      <w:rPr>
        <w:rFonts w:ascii="Cambria" w:hAnsi="Cambria" w:cs="Tahoma" w:hint="default"/>
        <w:b w:val="0"/>
        <w:bCs w:val="0"/>
        <w:color w:val="auto"/>
        <w:sz w:val="20"/>
        <w:szCs w:val="20"/>
      </w:rPr>
    </w:lvl>
    <w:lvl w:ilvl="2">
      <w:start w:val="1"/>
      <w:numFmt w:val="decimal"/>
      <w:lvlText w:val="%3)"/>
      <w:lvlJc w:val="left"/>
      <w:pPr>
        <w:tabs>
          <w:tab w:val="num" w:pos="567"/>
        </w:tabs>
        <w:ind w:left="567" w:hanging="283"/>
      </w:pPr>
      <w:rPr>
        <w:rFonts w:hint="default"/>
        <w:b w:val="0"/>
        <w:color w:val="auto"/>
        <w:sz w:val="20"/>
        <w:szCs w:val="20"/>
      </w:rPr>
    </w:lvl>
    <w:lvl w:ilvl="3">
      <w:start w:val="1"/>
      <w:numFmt w:val="lowerLetter"/>
      <w:lvlText w:val="%4)"/>
      <w:lvlJc w:val="left"/>
      <w:pPr>
        <w:tabs>
          <w:tab w:val="num" w:pos="851"/>
        </w:tabs>
        <w:ind w:left="851" w:hanging="284"/>
      </w:pPr>
      <w:rPr>
        <w:rFonts w:ascii="Verdana" w:hAnsi="Verdana" w:hint="default"/>
        <w:b w:val="0"/>
        <w:color w:val="auto"/>
        <w:sz w:val="20"/>
        <w:szCs w:val="20"/>
      </w:rPr>
    </w:lvl>
    <w:lvl w:ilvl="4">
      <w:start w:val="1"/>
      <w:numFmt w:val="lowerLetter"/>
      <w:lvlText w:val="(%5)"/>
      <w:lvlJc w:val="left"/>
      <w:pPr>
        <w:tabs>
          <w:tab w:val="num" w:pos="1191"/>
        </w:tabs>
        <w:ind w:left="1191" w:hanging="340"/>
      </w:pPr>
      <w:rPr>
        <w:rFonts w:ascii="Calibri" w:hAnsi="Calibri" w:hint="default"/>
        <w:color w:val="auto"/>
      </w:rPr>
    </w:lvl>
    <w:lvl w:ilvl="5">
      <w:start w:val="1"/>
      <w:numFmt w:val="lowerRoman"/>
      <w:lvlText w:val="(%6)"/>
      <w:lvlJc w:val="left"/>
      <w:pPr>
        <w:tabs>
          <w:tab w:val="num" w:pos="284"/>
        </w:tabs>
        <w:ind w:left="0" w:firstLine="0"/>
      </w:pPr>
      <w:rPr>
        <w:rFonts w:hint="default"/>
      </w:rPr>
    </w:lvl>
    <w:lvl w:ilvl="6">
      <w:start w:val="1"/>
      <w:numFmt w:val="decimal"/>
      <w:lvlText w:val="%7."/>
      <w:lvlJc w:val="left"/>
      <w:pPr>
        <w:tabs>
          <w:tab w:val="num" w:pos="284"/>
        </w:tabs>
        <w:ind w:left="0" w:firstLine="0"/>
      </w:pPr>
      <w:rPr>
        <w:rFonts w:hint="default"/>
        <w:b w:val="0"/>
        <w:color w:val="auto"/>
        <w:sz w:val="18"/>
        <w:szCs w:val="16"/>
      </w:rPr>
    </w:lvl>
    <w:lvl w:ilvl="7">
      <w:start w:val="1"/>
      <w:numFmt w:val="lowerLetter"/>
      <w:lvlText w:val="%8."/>
      <w:lvlJc w:val="left"/>
      <w:pPr>
        <w:tabs>
          <w:tab w:val="num" w:pos="284"/>
        </w:tabs>
        <w:ind w:left="0" w:firstLine="0"/>
      </w:pPr>
      <w:rPr>
        <w:rFonts w:hint="default"/>
      </w:rPr>
    </w:lvl>
    <w:lvl w:ilvl="8">
      <w:start w:val="1"/>
      <w:numFmt w:val="lowerRoman"/>
      <w:lvlText w:val="%9."/>
      <w:lvlJc w:val="left"/>
      <w:pPr>
        <w:tabs>
          <w:tab w:val="num" w:pos="284"/>
        </w:tabs>
        <w:ind w:left="0" w:firstLine="0"/>
      </w:pPr>
      <w:rPr>
        <w:rFonts w:hint="default"/>
      </w:rPr>
    </w:lvl>
  </w:abstractNum>
  <w:abstractNum w:abstractNumId="52" w15:restartNumberingAfterBreak="0">
    <w:nsid w:val="7DEA55DA"/>
    <w:multiLevelType w:val="hybridMultilevel"/>
    <w:tmpl w:val="892AAC08"/>
    <w:lvl w:ilvl="0" w:tplc="FFFFFFFF">
      <w:start w:val="1"/>
      <w:numFmt w:val="decimal"/>
      <w:lvlText w:val="%1."/>
      <w:lvlJc w:val="left"/>
      <w:pPr>
        <w:ind w:left="643"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7E0979F5"/>
    <w:multiLevelType w:val="multilevel"/>
    <w:tmpl w:val="7DD01556"/>
    <w:lvl w:ilvl="0">
      <w:start w:val="12"/>
      <w:numFmt w:val="upperRoman"/>
      <w:lvlText w:val="%1."/>
      <w:lvlJc w:val="center"/>
      <w:pPr>
        <w:tabs>
          <w:tab w:val="num" w:pos="0"/>
        </w:tabs>
        <w:ind w:left="0" w:firstLine="0"/>
      </w:pPr>
      <w:rPr>
        <w:rFonts w:ascii="Calibri" w:hAnsi="Calibri" w:hint="default"/>
        <w:b/>
        <w:i w:val="0"/>
        <w:color w:val="auto"/>
        <w:sz w:val="20"/>
        <w:szCs w:val="20"/>
      </w:rPr>
    </w:lvl>
    <w:lvl w:ilvl="1">
      <w:start w:val="1"/>
      <w:numFmt w:val="decimal"/>
      <w:lvlText w:val="%2."/>
      <w:lvlJc w:val="left"/>
      <w:pPr>
        <w:tabs>
          <w:tab w:val="num" w:pos="284"/>
        </w:tabs>
        <w:ind w:left="284" w:hanging="284"/>
      </w:pPr>
      <w:rPr>
        <w:rFonts w:ascii="Cambria" w:hAnsi="Cambria" w:hint="default"/>
        <w:b w:val="0"/>
        <w:bCs/>
        <w:color w:val="auto"/>
        <w:sz w:val="20"/>
        <w:szCs w:val="18"/>
      </w:rPr>
    </w:lvl>
    <w:lvl w:ilvl="2">
      <w:start w:val="1"/>
      <w:numFmt w:val="decimal"/>
      <w:lvlText w:val="%3)"/>
      <w:lvlJc w:val="left"/>
      <w:pPr>
        <w:tabs>
          <w:tab w:val="num" w:pos="567"/>
        </w:tabs>
        <w:ind w:left="567" w:hanging="283"/>
      </w:pPr>
      <w:rPr>
        <w:rFonts w:ascii="Cambria" w:hAnsi="Cambria" w:hint="default"/>
        <w:b w:val="0"/>
        <w:color w:val="auto"/>
        <w:sz w:val="20"/>
        <w:szCs w:val="20"/>
      </w:rPr>
    </w:lvl>
    <w:lvl w:ilvl="3">
      <w:start w:val="1"/>
      <w:numFmt w:val="lowerLetter"/>
      <w:lvlText w:val="%4)"/>
      <w:lvlJc w:val="left"/>
      <w:pPr>
        <w:tabs>
          <w:tab w:val="num" w:pos="851"/>
        </w:tabs>
        <w:ind w:left="851" w:hanging="284"/>
      </w:pPr>
      <w:rPr>
        <w:rFonts w:ascii="Cambria" w:hAnsi="Cambria" w:cs="Times New Roman" w:hint="default"/>
        <w:b w:val="0"/>
        <w:color w:val="auto"/>
        <w:sz w:val="22"/>
        <w:szCs w:val="20"/>
      </w:rPr>
    </w:lvl>
    <w:lvl w:ilvl="4">
      <w:start w:val="1"/>
      <w:numFmt w:val="lowerLetter"/>
      <w:lvlText w:val="(%5)"/>
      <w:lvlJc w:val="left"/>
      <w:pPr>
        <w:tabs>
          <w:tab w:val="num" w:pos="1191"/>
        </w:tabs>
        <w:ind w:left="1191" w:hanging="340"/>
      </w:pPr>
      <w:rPr>
        <w:rFonts w:ascii="Calibri" w:hAnsi="Calibri" w:hint="default"/>
        <w:color w:val="auto"/>
      </w:rPr>
    </w:lvl>
    <w:lvl w:ilvl="5">
      <w:start w:val="1"/>
      <w:numFmt w:val="lowerRoman"/>
      <w:lvlText w:val="(%6)"/>
      <w:lvlJc w:val="left"/>
      <w:pPr>
        <w:tabs>
          <w:tab w:val="num" w:pos="284"/>
        </w:tabs>
        <w:ind w:left="0" w:firstLine="0"/>
      </w:pPr>
      <w:rPr>
        <w:rFonts w:hint="default"/>
      </w:rPr>
    </w:lvl>
    <w:lvl w:ilvl="6">
      <w:start w:val="1"/>
      <w:numFmt w:val="decimal"/>
      <w:lvlText w:val="%7."/>
      <w:lvlJc w:val="left"/>
      <w:pPr>
        <w:tabs>
          <w:tab w:val="num" w:pos="284"/>
        </w:tabs>
        <w:ind w:left="0" w:firstLine="0"/>
      </w:pPr>
      <w:rPr>
        <w:rFonts w:hint="default"/>
        <w:b w:val="0"/>
      </w:rPr>
    </w:lvl>
    <w:lvl w:ilvl="7">
      <w:start w:val="1"/>
      <w:numFmt w:val="lowerLetter"/>
      <w:lvlText w:val="%8."/>
      <w:lvlJc w:val="left"/>
      <w:pPr>
        <w:tabs>
          <w:tab w:val="num" w:pos="284"/>
        </w:tabs>
        <w:ind w:left="0" w:firstLine="0"/>
      </w:pPr>
      <w:rPr>
        <w:rFonts w:hint="default"/>
      </w:rPr>
    </w:lvl>
    <w:lvl w:ilvl="8">
      <w:start w:val="1"/>
      <w:numFmt w:val="lowerRoman"/>
      <w:lvlText w:val="%9."/>
      <w:lvlJc w:val="left"/>
      <w:pPr>
        <w:tabs>
          <w:tab w:val="num" w:pos="284"/>
        </w:tabs>
        <w:ind w:left="0" w:firstLine="0"/>
      </w:pPr>
      <w:rPr>
        <w:rFonts w:hint="default"/>
      </w:rPr>
    </w:lvl>
  </w:abstractNum>
  <w:num w:numId="1" w16cid:durableId="878473963">
    <w:abstractNumId w:val="13"/>
  </w:num>
  <w:num w:numId="2" w16cid:durableId="506676579">
    <w:abstractNumId w:val="28"/>
  </w:num>
  <w:num w:numId="3" w16cid:durableId="765617134">
    <w:abstractNumId w:val="32"/>
  </w:num>
  <w:num w:numId="4" w16cid:durableId="967592859">
    <w:abstractNumId w:val="40"/>
  </w:num>
  <w:num w:numId="5" w16cid:durableId="19400347">
    <w:abstractNumId w:val="5"/>
  </w:num>
  <w:num w:numId="6" w16cid:durableId="1529097461">
    <w:abstractNumId w:val="17"/>
  </w:num>
  <w:num w:numId="7" w16cid:durableId="1202934316">
    <w:abstractNumId w:val="19"/>
  </w:num>
  <w:num w:numId="8" w16cid:durableId="700663881">
    <w:abstractNumId w:val="34"/>
  </w:num>
  <w:num w:numId="9" w16cid:durableId="2007393900">
    <w:abstractNumId w:val="24"/>
  </w:num>
  <w:num w:numId="10" w16cid:durableId="138570677">
    <w:abstractNumId w:val="35"/>
  </w:num>
  <w:num w:numId="11" w16cid:durableId="821315795">
    <w:abstractNumId w:val="18"/>
  </w:num>
  <w:num w:numId="12" w16cid:durableId="1216576408">
    <w:abstractNumId w:val="16"/>
  </w:num>
  <w:num w:numId="13" w16cid:durableId="150027474">
    <w:abstractNumId w:val="38"/>
  </w:num>
  <w:num w:numId="14" w16cid:durableId="231282454">
    <w:abstractNumId w:val="26"/>
  </w:num>
  <w:num w:numId="15" w16cid:durableId="1408266819">
    <w:abstractNumId w:val="4"/>
  </w:num>
  <w:num w:numId="16" w16cid:durableId="824055273">
    <w:abstractNumId w:val="20"/>
  </w:num>
  <w:num w:numId="17" w16cid:durableId="1642537022">
    <w:abstractNumId w:val="11"/>
  </w:num>
  <w:num w:numId="18" w16cid:durableId="1396247518">
    <w:abstractNumId w:val="50"/>
  </w:num>
  <w:num w:numId="19" w16cid:durableId="1896044759">
    <w:abstractNumId w:val="39"/>
  </w:num>
  <w:num w:numId="20" w16cid:durableId="1901748261">
    <w:abstractNumId w:val="31"/>
  </w:num>
  <w:num w:numId="21" w16cid:durableId="1015183423">
    <w:abstractNumId w:val="23"/>
  </w:num>
  <w:num w:numId="22" w16cid:durableId="1607543624">
    <w:abstractNumId w:val="43"/>
  </w:num>
  <w:num w:numId="23" w16cid:durableId="657928983">
    <w:abstractNumId w:val="14"/>
  </w:num>
  <w:num w:numId="24" w16cid:durableId="986278795">
    <w:abstractNumId w:val="8"/>
  </w:num>
  <w:num w:numId="25" w16cid:durableId="1908417749">
    <w:abstractNumId w:val="27"/>
  </w:num>
  <w:num w:numId="26" w16cid:durableId="985355039">
    <w:abstractNumId w:val="41"/>
  </w:num>
  <w:num w:numId="27" w16cid:durableId="172501445">
    <w:abstractNumId w:val="51"/>
  </w:num>
  <w:num w:numId="28" w16cid:durableId="543256945">
    <w:abstractNumId w:val="22"/>
  </w:num>
  <w:num w:numId="29" w16cid:durableId="1216115797">
    <w:abstractNumId w:val="36"/>
  </w:num>
  <w:num w:numId="30" w16cid:durableId="171188471">
    <w:abstractNumId w:val="53"/>
  </w:num>
  <w:num w:numId="31" w16cid:durableId="366756091">
    <w:abstractNumId w:val="9"/>
  </w:num>
  <w:num w:numId="32" w16cid:durableId="50007859">
    <w:abstractNumId w:val="33"/>
  </w:num>
  <w:num w:numId="33" w16cid:durableId="441729430">
    <w:abstractNumId w:val="29"/>
  </w:num>
  <w:num w:numId="34" w16cid:durableId="1773431435">
    <w:abstractNumId w:val="15"/>
  </w:num>
  <w:num w:numId="35" w16cid:durableId="2047750542">
    <w:abstractNumId w:val="45"/>
  </w:num>
  <w:num w:numId="36" w16cid:durableId="1635258078">
    <w:abstractNumId w:val="12"/>
  </w:num>
  <w:num w:numId="37" w16cid:durableId="902302239">
    <w:abstractNumId w:val="48"/>
  </w:num>
  <w:num w:numId="38" w16cid:durableId="1350377097">
    <w:abstractNumId w:val="37"/>
  </w:num>
  <w:num w:numId="39" w16cid:durableId="108666046">
    <w:abstractNumId w:val="46"/>
  </w:num>
  <w:num w:numId="40" w16cid:durableId="339624737">
    <w:abstractNumId w:val="6"/>
  </w:num>
  <w:num w:numId="41" w16cid:durableId="1645550301">
    <w:abstractNumId w:val="21"/>
  </w:num>
  <w:num w:numId="42" w16cid:durableId="1340884505">
    <w:abstractNumId w:val="47"/>
  </w:num>
  <w:num w:numId="43" w16cid:durableId="252252113">
    <w:abstractNumId w:val="44"/>
  </w:num>
  <w:num w:numId="44" w16cid:durableId="909078100">
    <w:abstractNumId w:val="30"/>
  </w:num>
  <w:num w:numId="45" w16cid:durableId="693966034">
    <w:abstractNumId w:val="49"/>
  </w:num>
  <w:num w:numId="46" w16cid:durableId="1664119077">
    <w:abstractNumId w:val="42"/>
  </w:num>
  <w:num w:numId="47" w16cid:durableId="718240854">
    <w:abstractNumId w:val="7"/>
  </w:num>
  <w:num w:numId="48" w16cid:durableId="1065907055">
    <w:abstractNumId w:val="52"/>
  </w:num>
  <w:num w:numId="49" w16cid:durableId="877470850">
    <w:abstractNumId w:val="3"/>
  </w:num>
  <w:num w:numId="50" w16cid:durableId="1201817429">
    <w:abstractNumId w:val="10"/>
  </w:num>
  <w:num w:numId="51" w16cid:durableId="304553591">
    <w:abstractNumId w:val="25"/>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cumentProtection w:edit="form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5D6E"/>
    <w:rsid w:val="00002B7B"/>
    <w:rsid w:val="0000540C"/>
    <w:rsid w:val="00011826"/>
    <w:rsid w:val="00013AF4"/>
    <w:rsid w:val="000214D4"/>
    <w:rsid w:val="00024AC3"/>
    <w:rsid w:val="000266F9"/>
    <w:rsid w:val="00026D21"/>
    <w:rsid w:val="00027DA8"/>
    <w:rsid w:val="00054B2B"/>
    <w:rsid w:val="000655F9"/>
    <w:rsid w:val="00071397"/>
    <w:rsid w:val="000827C4"/>
    <w:rsid w:val="00091649"/>
    <w:rsid w:val="000A0602"/>
    <w:rsid w:val="000A2AD9"/>
    <w:rsid w:val="000A641D"/>
    <w:rsid w:val="000A75F9"/>
    <w:rsid w:val="000B3203"/>
    <w:rsid w:val="000D6DF6"/>
    <w:rsid w:val="000F0D59"/>
    <w:rsid w:val="00105229"/>
    <w:rsid w:val="00106056"/>
    <w:rsid w:val="0011074B"/>
    <w:rsid w:val="0011360C"/>
    <w:rsid w:val="00116DDA"/>
    <w:rsid w:val="00121318"/>
    <w:rsid w:val="00131A20"/>
    <w:rsid w:val="00132DC3"/>
    <w:rsid w:val="00153747"/>
    <w:rsid w:val="00156A13"/>
    <w:rsid w:val="00166E17"/>
    <w:rsid w:val="00172BA2"/>
    <w:rsid w:val="00182501"/>
    <w:rsid w:val="00185A3B"/>
    <w:rsid w:val="00187B72"/>
    <w:rsid w:val="00196A33"/>
    <w:rsid w:val="001A2188"/>
    <w:rsid w:val="001D1A2E"/>
    <w:rsid w:val="002255E4"/>
    <w:rsid w:val="00235D92"/>
    <w:rsid w:val="002424E7"/>
    <w:rsid w:val="00254E09"/>
    <w:rsid w:val="002708F9"/>
    <w:rsid w:val="00273604"/>
    <w:rsid w:val="00274892"/>
    <w:rsid w:val="00274B4E"/>
    <w:rsid w:val="00275DA2"/>
    <w:rsid w:val="002A27F1"/>
    <w:rsid w:val="002B24BC"/>
    <w:rsid w:val="002C0D04"/>
    <w:rsid w:val="002C2999"/>
    <w:rsid w:val="002D0B06"/>
    <w:rsid w:val="002D428A"/>
    <w:rsid w:val="002D6028"/>
    <w:rsid w:val="002E0A2D"/>
    <w:rsid w:val="002F1F00"/>
    <w:rsid w:val="002F3CAD"/>
    <w:rsid w:val="002F6339"/>
    <w:rsid w:val="00302653"/>
    <w:rsid w:val="00304BEE"/>
    <w:rsid w:val="00305D6E"/>
    <w:rsid w:val="00313C04"/>
    <w:rsid w:val="003214BF"/>
    <w:rsid w:val="00321D58"/>
    <w:rsid w:val="003434E0"/>
    <w:rsid w:val="0035240A"/>
    <w:rsid w:val="00370D12"/>
    <w:rsid w:val="00370F51"/>
    <w:rsid w:val="00383F3F"/>
    <w:rsid w:val="003975A5"/>
    <w:rsid w:val="003A3F33"/>
    <w:rsid w:val="003B1727"/>
    <w:rsid w:val="003E4D9C"/>
    <w:rsid w:val="003F6665"/>
    <w:rsid w:val="0041250B"/>
    <w:rsid w:val="00420ACC"/>
    <w:rsid w:val="00425830"/>
    <w:rsid w:val="00432F9C"/>
    <w:rsid w:val="0044219D"/>
    <w:rsid w:val="0045535A"/>
    <w:rsid w:val="00460CEC"/>
    <w:rsid w:val="0046240C"/>
    <w:rsid w:val="00465C95"/>
    <w:rsid w:val="0046607C"/>
    <w:rsid w:val="00473B79"/>
    <w:rsid w:val="00473F85"/>
    <w:rsid w:val="00474DB3"/>
    <w:rsid w:val="004B2508"/>
    <w:rsid w:val="004B74F9"/>
    <w:rsid w:val="004C30A0"/>
    <w:rsid w:val="004C672F"/>
    <w:rsid w:val="004C78DD"/>
    <w:rsid w:val="004D0F0F"/>
    <w:rsid w:val="004D761B"/>
    <w:rsid w:val="004E7972"/>
    <w:rsid w:val="004F3D9C"/>
    <w:rsid w:val="005021B2"/>
    <w:rsid w:val="005134A9"/>
    <w:rsid w:val="00525EF0"/>
    <w:rsid w:val="005405F2"/>
    <w:rsid w:val="00590869"/>
    <w:rsid w:val="005B0FFB"/>
    <w:rsid w:val="005B1F32"/>
    <w:rsid w:val="005B2441"/>
    <w:rsid w:val="005B2F50"/>
    <w:rsid w:val="005B6EE9"/>
    <w:rsid w:val="005B7BBD"/>
    <w:rsid w:val="005E35FA"/>
    <w:rsid w:val="005F7E19"/>
    <w:rsid w:val="00604960"/>
    <w:rsid w:val="006059C3"/>
    <w:rsid w:val="006075EC"/>
    <w:rsid w:val="006158E1"/>
    <w:rsid w:val="00620322"/>
    <w:rsid w:val="00620D96"/>
    <w:rsid w:val="0062730D"/>
    <w:rsid w:val="0063164D"/>
    <w:rsid w:val="006414B6"/>
    <w:rsid w:val="00644C67"/>
    <w:rsid w:val="006536DD"/>
    <w:rsid w:val="0065686F"/>
    <w:rsid w:val="00660622"/>
    <w:rsid w:val="0067334D"/>
    <w:rsid w:val="006763B3"/>
    <w:rsid w:val="0068057A"/>
    <w:rsid w:val="0069244C"/>
    <w:rsid w:val="00692A18"/>
    <w:rsid w:val="00693500"/>
    <w:rsid w:val="006A19C5"/>
    <w:rsid w:val="006B0F1F"/>
    <w:rsid w:val="006B3524"/>
    <w:rsid w:val="006C40C3"/>
    <w:rsid w:val="006C6781"/>
    <w:rsid w:val="006C7CFF"/>
    <w:rsid w:val="006D404E"/>
    <w:rsid w:val="006D7E58"/>
    <w:rsid w:val="006E59C8"/>
    <w:rsid w:val="006E6206"/>
    <w:rsid w:val="006F4E50"/>
    <w:rsid w:val="00705651"/>
    <w:rsid w:val="00713DD3"/>
    <w:rsid w:val="0072101C"/>
    <w:rsid w:val="00721411"/>
    <w:rsid w:val="00734B95"/>
    <w:rsid w:val="0074078A"/>
    <w:rsid w:val="00753751"/>
    <w:rsid w:val="007657B4"/>
    <w:rsid w:val="00766C5B"/>
    <w:rsid w:val="00771BB0"/>
    <w:rsid w:val="00785682"/>
    <w:rsid w:val="00793D7E"/>
    <w:rsid w:val="007A0E8B"/>
    <w:rsid w:val="007A790B"/>
    <w:rsid w:val="007C16D7"/>
    <w:rsid w:val="007E3445"/>
    <w:rsid w:val="007E5D6E"/>
    <w:rsid w:val="007E6633"/>
    <w:rsid w:val="007F02AC"/>
    <w:rsid w:val="00804002"/>
    <w:rsid w:val="008042A6"/>
    <w:rsid w:val="00805D8C"/>
    <w:rsid w:val="0080600E"/>
    <w:rsid w:val="0084073D"/>
    <w:rsid w:val="008420B5"/>
    <w:rsid w:val="008478CC"/>
    <w:rsid w:val="00850195"/>
    <w:rsid w:val="00860AC6"/>
    <w:rsid w:val="008672E3"/>
    <w:rsid w:val="00875650"/>
    <w:rsid w:val="008960F7"/>
    <w:rsid w:val="008A502A"/>
    <w:rsid w:val="008C39A2"/>
    <w:rsid w:val="008D01BE"/>
    <w:rsid w:val="008D371F"/>
    <w:rsid w:val="00907AA8"/>
    <w:rsid w:val="009204CC"/>
    <w:rsid w:val="00922D60"/>
    <w:rsid w:val="00925388"/>
    <w:rsid w:val="00942154"/>
    <w:rsid w:val="009439D5"/>
    <w:rsid w:val="00950259"/>
    <w:rsid w:val="00952E99"/>
    <w:rsid w:val="0095798F"/>
    <w:rsid w:val="0098433A"/>
    <w:rsid w:val="00991C11"/>
    <w:rsid w:val="00992B59"/>
    <w:rsid w:val="009974F0"/>
    <w:rsid w:val="009C7C37"/>
    <w:rsid w:val="009D21B2"/>
    <w:rsid w:val="009D6D6E"/>
    <w:rsid w:val="009E55C3"/>
    <w:rsid w:val="009F0D7C"/>
    <w:rsid w:val="00A003FA"/>
    <w:rsid w:val="00A02FEC"/>
    <w:rsid w:val="00A05F92"/>
    <w:rsid w:val="00A16611"/>
    <w:rsid w:val="00A2167E"/>
    <w:rsid w:val="00A41665"/>
    <w:rsid w:val="00A534F0"/>
    <w:rsid w:val="00A6187A"/>
    <w:rsid w:val="00A6294B"/>
    <w:rsid w:val="00A648BE"/>
    <w:rsid w:val="00A72C5F"/>
    <w:rsid w:val="00A77B8F"/>
    <w:rsid w:val="00A841CD"/>
    <w:rsid w:val="00A85C80"/>
    <w:rsid w:val="00A953A7"/>
    <w:rsid w:val="00AA3329"/>
    <w:rsid w:val="00AA5E13"/>
    <w:rsid w:val="00AB0236"/>
    <w:rsid w:val="00AC7F07"/>
    <w:rsid w:val="00AE4778"/>
    <w:rsid w:val="00AF1C61"/>
    <w:rsid w:val="00B01293"/>
    <w:rsid w:val="00B02113"/>
    <w:rsid w:val="00B03F24"/>
    <w:rsid w:val="00B1798A"/>
    <w:rsid w:val="00B23D25"/>
    <w:rsid w:val="00B34350"/>
    <w:rsid w:val="00B479E5"/>
    <w:rsid w:val="00B609B8"/>
    <w:rsid w:val="00B762CC"/>
    <w:rsid w:val="00B828F9"/>
    <w:rsid w:val="00B82EED"/>
    <w:rsid w:val="00B858A7"/>
    <w:rsid w:val="00B9536A"/>
    <w:rsid w:val="00BA0ADE"/>
    <w:rsid w:val="00BC3EBF"/>
    <w:rsid w:val="00BC721B"/>
    <w:rsid w:val="00BD6344"/>
    <w:rsid w:val="00BF0BBF"/>
    <w:rsid w:val="00BF29F6"/>
    <w:rsid w:val="00C0174F"/>
    <w:rsid w:val="00C347FA"/>
    <w:rsid w:val="00C34EF5"/>
    <w:rsid w:val="00C36E81"/>
    <w:rsid w:val="00C47A05"/>
    <w:rsid w:val="00C61F76"/>
    <w:rsid w:val="00C6695E"/>
    <w:rsid w:val="00C72BE0"/>
    <w:rsid w:val="00C7784B"/>
    <w:rsid w:val="00C81504"/>
    <w:rsid w:val="00C821B1"/>
    <w:rsid w:val="00C842E3"/>
    <w:rsid w:val="00C84469"/>
    <w:rsid w:val="00C909DC"/>
    <w:rsid w:val="00C92317"/>
    <w:rsid w:val="00C967AA"/>
    <w:rsid w:val="00CC09E2"/>
    <w:rsid w:val="00CC3E5A"/>
    <w:rsid w:val="00CC7931"/>
    <w:rsid w:val="00CD32D4"/>
    <w:rsid w:val="00CD4521"/>
    <w:rsid w:val="00CF5A6E"/>
    <w:rsid w:val="00D2071C"/>
    <w:rsid w:val="00D307C8"/>
    <w:rsid w:val="00D437E5"/>
    <w:rsid w:val="00D5489D"/>
    <w:rsid w:val="00D549CA"/>
    <w:rsid w:val="00D66BD3"/>
    <w:rsid w:val="00D735C8"/>
    <w:rsid w:val="00D73ACD"/>
    <w:rsid w:val="00D91462"/>
    <w:rsid w:val="00D91E80"/>
    <w:rsid w:val="00D9427B"/>
    <w:rsid w:val="00DB26BA"/>
    <w:rsid w:val="00DB2A54"/>
    <w:rsid w:val="00DC0EB6"/>
    <w:rsid w:val="00DC3395"/>
    <w:rsid w:val="00DD2260"/>
    <w:rsid w:val="00DD53F6"/>
    <w:rsid w:val="00DD5DDC"/>
    <w:rsid w:val="00DE0458"/>
    <w:rsid w:val="00DF667D"/>
    <w:rsid w:val="00E0294E"/>
    <w:rsid w:val="00E263F5"/>
    <w:rsid w:val="00E27DEA"/>
    <w:rsid w:val="00E37170"/>
    <w:rsid w:val="00E410D6"/>
    <w:rsid w:val="00E522B9"/>
    <w:rsid w:val="00E55CCF"/>
    <w:rsid w:val="00E726B8"/>
    <w:rsid w:val="00E912B2"/>
    <w:rsid w:val="00EA2794"/>
    <w:rsid w:val="00EA3D7B"/>
    <w:rsid w:val="00EB5A0E"/>
    <w:rsid w:val="00EC2EDE"/>
    <w:rsid w:val="00ED5919"/>
    <w:rsid w:val="00ED68A5"/>
    <w:rsid w:val="00EE45CA"/>
    <w:rsid w:val="00EE7264"/>
    <w:rsid w:val="00EF3E66"/>
    <w:rsid w:val="00F10740"/>
    <w:rsid w:val="00F12DC8"/>
    <w:rsid w:val="00F15F2B"/>
    <w:rsid w:val="00F23AA6"/>
    <w:rsid w:val="00F27750"/>
    <w:rsid w:val="00F543B9"/>
    <w:rsid w:val="00F60001"/>
    <w:rsid w:val="00F67ADE"/>
    <w:rsid w:val="00F72C19"/>
    <w:rsid w:val="00F748DB"/>
    <w:rsid w:val="00F8059C"/>
    <w:rsid w:val="00F80F67"/>
    <w:rsid w:val="00F87179"/>
    <w:rsid w:val="00F91FB6"/>
    <w:rsid w:val="00F950BE"/>
    <w:rsid w:val="00F95758"/>
    <w:rsid w:val="00FA7B7B"/>
    <w:rsid w:val="00FB3DEF"/>
    <w:rsid w:val="00FC1DE4"/>
    <w:rsid w:val="00FC2C4A"/>
    <w:rsid w:val="00FC48A1"/>
    <w:rsid w:val="00FC5495"/>
    <w:rsid w:val="00FE1917"/>
    <w:rsid w:val="00FF11DD"/>
    <w:rsid w:val="00FF1F39"/>
    <w:rsid w:val="00FF4F02"/>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F74F46"/>
  <w15:docId w15:val="{1D97FBC8-007A-D84B-9181-0CAFC2197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55CCF"/>
  </w:style>
  <w:style w:type="paragraph" w:styleId="Nagwek1">
    <w:name w:val="heading 1"/>
    <w:basedOn w:val="Domylnie"/>
    <w:next w:val="Tretekstu"/>
    <w:rsid w:val="00473B79"/>
    <w:pPr>
      <w:keepNext/>
      <w:jc w:val="center"/>
      <w:outlineLvl w:val="0"/>
    </w:pPr>
    <w:rPr>
      <w:rFonts w:ascii="Arial" w:hAnsi="Arial"/>
      <w:b/>
      <w:bCs/>
      <w:sz w:val="28"/>
      <w:szCs w:val="28"/>
    </w:rPr>
  </w:style>
  <w:style w:type="paragraph" w:styleId="Nagwek2">
    <w:name w:val="heading 2"/>
    <w:basedOn w:val="Domylnie"/>
    <w:next w:val="Tretekstu"/>
    <w:rsid w:val="00473B79"/>
    <w:pPr>
      <w:keepNext/>
      <w:numPr>
        <w:ilvl w:val="1"/>
        <w:numId w:val="1"/>
      </w:numPr>
      <w:outlineLvl w:val="1"/>
    </w:pPr>
    <w:rPr>
      <w:rFonts w:ascii="Arial" w:hAnsi="Arial"/>
      <w:b/>
      <w:bCs/>
      <w:i/>
      <w:i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omylnie">
    <w:name w:val="Domyślnie"/>
    <w:rsid w:val="00473B79"/>
    <w:pPr>
      <w:tabs>
        <w:tab w:val="left" w:pos="709"/>
      </w:tabs>
      <w:suppressAutoHyphens/>
      <w:spacing w:line="100" w:lineRule="atLeast"/>
      <w:textAlignment w:val="baseline"/>
    </w:pPr>
    <w:rPr>
      <w:rFonts w:ascii="Times New Roman" w:eastAsia="Arial" w:hAnsi="Times New Roman" w:cs="Times New Roman"/>
      <w:color w:val="00000A"/>
      <w:sz w:val="24"/>
      <w:szCs w:val="24"/>
      <w:lang w:eastAsia="zh-CN"/>
    </w:rPr>
  </w:style>
  <w:style w:type="character" w:customStyle="1" w:styleId="Absatz-Standardschriftart">
    <w:name w:val="Absatz-Standardschriftart"/>
    <w:qFormat/>
    <w:rsid w:val="00473B79"/>
  </w:style>
  <w:style w:type="character" w:customStyle="1" w:styleId="WW-Absatz-Standardschriftart">
    <w:name w:val="WW-Absatz-Standardschriftart"/>
    <w:rsid w:val="00473B79"/>
  </w:style>
  <w:style w:type="character" w:customStyle="1" w:styleId="WW-Absatz-Standardschriftart1">
    <w:name w:val="WW-Absatz-Standardschriftart1"/>
    <w:rsid w:val="00473B79"/>
  </w:style>
  <w:style w:type="character" w:customStyle="1" w:styleId="WW8Num1z0">
    <w:name w:val="WW8Num1z0"/>
    <w:rsid w:val="00473B79"/>
    <w:rPr>
      <w:rFonts w:ascii="Symbol" w:hAnsi="Symbol" w:cs="Symbol"/>
    </w:rPr>
  </w:style>
  <w:style w:type="character" w:customStyle="1" w:styleId="WW8Num1z2">
    <w:name w:val="WW8Num1z2"/>
    <w:rsid w:val="00473B79"/>
    <w:rPr>
      <w:rFonts w:ascii="Courier New" w:hAnsi="Courier New" w:cs="Courier New"/>
    </w:rPr>
  </w:style>
  <w:style w:type="character" w:customStyle="1" w:styleId="WW8Num1z3">
    <w:name w:val="WW8Num1z3"/>
    <w:rsid w:val="00473B79"/>
    <w:rPr>
      <w:rFonts w:ascii="Wingdings" w:hAnsi="Wingdings" w:cs="Wingdings"/>
    </w:rPr>
  </w:style>
  <w:style w:type="character" w:customStyle="1" w:styleId="WW8Num6z0">
    <w:name w:val="WW8Num6z0"/>
    <w:rsid w:val="00473B79"/>
    <w:rPr>
      <w:rFonts w:ascii="Symbol" w:hAnsi="Symbol" w:cs="Symbol"/>
    </w:rPr>
  </w:style>
  <w:style w:type="character" w:customStyle="1" w:styleId="WW8Num7z0">
    <w:name w:val="WW8Num7z0"/>
    <w:rsid w:val="00473B79"/>
    <w:rPr>
      <w:rFonts w:ascii="Times New Roman" w:hAnsi="Times New Roman" w:cs="Times New Roman"/>
      <w:b w:val="0"/>
      <w:bCs w:val="0"/>
      <w:i w:val="0"/>
      <w:iCs w:val="0"/>
      <w:caps w:val="0"/>
      <w:smallCaps w:val="0"/>
      <w:strike w:val="0"/>
      <w:dstrike w:val="0"/>
      <w:color w:val="000000"/>
      <w:spacing w:val="0"/>
      <w:w w:val="100"/>
      <w:position w:val="0"/>
      <w:sz w:val="21"/>
      <w:u w:val="none"/>
      <w:shd w:val="clear" w:color="auto" w:fill="FFFFFF"/>
      <w:vertAlign w:val="baseline"/>
      <w:em w:val="none"/>
    </w:rPr>
  </w:style>
  <w:style w:type="character" w:customStyle="1" w:styleId="WW8Num8z0">
    <w:name w:val="WW8Num8z0"/>
    <w:rsid w:val="00473B79"/>
    <w:rPr>
      <w:rFonts w:ascii="Symbol" w:hAnsi="Symbol" w:cs="Symbol"/>
    </w:rPr>
  </w:style>
  <w:style w:type="character" w:customStyle="1" w:styleId="WW8Num9z0">
    <w:name w:val="WW8Num9z0"/>
    <w:rsid w:val="00473B79"/>
    <w:rPr>
      <w:rFonts w:ascii="Symbol" w:hAnsi="Symbol" w:cs="Symbol"/>
    </w:rPr>
  </w:style>
  <w:style w:type="character" w:customStyle="1" w:styleId="WW8Num11z0">
    <w:name w:val="WW8Num11z0"/>
    <w:rsid w:val="00473B79"/>
    <w:rPr>
      <w:sz w:val="24"/>
    </w:rPr>
  </w:style>
  <w:style w:type="character" w:customStyle="1" w:styleId="WW8Num15z0">
    <w:name w:val="WW8Num15z0"/>
    <w:rsid w:val="00473B79"/>
    <w:rPr>
      <w:rFonts w:ascii="Symbol" w:hAnsi="Symbol" w:cs="StarSymbol, 'Arial Unicode MS'"/>
      <w:sz w:val="18"/>
      <w:szCs w:val="18"/>
    </w:rPr>
  </w:style>
  <w:style w:type="character" w:customStyle="1" w:styleId="WW8Num17z0">
    <w:name w:val="WW8Num17z0"/>
    <w:rsid w:val="00473B79"/>
    <w:rPr>
      <w:color w:val="FF0000"/>
    </w:rPr>
  </w:style>
  <w:style w:type="character" w:customStyle="1" w:styleId="WW8Num19z0">
    <w:name w:val="WW8Num19z0"/>
    <w:rsid w:val="00473B79"/>
    <w:rPr>
      <w:rFonts w:ascii="Times New Roman" w:eastAsia="Times New Roman" w:hAnsi="Times New Roman" w:cs="Times New Roman"/>
    </w:rPr>
  </w:style>
  <w:style w:type="character" w:customStyle="1" w:styleId="WW8Num4z0">
    <w:name w:val="WW8Num4z0"/>
    <w:rsid w:val="00473B79"/>
    <w:rPr>
      <w:rFonts w:ascii="Symbol" w:hAnsi="Symbol" w:cs="StarSymbol, 'Arial Unicode MS'"/>
      <w:sz w:val="18"/>
      <w:szCs w:val="18"/>
    </w:rPr>
  </w:style>
  <w:style w:type="character" w:customStyle="1" w:styleId="WW-Absatz-Standardschriftart11">
    <w:name w:val="WW-Absatz-Standardschriftart11"/>
    <w:rsid w:val="00473B79"/>
  </w:style>
  <w:style w:type="character" w:customStyle="1" w:styleId="WW8Num2z0">
    <w:name w:val="WW8Num2z0"/>
    <w:rsid w:val="00473B79"/>
    <w:rPr>
      <w:rFonts w:ascii="Times New Roman" w:hAnsi="Times New Roman" w:cs="Times New Roman"/>
      <w:b w:val="0"/>
      <w:bCs w:val="0"/>
      <w:i w:val="0"/>
      <w:iCs w:val="0"/>
      <w:caps w:val="0"/>
      <w:smallCaps w:val="0"/>
      <w:strike w:val="0"/>
      <w:dstrike w:val="0"/>
      <w:color w:val="000000"/>
      <w:spacing w:val="0"/>
      <w:w w:val="100"/>
      <w:position w:val="0"/>
      <w:sz w:val="21"/>
      <w:u w:val="none"/>
      <w:shd w:val="clear" w:color="auto" w:fill="FFFFFF"/>
      <w:vertAlign w:val="baseline"/>
      <w:em w:val="none"/>
    </w:rPr>
  </w:style>
  <w:style w:type="character" w:customStyle="1" w:styleId="WW8Num5z0">
    <w:name w:val="WW8Num5z0"/>
    <w:rsid w:val="00473B79"/>
    <w:rPr>
      <w:rFonts w:ascii="Symbol" w:hAnsi="Symbol" w:cs="StarSymbol, 'Arial Unicode MS'"/>
      <w:sz w:val="18"/>
      <w:szCs w:val="18"/>
    </w:rPr>
  </w:style>
  <w:style w:type="character" w:customStyle="1" w:styleId="Domylnaczcionkaakapitu3">
    <w:name w:val="Domyślna czcionka akapitu3"/>
    <w:rsid w:val="00473B79"/>
  </w:style>
  <w:style w:type="character" w:customStyle="1" w:styleId="WW8Num2z1">
    <w:name w:val="WW8Num2z1"/>
    <w:rsid w:val="00473B79"/>
    <w:rPr>
      <w:rFonts w:ascii="Symbol" w:hAnsi="Symbol" w:cs="Symbol"/>
    </w:rPr>
  </w:style>
  <w:style w:type="character" w:customStyle="1" w:styleId="WW8Num13z0">
    <w:name w:val="WW8Num13z0"/>
    <w:rsid w:val="00473B79"/>
    <w:rPr>
      <w:rFonts w:ascii="Symbol" w:hAnsi="Symbol" w:cs="StarSymbol, 'Arial Unicode MS'"/>
      <w:sz w:val="18"/>
      <w:szCs w:val="18"/>
    </w:rPr>
  </w:style>
  <w:style w:type="character" w:customStyle="1" w:styleId="WW8Num17z1">
    <w:name w:val="WW8Num17z1"/>
    <w:rsid w:val="00473B79"/>
    <w:rPr>
      <w:rFonts w:ascii="Symbol" w:hAnsi="Symbol" w:cs="Symbol"/>
    </w:rPr>
  </w:style>
  <w:style w:type="character" w:customStyle="1" w:styleId="Domylnaczcionkaakapitu2">
    <w:name w:val="Domyślna czcionka akapitu2"/>
    <w:rsid w:val="00473B79"/>
  </w:style>
  <w:style w:type="character" w:customStyle="1" w:styleId="Domylnaczcionkaakapitu1">
    <w:name w:val="Domyślna czcionka akapitu1"/>
    <w:rsid w:val="00473B79"/>
  </w:style>
  <w:style w:type="character" w:customStyle="1" w:styleId="WW8Num3z1">
    <w:name w:val="WW8Num3z1"/>
    <w:rsid w:val="00473B79"/>
    <w:rPr>
      <w:rFonts w:ascii="Symbol" w:hAnsi="Symbol" w:cs="Symbol"/>
    </w:rPr>
  </w:style>
  <w:style w:type="character" w:customStyle="1" w:styleId="WW-Absatz-Standardschriftart111">
    <w:name w:val="WW-Absatz-Standardschriftart111"/>
    <w:rsid w:val="00473B79"/>
  </w:style>
  <w:style w:type="character" w:customStyle="1" w:styleId="Symbolewypunktowania">
    <w:name w:val="Symbole wypunktowania"/>
    <w:rsid w:val="00473B79"/>
    <w:rPr>
      <w:rFonts w:ascii="StarSymbol, 'Arial Unicode MS'" w:eastAsia="StarSymbol, 'Arial Unicode MS'" w:hAnsi="StarSymbol, 'Arial Unicode MS'" w:cs="StarSymbol, 'Arial Unicode MS'"/>
      <w:sz w:val="18"/>
      <w:szCs w:val="18"/>
    </w:rPr>
  </w:style>
  <w:style w:type="character" w:customStyle="1" w:styleId="Odwoaniedokomentarza1">
    <w:name w:val="Odwołanie do komentarza1"/>
    <w:rsid w:val="00473B79"/>
    <w:rPr>
      <w:sz w:val="16"/>
      <w:szCs w:val="16"/>
    </w:rPr>
  </w:style>
  <w:style w:type="character" w:customStyle="1" w:styleId="NagwekZnak">
    <w:name w:val="Nagłówek Znak"/>
    <w:basedOn w:val="Domylnaczcionkaakapitu1"/>
    <w:uiPriority w:val="99"/>
    <w:rsid w:val="00473B79"/>
  </w:style>
  <w:style w:type="character" w:customStyle="1" w:styleId="TekstkomentarzaZnak">
    <w:name w:val="Tekst komentarza Znak"/>
    <w:uiPriority w:val="99"/>
    <w:rsid w:val="00473B79"/>
    <w:rPr>
      <w:sz w:val="20"/>
      <w:szCs w:val="20"/>
    </w:rPr>
  </w:style>
  <w:style w:type="character" w:customStyle="1" w:styleId="TematkomentarzaZnak">
    <w:name w:val="Temat komentarza Znak"/>
    <w:rsid w:val="00473B79"/>
    <w:rPr>
      <w:b/>
      <w:bCs/>
      <w:sz w:val="20"/>
      <w:szCs w:val="20"/>
    </w:rPr>
  </w:style>
  <w:style w:type="character" w:customStyle="1" w:styleId="TekstdymkaZnak">
    <w:name w:val="Tekst dymka Znak"/>
    <w:rsid w:val="00473B79"/>
    <w:rPr>
      <w:rFonts w:ascii="Tahoma" w:hAnsi="Tahoma" w:cs="Tahoma"/>
      <w:sz w:val="16"/>
      <w:szCs w:val="16"/>
    </w:rPr>
  </w:style>
  <w:style w:type="character" w:customStyle="1" w:styleId="StopkaZnak">
    <w:name w:val="Stopka Znak"/>
    <w:basedOn w:val="Domylnaczcionkaakapitu1"/>
    <w:uiPriority w:val="99"/>
    <w:rsid w:val="00473B79"/>
  </w:style>
  <w:style w:type="character" w:styleId="Odwoaniedokomentarza">
    <w:name w:val="annotation reference"/>
    <w:uiPriority w:val="99"/>
    <w:rsid w:val="00473B79"/>
    <w:rPr>
      <w:sz w:val="16"/>
      <w:szCs w:val="16"/>
    </w:rPr>
  </w:style>
  <w:style w:type="character" w:customStyle="1" w:styleId="TekstkomentarzaZnak1">
    <w:name w:val="Tekst komentarza Znak1"/>
    <w:rsid w:val="00473B79"/>
  </w:style>
  <w:style w:type="character" w:customStyle="1" w:styleId="h2">
    <w:name w:val="h2"/>
    <w:basedOn w:val="Domylnaczcionkaakapitu"/>
    <w:rsid w:val="00473B79"/>
  </w:style>
  <w:style w:type="character" w:customStyle="1" w:styleId="apple-converted-space">
    <w:name w:val="apple-converted-space"/>
    <w:basedOn w:val="Domylnaczcionkaakapitu"/>
    <w:rsid w:val="00473B79"/>
  </w:style>
  <w:style w:type="character" w:customStyle="1" w:styleId="Mocnowyrniony">
    <w:name w:val="Mocno wyróżniony"/>
    <w:rsid w:val="00473B79"/>
    <w:rPr>
      <w:b/>
      <w:bCs/>
    </w:rPr>
  </w:style>
  <w:style w:type="character" w:customStyle="1" w:styleId="WW8Num14z0">
    <w:name w:val="WW8Num14z0"/>
    <w:rsid w:val="00473B79"/>
    <w:rPr>
      <w:rFonts w:ascii="Symbol" w:hAnsi="Symbol"/>
    </w:rPr>
  </w:style>
  <w:style w:type="character" w:customStyle="1" w:styleId="ListLabel1">
    <w:name w:val="ListLabel 1"/>
    <w:rsid w:val="00473B79"/>
    <w:rPr>
      <w:rFonts w:cs="StarSymbol, 'Arial Unicode MS'"/>
      <w:sz w:val="18"/>
      <w:szCs w:val="18"/>
    </w:rPr>
  </w:style>
  <w:style w:type="character" w:customStyle="1" w:styleId="ListLabel2">
    <w:name w:val="ListLabel 2"/>
    <w:rsid w:val="00473B79"/>
    <w:rPr>
      <w:rFonts w:cs="Times New Roman"/>
      <w:b w:val="0"/>
      <w:bCs w:val="0"/>
      <w:i w:val="0"/>
      <w:iCs w:val="0"/>
      <w:caps w:val="0"/>
      <w:smallCaps w:val="0"/>
      <w:strike w:val="0"/>
      <w:dstrike w:val="0"/>
      <w:color w:val="000000"/>
      <w:spacing w:val="0"/>
      <w:w w:val="100"/>
      <w:position w:val="0"/>
      <w:sz w:val="21"/>
      <w:u w:val="none"/>
      <w:shd w:val="clear" w:color="auto" w:fill="FFFFFF"/>
      <w:vertAlign w:val="baseline"/>
      <w:em w:val="none"/>
    </w:rPr>
  </w:style>
  <w:style w:type="character" w:customStyle="1" w:styleId="ListLabel3">
    <w:name w:val="ListLabel 3"/>
    <w:rsid w:val="00473B79"/>
    <w:rPr>
      <w:rFonts w:cs="Symbol"/>
    </w:rPr>
  </w:style>
  <w:style w:type="character" w:customStyle="1" w:styleId="ListLabel4">
    <w:name w:val="ListLabel 4"/>
    <w:rsid w:val="00473B79"/>
    <w:rPr>
      <w:sz w:val="22"/>
    </w:rPr>
  </w:style>
  <w:style w:type="character" w:customStyle="1" w:styleId="ListLabel5">
    <w:name w:val="ListLabel 5"/>
    <w:rsid w:val="00473B79"/>
    <w:rPr>
      <w:sz w:val="22"/>
      <w:szCs w:val="22"/>
    </w:rPr>
  </w:style>
  <w:style w:type="character" w:customStyle="1" w:styleId="ListLabel6">
    <w:name w:val="ListLabel 6"/>
    <w:rsid w:val="00473B79"/>
    <w:rPr>
      <w:rFonts w:cs="Times New Roman"/>
      <w:sz w:val="22"/>
      <w:szCs w:val="22"/>
    </w:rPr>
  </w:style>
  <w:style w:type="character" w:customStyle="1" w:styleId="ListLabel7">
    <w:name w:val="ListLabel 7"/>
    <w:rsid w:val="00473B79"/>
    <w:rPr>
      <w:rFonts w:cs="Times New Roman"/>
    </w:rPr>
  </w:style>
  <w:style w:type="character" w:customStyle="1" w:styleId="ListLabel8">
    <w:name w:val="ListLabel 8"/>
    <w:rsid w:val="00473B79"/>
    <w:rPr>
      <w:sz w:val="22"/>
      <w:szCs w:val="22"/>
    </w:rPr>
  </w:style>
  <w:style w:type="character" w:customStyle="1" w:styleId="ListLabel9">
    <w:name w:val="ListLabel 9"/>
    <w:rsid w:val="00473B79"/>
    <w:rPr>
      <w:sz w:val="22"/>
    </w:rPr>
  </w:style>
  <w:style w:type="character" w:customStyle="1" w:styleId="ListLabel10">
    <w:name w:val="ListLabel 10"/>
    <w:rsid w:val="00473B79"/>
    <w:rPr>
      <w:sz w:val="22"/>
      <w:szCs w:val="22"/>
    </w:rPr>
  </w:style>
  <w:style w:type="character" w:customStyle="1" w:styleId="ListLabel11">
    <w:name w:val="ListLabel 11"/>
    <w:rsid w:val="00473B79"/>
    <w:rPr>
      <w:sz w:val="22"/>
    </w:rPr>
  </w:style>
  <w:style w:type="character" w:customStyle="1" w:styleId="ListLabel12">
    <w:name w:val="ListLabel 12"/>
    <w:rsid w:val="00473B79"/>
    <w:rPr>
      <w:sz w:val="22"/>
      <w:szCs w:val="22"/>
    </w:rPr>
  </w:style>
  <w:style w:type="character" w:customStyle="1" w:styleId="ListLabel13">
    <w:name w:val="ListLabel 13"/>
    <w:rsid w:val="00473B79"/>
    <w:rPr>
      <w:sz w:val="22"/>
    </w:rPr>
  </w:style>
  <w:style w:type="character" w:customStyle="1" w:styleId="ListLabel14">
    <w:name w:val="ListLabel 14"/>
    <w:rsid w:val="00473B79"/>
    <w:rPr>
      <w:rFonts w:cs="Times New Roman"/>
    </w:rPr>
  </w:style>
  <w:style w:type="character" w:customStyle="1" w:styleId="ListLabel15">
    <w:name w:val="ListLabel 15"/>
    <w:rsid w:val="00473B79"/>
    <w:rPr>
      <w:sz w:val="22"/>
      <w:szCs w:val="22"/>
    </w:rPr>
  </w:style>
  <w:style w:type="character" w:customStyle="1" w:styleId="ListLabel16">
    <w:name w:val="ListLabel 16"/>
    <w:rsid w:val="00473B79"/>
    <w:rPr>
      <w:sz w:val="22"/>
    </w:rPr>
  </w:style>
  <w:style w:type="character" w:customStyle="1" w:styleId="ListLabel17">
    <w:name w:val="ListLabel 17"/>
    <w:rsid w:val="00473B79"/>
    <w:rPr>
      <w:rFonts w:cs="Symbol"/>
      <w:sz w:val="18"/>
      <w:szCs w:val="18"/>
    </w:rPr>
  </w:style>
  <w:style w:type="character" w:customStyle="1" w:styleId="ListLabel18">
    <w:name w:val="ListLabel 18"/>
    <w:rsid w:val="00473B79"/>
    <w:rPr>
      <w:sz w:val="22"/>
    </w:rPr>
  </w:style>
  <w:style w:type="character" w:customStyle="1" w:styleId="ListLabel19">
    <w:name w:val="ListLabel 19"/>
    <w:rsid w:val="00473B79"/>
    <w:rPr>
      <w:color w:val="00000A"/>
      <w:sz w:val="22"/>
    </w:rPr>
  </w:style>
  <w:style w:type="character" w:customStyle="1" w:styleId="ListLabel20">
    <w:name w:val="ListLabel 20"/>
    <w:rsid w:val="00473B79"/>
    <w:rPr>
      <w:rFonts w:cs="Times New Roman"/>
    </w:rPr>
  </w:style>
  <w:style w:type="character" w:customStyle="1" w:styleId="ListLabel21">
    <w:name w:val="ListLabel 21"/>
    <w:rsid w:val="00473B79"/>
    <w:rPr>
      <w:strike w:val="0"/>
      <w:dstrike w:val="0"/>
      <w:color w:val="0070C0"/>
      <w:sz w:val="22"/>
    </w:rPr>
  </w:style>
  <w:style w:type="character" w:customStyle="1" w:styleId="ListLabel22">
    <w:name w:val="ListLabel 22"/>
    <w:rsid w:val="00473B79"/>
    <w:rPr>
      <w:rFonts w:cs="Times New Roman"/>
      <w:sz w:val="22"/>
    </w:rPr>
  </w:style>
  <w:style w:type="character" w:customStyle="1" w:styleId="ListLabel23">
    <w:name w:val="ListLabel 23"/>
    <w:rsid w:val="00473B79"/>
    <w:rPr>
      <w:sz w:val="22"/>
      <w:szCs w:val="22"/>
    </w:rPr>
  </w:style>
  <w:style w:type="character" w:customStyle="1" w:styleId="ListLabel24">
    <w:name w:val="ListLabel 24"/>
    <w:rsid w:val="00473B79"/>
    <w:rPr>
      <w:strike w:val="0"/>
      <w:dstrike w:val="0"/>
      <w:color w:val="00000A"/>
      <w:sz w:val="22"/>
    </w:rPr>
  </w:style>
  <w:style w:type="character" w:customStyle="1" w:styleId="ListLabel25">
    <w:name w:val="ListLabel 25"/>
    <w:rsid w:val="00473B79"/>
    <w:rPr>
      <w:rFonts w:cs="Times New Roman"/>
      <w:sz w:val="22"/>
      <w:szCs w:val="22"/>
    </w:rPr>
  </w:style>
  <w:style w:type="paragraph" w:styleId="Nagwek">
    <w:name w:val="header"/>
    <w:basedOn w:val="Domylnie"/>
    <w:uiPriority w:val="99"/>
    <w:rsid w:val="00473B79"/>
    <w:pPr>
      <w:suppressLineNumbers/>
      <w:tabs>
        <w:tab w:val="center" w:pos="4819"/>
        <w:tab w:val="right" w:pos="9638"/>
      </w:tabs>
    </w:pPr>
  </w:style>
  <w:style w:type="paragraph" w:customStyle="1" w:styleId="Tretekstu">
    <w:name w:val="Treść tekstu"/>
    <w:basedOn w:val="Domylnie"/>
    <w:rsid w:val="00473B79"/>
    <w:pPr>
      <w:spacing w:after="120"/>
      <w:jc w:val="both"/>
    </w:pPr>
    <w:rPr>
      <w:rFonts w:ascii="Arial" w:hAnsi="Arial" w:cs="Arial"/>
      <w:szCs w:val="20"/>
    </w:rPr>
  </w:style>
  <w:style w:type="paragraph" w:styleId="Lista">
    <w:name w:val="List"/>
    <w:basedOn w:val="Tretekstu"/>
    <w:rsid w:val="00473B79"/>
    <w:rPr>
      <w:rFonts w:cs="Tahoma"/>
    </w:rPr>
  </w:style>
  <w:style w:type="paragraph" w:styleId="Podpis">
    <w:name w:val="Signature"/>
    <w:basedOn w:val="Domylnie"/>
    <w:rsid w:val="00473B79"/>
    <w:pPr>
      <w:suppressLineNumbers/>
      <w:spacing w:before="120" w:after="120"/>
    </w:pPr>
    <w:rPr>
      <w:rFonts w:cs="Mangal"/>
      <w:i/>
      <w:iCs/>
    </w:rPr>
  </w:style>
  <w:style w:type="paragraph" w:customStyle="1" w:styleId="Indeks">
    <w:name w:val="Indeks"/>
    <w:basedOn w:val="Domylnie"/>
    <w:rsid w:val="00473B79"/>
    <w:pPr>
      <w:suppressLineNumbers/>
    </w:pPr>
    <w:rPr>
      <w:rFonts w:cs="Tahoma"/>
    </w:rPr>
  </w:style>
  <w:style w:type="paragraph" w:styleId="Legenda">
    <w:name w:val="caption"/>
    <w:basedOn w:val="Domylnie"/>
    <w:rsid w:val="00473B79"/>
    <w:pPr>
      <w:suppressLineNumbers/>
      <w:spacing w:before="120" w:after="120"/>
    </w:pPr>
    <w:rPr>
      <w:i/>
      <w:iCs/>
      <w:sz w:val="20"/>
      <w:szCs w:val="20"/>
    </w:rPr>
  </w:style>
  <w:style w:type="paragraph" w:customStyle="1" w:styleId="Nagwek3">
    <w:name w:val="Nagłówek3"/>
    <w:basedOn w:val="Domylnie"/>
    <w:rsid w:val="00473B79"/>
    <w:pPr>
      <w:keepNext/>
      <w:spacing w:before="240" w:after="120"/>
    </w:pPr>
    <w:rPr>
      <w:rFonts w:ascii="Arial" w:eastAsia="MS Mincho" w:hAnsi="Arial" w:cs="Tahoma"/>
      <w:sz w:val="28"/>
      <w:szCs w:val="28"/>
    </w:rPr>
  </w:style>
  <w:style w:type="paragraph" w:customStyle="1" w:styleId="Podpis3">
    <w:name w:val="Podpis3"/>
    <w:basedOn w:val="Domylnie"/>
    <w:rsid w:val="00473B79"/>
    <w:pPr>
      <w:suppressLineNumbers/>
      <w:spacing w:before="120" w:after="120"/>
    </w:pPr>
    <w:rPr>
      <w:rFonts w:cs="Tahoma"/>
      <w:i/>
      <w:iCs/>
    </w:rPr>
  </w:style>
  <w:style w:type="paragraph" w:customStyle="1" w:styleId="Nagwek20">
    <w:name w:val="Nagłówek2"/>
    <w:basedOn w:val="Domylnie"/>
    <w:rsid w:val="00473B79"/>
    <w:pPr>
      <w:keepNext/>
      <w:spacing w:before="240" w:after="120"/>
    </w:pPr>
    <w:rPr>
      <w:rFonts w:ascii="Arial" w:eastAsia="Lucida Sans Unicode" w:hAnsi="Arial" w:cs="Tahoma"/>
      <w:sz w:val="28"/>
      <w:szCs w:val="28"/>
    </w:rPr>
  </w:style>
  <w:style w:type="paragraph" w:customStyle="1" w:styleId="Podpis2">
    <w:name w:val="Podpis2"/>
    <w:basedOn w:val="Domylnie"/>
    <w:rsid w:val="00473B79"/>
    <w:pPr>
      <w:suppressLineNumbers/>
      <w:spacing w:before="120" w:after="120"/>
    </w:pPr>
    <w:rPr>
      <w:rFonts w:cs="Tahoma"/>
      <w:i/>
      <w:iCs/>
    </w:rPr>
  </w:style>
  <w:style w:type="paragraph" w:customStyle="1" w:styleId="Normalny1">
    <w:name w:val="Normalny1"/>
    <w:rsid w:val="00473B79"/>
    <w:pPr>
      <w:tabs>
        <w:tab w:val="left" w:pos="709"/>
      </w:tabs>
      <w:suppressAutoHyphens/>
      <w:spacing w:line="100" w:lineRule="atLeast"/>
      <w:textAlignment w:val="baseline"/>
    </w:pPr>
    <w:rPr>
      <w:rFonts w:ascii="Times New Roman" w:eastAsia="Arial Unicode MS" w:hAnsi="Times New Roman" w:cs="Tahoma"/>
      <w:color w:val="00000A"/>
      <w:sz w:val="24"/>
      <w:szCs w:val="24"/>
      <w:lang w:eastAsia="zh-CN"/>
    </w:rPr>
  </w:style>
  <w:style w:type="paragraph" w:customStyle="1" w:styleId="Podpis1">
    <w:name w:val="Podpis1"/>
    <w:basedOn w:val="Domylnie"/>
    <w:rsid w:val="00473B79"/>
    <w:pPr>
      <w:suppressLineNumbers/>
      <w:spacing w:before="120" w:after="120"/>
    </w:pPr>
    <w:rPr>
      <w:rFonts w:cs="Tahoma"/>
      <w:i/>
      <w:iCs/>
    </w:rPr>
  </w:style>
  <w:style w:type="paragraph" w:customStyle="1" w:styleId="Wcicietekstu">
    <w:name w:val="Wcięcie tekstu"/>
    <w:basedOn w:val="Domylnie"/>
    <w:rsid w:val="00473B79"/>
    <w:pPr>
      <w:ind w:left="360"/>
    </w:pPr>
    <w:rPr>
      <w:b/>
      <w:sz w:val="28"/>
      <w:szCs w:val="20"/>
    </w:rPr>
  </w:style>
  <w:style w:type="paragraph" w:customStyle="1" w:styleId="Tekstpodstawowywcity21">
    <w:name w:val="Tekst podstawowy wcięty 21"/>
    <w:basedOn w:val="Domylnie"/>
    <w:rsid w:val="00473B79"/>
    <w:pPr>
      <w:ind w:left="426"/>
    </w:pPr>
    <w:rPr>
      <w:b/>
      <w:sz w:val="28"/>
      <w:szCs w:val="20"/>
    </w:rPr>
  </w:style>
  <w:style w:type="paragraph" w:customStyle="1" w:styleId="Tekstpodstawowy21">
    <w:name w:val="Tekst podstawowy 21"/>
    <w:basedOn w:val="Domylnie"/>
    <w:rsid w:val="00473B79"/>
    <w:pPr>
      <w:spacing w:line="287" w:lineRule="atLeast"/>
      <w:jc w:val="both"/>
    </w:pPr>
    <w:rPr>
      <w:rFonts w:ascii="Times New Roman PL" w:hAnsi="Times New Roman PL" w:cs="Times New Roman PL"/>
      <w:sz w:val="26"/>
      <w:szCs w:val="20"/>
      <w:lang w:val="en-US"/>
    </w:rPr>
  </w:style>
  <w:style w:type="paragraph" w:customStyle="1" w:styleId="NumberList">
    <w:name w:val="Number List"/>
    <w:rsid w:val="00473B79"/>
    <w:pPr>
      <w:tabs>
        <w:tab w:val="left" w:pos="5029"/>
      </w:tabs>
      <w:suppressAutoHyphens/>
      <w:spacing w:line="100" w:lineRule="atLeast"/>
      <w:ind w:left="720"/>
      <w:textAlignment w:val="baseline"/>
    </w:pPr>
    <w:rPr>
      <w:rFonts w:ascii="TimesNewRomanPS, ''Times New Ro" w:eastAsia="Arial" w:hAnsi="TimesNewRomanPS, ''Times New Ro" w:cs="Times New Roman"/>
      <w:color w:val="000000"/>
      <w:sz w:val="24"/>
      <w:szCs w:val="20"/>
      <w:lang w:val="cs-CZ" w:eastAsia="zh-CN"/>
    </w:rPr>
  </w:style>
  <w:style w:type="paragraph" w:customStyle="1" w:styleId="Nagwek10">
    <w:name w:val="Nagłówek1"/>
    <w:basedOn w:val="Domylnie"/>
    <w:rsid w:val="00473B79"/>
    <w:pPr>
      <w:keepNext/>
      <w:spacing w:before="240" w:after="120"/>
    </w:pPr>
    <w:rPr>
      <w:rFonts w:ascii="Arial" w:eastAsia="MS Mincho" w:hAnsi="Arial" w:cs="Tahoma"/>
      <w:sz w:val="28"/>
      <w:szCs w:val="28"/>
    </w:rPr>
  </w:style>
  <w:style w:type="paragraph" w:styleId="Tytu">
    <w:name w:val="Title"/>
    <w:basedOn w:val="Domylnie"/>
    <w:next w:val="Podtytu"/>
    <w:rsid w:val="00473B79"/>
    <w:pPr>
      <w:jc w:val="center"/>
    </w:pPr>
    <w:rPr>
      <w:rFonts w:ascii="Arial" w:hAnsi="Arial" w:cs="Arial"/>
      <w:b/>
      <w:bCs/>
      <w:sz w:val="36"/>
      <w:szCs w:val="20"/>
    </w:rPr>
  </w:style>
  <w:style w:type="paragraph" w:styleId="Podtytu">
    <w:name w:val="Subtitle"/>
    <w:basedOn w:val="Domylnie"/>
    <w:next w:val="Tretekstu"/>
    <w:rsid w:val="00473B79"/>
    <w:pPr>
      <w:jc w:val="center"/>
    </w:pPr>
    <w:rPr>
      <w:rFonts w:ascii="Arial" w:hAnsi="Arial" w:cs="Arial"/>
      <w:b/>
      <w:i/>
      <w:iCs/>
      <w:sz w:val="28"/>
      <w:szCs w:val="20"/>
    </w:rPr>
  </w:style>
  <w:style w:type="paragraph" w:customStyle="1" w:styleId="Tekstpodstawowywcity22">
    <w:name w:val="Tekst podstawowy wcięty 22"/>
    <w:basedOn w:val="Domylnie"/>
    <w:rsid w:val="00473B79"/>
    <w:pPr>
      <w:ind w:left="426"/>
    </w:pPr>
    <w:rPr>
      <w:b/>
      <w:sz w:val="28"/>
    </w:rPr>
  </w:style>
  <w:style w:type="paragraph" w:customStyle="1" w:styleId="Tekstpodstawowy22">
    <w:name w:val="Tekst podstawowy 22"/>
    <w:basedOn w:val="Domylnie"/>
    <w:rsid w:val="00473B79"/>
    <w:pPr>
      <w:spacing w:line="287" w:lineRule="atLeast"/>
      <w:jc w:val="both"/>
    </w:pPr>
    <w:rPr>
      <w:rFonts w:ascii="Times New Roman PL" w:hAnsi="Times New Roman PL" w:cs="Times New Roman PL"/>
      <w:sz w:val="26"/>
      <w:lang w:val="en-US"/>
    </w:rPr>
  </w:style>
  <w:style w:type="paragraph" w:customStyle="1" w:styleId="Tabela">
    <w:name w:val="Tabela"/>
    <w:basedOn w:val="Podpis1"/>
    <w:rsid w:val="00473B79"/>
  </w:style>
  <w:style w:type="paragraph" w:customStyle="1" w:styleId="Tekstkomentarza1">
    <w:name w:val="Tekst komentarza1"/>
    <w:basedOn w:val="Normalny1"/>
    <w:rsid w:val="00473B79"/>
    <w:rPr>
      <w:sz w:val="20"/>
      <w:szCs w:val="20"/>
    </w:rPr>
  </w:style>
  <w:style w:type="paragraph" w:styleId="Tematkomentarza">
    <w:name w:val="annotation subject"/>
    <w:basedOn w:val="Tekstkomentarza1"/>
    <w:rsid w:val="00473B79"/>
    <w:rPr>
      <w:b/>
      <w:bCs/>
    </w:rPr>
  </w:style>
  <w:style w:type="paragraph" w:styleId="Tekstdymka">
    <w:name w:val="Balloon Text"/>
    <w:basedOn w:val="Normalny1"/>
    <w:rsid w:val="00473B79"/>
    <w:rPr>
      <w:rFonts w:ascii="Tahoma" w:hAnsi="Tahoma"/>
      <w:sz w:val="16"/>
      <w:szCs w:val="16"/>
    </w:rPr>
  </w:style>
  <w:style w:type="paragraph" w:styleId="Akapitzlist">
    <w:name w:val="List Paragraph"/>
    <w:aliases w:val="Preambuła,lp1,Bullet Number,List Paragraph1,List Paragraph2,ISCG Numerowanie,lp11,List Paragraph11,Bullet 1,Use Case List Paragraph,Body MS Bullet,Podsis rysunku,CW_Lista,Wypunktowanie,L1,Numerowanie,Nagłówek_JP,Rysunek,List Paragraph"/>
    <w:basedOn w:val="Normalny1"/>
    <w:link w:val="AkapitzlistZnak"/>
    <w:uiPriority w:val="34"/>
    <w:qFormat/>
    <w:rsid w:val="00473B79"/>
    <w:pPr>
      <w:suppressAutoHyphens w:val="0"/>
      <w:spacing w:after="200" w:line="276" w:lineRule="auto"/>
      <w:ind w:left="720"/>
      <w:textAlignment w:val="auto"/>
    </w:pPr>
    <w:rPr>
      <w:rFonts w:ascii="Calibri" w:eastAsia="Calibri" w:hAnsi="Calibri" w:cs="Times New Roman"/>
      <w:sz w:val="22"/>
      <w:szCs w:val="22"/>
    </w:rPr>
  </w:style>
  <w:style w:type="paragraph" w:styleId="Stopka">
    <w:name w:val="footer"/>
    <w:basedOn w:val="Normalny1"/>
    <w:uiPriority w:val="99"/>
    <w:rsid w:val="00473B79"/>
    <w:pPr>
      <w:suppressLineNumbers/>
      <w:tabs>
        <w:tab w:val="center" w:pos="4536"/>
        <w:tab w:val="right" w:pos="9072"/>
      </w:tabs>
    </w:pPr>
  </w:style>
  <w:style w:type="paragraph" w:customStyle="1" w:styleId="Plandokumentu1">
    <w:name w:val="Plan dokumentu1"/>
    <w:basedOn w:val="Domylnie"/>
    <w:rsid w:val="00473B79"/>
    <w:pPr>
      <w:shd w:val="clear" w:color="auto" w:fill="000080"/>
    </w:pPr>
    <w:rPr>
      <w:rFonts w:ascii="Tahoma" w:hAnsi="Tahoma" w:cs="Tahoma"/>
      <w:sz w:val="20"/>
      <w:szCs w:val="20"/>
    </w:rPr>
  </w:style>
  <w:style w:type="paragraph" w:styleId="Tekstkomentarza">
    <w:name w:val="annotation text"/>
    <w:basedOn w:val="Domylnie"/>
    <w:uiPriority w:val="99"/>
    <w:rsid w:val="00473B79"/>
    <w:rPr>
      <w:sz w:val="20"/>
      <w:szCs w:val="20"/>
    </w:rPr>
  </w:style>
  <w:style w:type="paragraph" w:customStyle="1" w:styleId="Kolorowalistaakcent11">
    <w:name w:val="Kolorowa lista — akcent 11"/>
    <w:basedOn w:val="Domylnie"/>
    <w:rsid w:val="00473B79"/>
    <w:pPr>
      <w:suppressAutoHyphens w:val="0"/>
      <w:spacing w:after="200" w:line="276" w:lineRule="auto"/>
      <w:ind w:left="720"/>
      <w:textAlignment w:val="auto"/>
    </w:pPr>
    <w:rPr>
      <w:rFonts w:ascii="Calibri" w:eastAsia="Calibri" w:hAnsi="Calibri" w:cs="Calibri"/>
      <w:sz w:val="22"/>
      <w:szCs w:val="22"/>
    </w:rPr>
  </w:style>
  <w:style w:type="paragraph" w:customStyle="1" w:styleId="Zawartotabeli">
    <w:name w:val="Zawartość tabeli"/>
    <w:basedOn w:val="Domylnie"/>
    <w:rsid w:val="00473B79"/>
    <w:pPr>
      <w:suppressLineNumbers/>
    </w:pPr>
  </w:style>
  <w:style w:type="paragraph" w:customStyle="1" w:styleId="Nagwektabeli">
    <w:name w:val="Nagłówek tabeli"/>
    <w:basedOn w:val="Zawartotabeli"/>
    <w:rsid w:val="00473B79"/>
    <w:pPr>
      <w:jc w:val="center"/>
    </w:pPr>
    <w:rPr>
      <w:b/>
      <w:bCs/>
    </w:rPr>
  </w:style>
  <w:style w:type="paragraph" w:styleId="Tekstpodstawowy2">
    <w:name w:val="Body Text 2"/>
    <w:basedOn w:val="Domylnie"/>
    <w:link w:val="Tekstpodstawowy2Znak"/>
    <w:rsid w:val="00473B79"/>
    <w:pPr>
      <w:jc w:val="both"/>
    </w:pPr>
  </w:style>
  <w:style w:type="paragraph" w:styleId="Tekstpodstawowywcity2">
    <w:name w:val="Body Text Indent 2"/>
    <w:basedOn w:val="Domylnie"/>
    <w:rsid w:val="00473B79"/>
    <w:pPr>
      <w:ind w:left="-142"/>
      <w:jc w:val="both"/>
    </w:pPr>
    <w:rPr>
      <w:rFonts w:ascii="Arial" w:hAnsi="Arial"/>
      <w:sz w:val="18"/>
      <w:szCs w:val="18"/>
    </w:rPr>
  </w:style>
  <w:style w:type="paragraph" w:customStyle="1" w:styleId="Wysunicieobszarutekstu">
    <w:name w:val="Wysuni?cie obszaru tekstu"/>
    <w:basedOn w:val="Domylnie"/>
    <w:rsid w:val="00473B79"/>
    <w:pPr>
      <w:jc w:val="both"/>
    </w:pPr>
  </w:style>
  <w:style w:type="paragraph" w:styleId="NormalnyWeb">
    <w:name w:val="Normal (Web)"/>
    <w:basedOn w:val="Normalny"/>
    <w:unhideWhenUsed/>
    <w:rsid w:val="00CC7931"/>
    <w:pPr>
      <w:spacing w:before="100" w:beforeAutospacing="1" w:after="119" w:line="240" w:lineRule="auto"/>
    </w:pPr>
    <w:rPr>
      <w:rFonts w:ascii="Times New Roman" w:eastAsia="Times New Roman" w:hAnsi="Times New Roman" w:cs="Times New Roman"/>
      <w:sz w:val="24"/>
      <w:szCs w:val="24"/>
    </w:rPr>
  </w:style>
  <w:style w:type="character" w:customStyle="1" w:styleId="Tekstpodstawowy2Znak">
    <w:name w:val="Tekst podstawowy 2 Znak"/>
    <w:basedOn w:val="Domylnaczcionkaakapitu"/>
    <w:link w:val="Tekstpodstawowy2"/>
    <w:rsid w:val="00CD4521"/>
    <w:rPr>
      <w:rFonts w:ascii="Times New Roman" w:eastAsia="Arial" w:hAnsi="Times New Roman" w:cs="Times New Roman"/>
      <w:color w:val="00000A"/>
      <w:sz w:val="24"/>
      <w:szCs w:val="24"/>
      <w:lang w:eastAsia="zh-CN"/>
    </w:rPr>
  </w:style>
  <w:style w:type="paragraph" w:customStyle="1" w:styleId="Standard">
    <w:name w:val="Standard"/>
    <w:rsid w:val="00CD4521"/>
    <w:pPr>
      <w:tabs>
        <w:tab w:val="left" w:pos="709"/>
      </w:tabs>
      <w:suppressAutoHyphens/>
      <w:autoSpaceDN w:val="0"/>
      <w:spacing w:line="100" w:lineRule="atLeast"/>
      <w:textAlignment w:val="baseline"/>
    </w:pPr>
    <w:rPr>
      <w:rFonts w:ascii="Times New Roman" w:eastAsia="Arial" w:hAnsi="Times New Roman" w:cs="Times New Roman"/>
      <w:color w:val="00000A"/>
      <w:kern w:val="3"/>
      <w:sz w:val="24"/>
      <w:szCs w:val="24"/>
      <w:lang w:eastAsia="zh-CN"/>
    </w:rPr>
  </w:style>
  <w:style w:type="numbering" w:customStyle="1" w:styleId="WW8Num8">
    <w:name w:val="WW8Num8"/>
    <w:basedOn w:val="Bezlisty"/>
    <w:rsid w:val="00CD4521"/>
    <w:pPr>
      <w:numPr>
        <w:numId w:val="11"/>
      </w:numPr>
    </w:pPr>
  </w:style>
  <w:style w:type="numbering" w:customStyle="1" w:styleId="WW8Num7">
    <w:name w:val="WW8Num7"/>
    <w:basedOn w:val="Bezlisty"/>
    <w:rsid w:val="00CD4521"/>
    <w:pPr>
      <w:numPr>
        <w:numId w:val="12"/>
      </w:numPr>
    </w:pPr>
  </w:style>
  <w:style w:type="numbering" w:customStyle="1" w:styleId="WW8Num4">
    <w:name w:val="WW8Num4"/>
    <w:basedOn w:val="Bezlisty"/>
    <w:rsid w:val="00CD4521"/>
    <w:pPr>
      <w:numPr>
        <w:numId w:val="13"/>
      </w:numPr>
    </w:pPr>
  </w:style>
  <w:style w:type="paragraph" w:customStyle="1" w:styleId="Textbody">
    <w:name w:val="Text body"/>
    <w:basedOn w:val="Standard"/>
    <w:rsid w:val="00C34EF5"/>
    <w:pPr>
      <w:spacing w:after="120"/>
      <w:jc w:val="both"/>
    </w:pPr>
    <w:rPr>
      <w:rFonts w:ascii="Arial" w:hAnsi="Arial" w:cs="Arial"/>
      <w:kern w:val="0"/>
      <w:sz w:val="20"/>
      <w:szCs w:val="20"/>
    </w:rPr>
  </w:style>
  <w:style w:type="paragraph" w:styleId="Poprawka">
    <w:name w:val="Revision"/>
    <w:hidden/>
    <w:uiPriority w:val="99"/>
    <w:semiHidden/>
    <w:rsid w:val="00013AF4"/>
    <w:pPr>
      <w:spacing w:after="0" w:line="240" w:lineRule="auto"/>
    </w:pPr>
  </w:style>
  <w:style w:type="paragraph" w:customStyle="1" w:styleId="Default">
    <w:name w:val="Default"/>
    <w:rsid w:val="00590869"/>
    <w:pPr>
      <w:suppressAutoHyphens/>
      <w:spacing w:after="0" w:line="240" w:lineRule="auto"/>
    </w:pPr>
    <w:rPr>
      <w:rFonts w:ascii="Times New Roman" w:eastAsia="Calibri" w:hAnsi="Times New Roman" w:cs="Times New Roman"/>
      <w:color w:val="000000"/>
      <w:kern w:val="1"/>
      <w:sz w:val="24"/>
      <w:szCs w:val="24"/>
      <w:lang w:eastAsia="ar-SA"/>
    </w:rPr>
  </w:style>
  <w:style w:type="paragraph" w:styleId="Tekstprzypisukocowego">
    <w:name w:val="endnote text"/>
    <w:basedOn w:val="Normalny"/>
    <w:link w:val="TekstprzypisukocowegoZnak"/>
    <w:uiPriority w:val="99"/>
    <w:semiHidden/>
    <w:unhideWhenUsed/>
    <w:rsid w:val="0011074B"/>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11074B"/>
    <w:rPr>
      <w:sz w:val="20"/>
      <w:szCs w:val="20"/>
    </w:rPr>
  </w:style>
  <w:style w:type="character" w:styleId="Odwoanieprzypisukocowego">
    <w:name w:val="endnote reference"/>
    <w:basedOn w:val="Domylnaczcionkaakapitu"/>
    <w:uiPriority w:val="99"/>
    <w:semiHidden/>
    <w:unhideWhenUsed/>
    <w:rsid w:val="0011074B"/>
    <w:rPr>
      <w:vertAlign w:val="superscript"/>
    </w:rPr>
  </w:style>
  <w:style w:type="numbering" w:customStyle="1" w:styleId="Biecalista1">
    <w:name w:val="Bieżąca lista1"/>
    <w:uiPriority w:val="99"/>
    <w:rsid w:val="00FF4F02"/>
    <w:pPr>
      <w:numPr>
        <w:numId w:val="15"/>
      </w:numPr>
    </w:pPr>
  </w:style>
  <w:style w:type="numbering" w:customStyle="1" w:styleId="Biecalista2">
    <w:name w:val="Bieżąca lista2"/>
    <w:uiPriority w:val="99"/>
    <w:rsid w:val="00FF4F02"/>
    <w:pPr>
      <w:numPr>
        <w:numId w:val="16"/>
      </w:numPr>
    </w:pPr>
  </w:style>
  <w:style w:type="character" w:customStyle="1" w:styleId="AkapitzlistZnak">
    <w:name w:val="Akapit z listą Znak"/>
    <w:aliases w:val="Preambuła Znak,lp1 Znak,Bullet Number Znak,List Paragraph1 Znak,List Paragraph2 Znak,ISCG Numerowanie Znak,lp11 Znak,List Paragraph11 Znak,Bullet 1 Znak,Use Case List Paragraph Znak,Body MS Bullet Znak,Podsis rysunku Znak,L1 Znak"/>
    <w:link w:val="Akapitzlist"/>
    <w:uiPriority w:val="34"/>
    <w:qFormat/>
    <w:rsid w:val="00C81504"/>
    <w:rPr>
      <w:rFonts w:ascii="Calibri" w:eastAsia="Calibri" w:hAnsi="Calibri" w:cs="Times New Roman"/>
      <w:color w:val="00000A"/>
      <w:lang w:eastAsia="zh-CN"/>
    </w:rPr>
  </w:style>
  <w:style w:type="paragraph" w:styleId="Tekstpodstawowy">
    <w:name w:val="Body Text"/>
    <w:basedOn w:val="Normalny"/>
    <w:link w:val="TekstpodstawowyZnak"/>
    <w:uiPriority w:val="99"/>
    <w:unhideWhenUsed/>
    <w:rsid w:val="00AA3329"/>
    <w:pPr>
      <w:spacing w:after="120"/>
    </w:pPr>
  </w:style>
  <w:style w:type="character" w:customStyle="1" w:styleId="TekstpodstawowyZnak">
    <w:name w:val="Tekst podstawowy Znak"/>
    <w:basedOn w:val="Domylnaczcionkaakapitu"/>
    <w:link w:val="Tekstpodstawowy"/>
    <w:uiPriority w:val="99"/>
    <w:rsid w:val="00AA33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813260">
      <w:bodyDiv w:val="1"/>
      <w:marLeft w:val="0"/>
      <w:marRight w:val="0"/>
      <w:marTop w:val="0"/>
      <w:marBottom w:val="0"/>
      <w:divBdr>
        <w:top w:val="none" w:sz="0" w:space="0" w:color="auto"/>
        <w:left w:val="none" w:sz="0" w:space="0" w:color="auto"/>
        <w:bottom w:val="none" w:sz="0" w:space="0" w:color="auto"/>
        <w:right w:val="none" w:sz="0" w:space="0" w:color="auto"/>
      </w:divBdr>
    </w:div>
    <w:div w:id="198785094">
      <w:bodyDiv w:val="1"/>
      <w:marLeft w:val="0"/>
      <w:marRight w:val="0"/>
      <w:marTop w:val="0"/>
      <w:marBottom w:val="0"/>
      <w:divBdr>
        <w:top w:val="none" w:sz="0" w:space="0" w:color="auto"/>
        <w:left w:val="none" w:sz="0" w:space="0" w:color="auto"/>
        <w:bottom w:val="none" w:sz="0" w:space="0" w:color="auto"/>
        <w:right w:val="none" w:sz="0" w:space="0" w:color="auto"/>
      </w:divBdr>
    </w:div>
    <w:div w:id="274750138">
      <w:bodyDiv w:val="1"/>
      <w:marLeft w:val="0"/>
      <w:marRight w:val="0"/>
      <w:marTop w:val="0"/>
      <w:marBottom w:val="0"/>
      <w:divBdr>
        <w:top w:val="none" w:sz="0" w:space="0" w:color="auto"/>
        <w:left w:val="none" w:sz="0" w:space="0" w:color="auto"/>
        <w:bottom w:val="none" w:sz="0" w:space="0" w:color="auto"/>
        <w:right w:val="none" w:sz="0" w:space="0" w:color="auto"/>
      </w:divBdr>
    </w:div>
    <w:div w:id="284772533">
      <w:bodyDiv w:val="1"/>
      <w:marLeft w:val="0"/>
      <w:marRight w:val="0"/>
      <w:marTop w:val="0"/>
      <w:marBottom w:val="0"/>
      <w:divBdr>
        <w:top w:val="none" w:sz="0" w:space="0" w:color="auto"/>
        <w:left w:val="none" w:sz="0" w:space="0" w:color="auto"/>
        <w:bottom w:val="none" w:sz="0" w:space="0" w:color="auto"/>
        <w:right w:val="none" w:sz="0" w:space="0" w:color="auto"/>
      </w:divBdr>
    </w:div>
    <w:div w:id="450707081">
      <w:bodyDiv w:val="1"/>
      <w:marLeft w:val="0"/>
      <w:marRight w:val="0"/>
      <w:marTop w:val="0"/>
      <w:marBottom w:val="0"/>
      <w:divBdr>
        <w:top w:val="none" w:sz="0" w:space="0" w:color="auto"/>
        <w:left w:val="none" w:sz="0" w:space="0" w:color="auto"/>
        <w:bottom w:val="none" w:sz="0" w:space="0" w:color="auto"/>
        <w:right w:val="none" w:sz="0" w:space="0" w:color="auto"/>
      </w:divBdr>
    </w:div>
    <w:div w:id="816337858">
      <w:bodyDiv w:val="1"/>
      <w:marLeft w:val="0"/>
      <w:marRight w:val="0"/>
      <w:marTop w:val="0"/>
      <w:marBottom w:val="0"/>
      <w:divBdr>
        <w:top w:val="none" w:sz="0" w:space="0" w:color="auto"/>
        <w:left w:val="none" w:sz="0" w:space="0" w:color="auto"/>
        <w:bottom w:val="none" w:sz="0" w:space="0" w:color="auto"/>
        <w:right w:val="none" w:sz="0" w:space="0" w:color="auto"/>
      </w:divBdr>
    </w:div>
    <w:div w:id="923147208">
      <w:bodyDiv w:val="1"/>
      <w:marLeft w:val="0"/>
      <w:marRight w:val="0"/>
      <w:marTop w:val="0"/>
      <w:marBottom w:val="0"/>
      <w:divBdr>
        <w:top w:val="none" w:sz="0" w:space="0" w:color="auto"/>
        <w:left w:val="none" w:sz="0" w:space="0" w:color="auto"/>
        <w:bottom w:val="none" w:sz="0" w:space="0" w:color="auto"/>
        <w:right w:val="none" w:sz="0" w:space="0" w:color="auto"/>
      </w:divBdr>
    </w:div>
    <w:div w:id="1308851326">
      <w:bodyDiv w:val="1"/>
      <w:marLeft w:val="0"/>
      <w:marRight w:val="0"/>
      <w:marTop w:val="0"/>
      <w:marBottom w:val="0"/>
      <w:divBdr>
        <w:top w:val="none" w:sz="0" w:space="0" w:color="auto"/>
        <w:left w:val="none" w:sz="0" w:space="0" w:color="auto"/>
        <w:bottom w:val="none" w:sz="0" w:space="0" w:color="auto"/>
        <w:right w:val="none" w:sz="0" w:space="0" w:color="auto"/>
      </w:divBdr>
    </w:div>
    <w:div w:id="1516966728">
      <w:bodyDiv w:val="1"/>
      <w:marLeft w:val="0"/>
      <w:marRight w:val="0"/>
      <w:marTop w:val="0"/>
      <w:marBottom w:val="0"/>
      <w:divBdr>
        <w:top w:val="none" w:sz="0" w:space="0" w:color="auto"/>
        <w:left w:val="none" w:sz="0" w:space="0" w:color="auto"/>
        <w:bottom w:val="none" w:sz="0" w:space="0" w:color="auto"/>
        <w:right w:val="none" w:sz="0" w:space="0" w:color="auto"/>
      </w:divBdr>
    </w:div>
    <w:div w:id="1654947294">
      <w:bodyDiv w:val="1"/>
      <w:marLeft w:val="0"/>
      <w:marRight w:val="0"/>
      <w:marTop w:val="0"/>
      <w:marBottom w:val="0"/>
      <w:divBdr>
        <w:top w:val="none" w:sz="0" w:space="0" w:color="auto"/>
        <w:left w:val="none" w:sz="0" w:space="0" w:color="auto"/>
        <w:bottom w:val="none" w:sz="0" w:space="0" w:color="auto"/>
        <w:right w:val="none" w:sz="0" w:space="0" w:color="auto"/>
      </w:divBdr>
    </w:div>
    <w:div w:id="1684430725">
      <w:bodyDiv w:val="1"/>
      <w:marLeft w:val="0"/>
      <w:marRight w:val="0"/>
      <w:marTop w:val="0"/>
      <w:marBottom w:val="0"/>
      <w:divBdr>
        <w:top w:val="none" w:sz="0" w:space="0" w:color="auto"/>
        <w:left w:val="none" w:sz="0" w:space="0" w:color="auto"/>
        <w:bottom w:val="none" w:sz="0" w:space="0" w:color="auto"/>
        <w:right w:val="none" w:sz="0" w:space="0" w:color="auto"/>
      </w:divBdr>
    </w:div>
    <w:div w:id="1713571747">
      <w:bodyDiv w:val="1"/>
      <w:marLeft w:val="0"/>
      <w:marRight w:val="0"/>
      <w:marTop w:val="0"/>
      <w:marBottom w:val="0"/>
      <w:divBdr>
        <w:top w:val="none" w:sz="0" w:space="0" w:color="auto"/>
        <w:left w:val="none" w:sz="0" w:space="0" w:color="auto"/>
        <w:bottom w:val="none" w:sz="0" w:space="0" w:color="auto"/>
        <w:right w:val="none" w:sz="0" w:space="0" w:color="auto"/>
      </w:divBdr>
    </w:div>
    <w:div w:id="17568249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9FBD913-F2CF-4096-B0F5-C1B98B74D9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11</Pages>
  <Words>5161</Words>
  <Characters>30967</Characters>
  <Application>Microsoft Office Word</Application>
  <DocSecurity>0</DocSecurity>
  <Lines>258</Lines>
  <Paragraphs>72</Paragraphs>
  <ScaleCrop>false</ScaleCrop>
  <HeadingPairs>
    <vt:vector size="2" baseType="variant">
      <vt:variant>
        <vt:lpstr>Tytuł</vt:lpstr>
      </vt:variant>
      <vt:variant>
        <vt:i4>1</vt:i4>
      </vt:variant>
    </vt:vector>
  </HeadingPairs>
  <TitlesOfParts>
    <vt:vector size="1" baseType="lpstr">
      <vt:lpstr>§ 1</vt:lpstr>
    </vt:vector>
  </TitlesOfParts>
  <Company/>
  <LinksUpToDate>false</LinksUpToDate>
  <CharactersWithSpaces>36056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1</dc:title>
  <dc:creator>Olga  Cyganik</dc:creator>
  <cp:lastModifiedBy>Mpz Barczewo</cp:lastModifiedBy>
  <cp:revision>5</cp:revision>
  <cp:lastPrinted>2024-12-10T13:17:00Z</cp:lastPrinted>
  <dcterms:created xsi:type="dcterms:W3CDTF">2024-12-10T13:16:00Z</dcterms:created>
  <dcterms:modified xsi:type="dcterms:W3CDTF">2024-12-20T13:05:00Z</dcterms:modified>
</cp:coreProperties>
</file>