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05539D" w14:textId="57496A27" w:rsidR="00401E70" w:rsidRDefault="005B3E33" w:rsidP="005B3E33">
      <w:pPr>
        <w:pStyle w:val="Nagwek"/>
        <w:pBdr>
          <w:top w:val="single" w:sz="4" w:space="1" w:color="auto"/>
        </w:pBdr>
        <w:jc w:val="right"/>
        <w:rPr>
          <w:rFonts w:ascii="Cambria" w:hAnsi="Cambria"/>
          <w:sz w:val="22"/>
          <w:szCs w:val="22"/>
        </w:rPr>
      </w:pPr>
      <w:r w:rsidRPr="003B26DD">
        <w:rPr>
          <w:rFonts w:ascii="Cambria" w:hAnsi="Cambria"/>
          <w:sz w:val="22"/>
          <w:szCs w:val="22"/>
        </w:rPr>
        <w:t xml:space="preserve">Załącznik Nr </w:t>
      </w:r>
      <w:r w:rsidR="00236DC8">
        <w:rPr>
          <w:rFonts w:ascii="Cambria" w:hAnsi="Cambria"/>
          <w:sz w:val="22"/>
          <w:szCs w:val="22"/>
        </w:rPr>
        <w:t>4</w:t>
      </w:r>
      <w:r w:rsidRPr="003B26DD">
        <w:rPr>
          <w:rFonts w:ascii="Cambria" w:hAnsi="Cambria"/>
          <w:sz w:val="22"/>
          <w:szCs w:val="22"/>
        </w:rPr>
        <w:t xml:space="preserve"> do Zapytania ofertowego</w:t>
      </w:r>
      <w:r w:rsidR="0057326E">
        <w:rPr>
          <w:rFonts w:ascii="Cambria" w:hAnsi="Cambria"/>
          <w:sz w:val="22"/>
          <w:szCs w:val="22"/>
        </w:rPr>
        <w:t xml:space="preserve"> </w:t>
      </w:r>
    </w:p>
    <w:p w14:paraId="2A7C94D3" w14:textId="59829E8E" w:rsidR="005B3E33" w:rsidRPr="0057326E" w:rsidRDefault="00401E70" w:rsidP="005B3E33">
      <w:pPr>
        <w:pStyle w:val="Nagwek"/>
        <w:pBdr>
          <w:top w:val="single" w:sz="4" w:space="1" w:color="auto"/>
        </w:pBd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-</w:t>
      </w:r>
      <w:r w:rsidR="0057326E">
        <w:rPr>
          <w:rFonts w:ascii="Cambria" w:hAnsi="Cambria"/>
          <w:sz w:val="22"/>
          <w:szCs w:val="22"/>
        </w:rPr>
        <w:t xml:space="preserve"> </w:t>
      </w:r>
      <w:r w:rsidR="0057326E" w:rsidRPr="0057326E">
        <w:rPr>
          <w:rFonts w:ascii="Cambria" w:hAnsi="Cambria"/>
          <w:b/>
          <w:bCs/>
          <w:sz w:val="22"/>
          <w:szCs w:val="22"/>
        </w:rPr>
        <w:t>Opis przedmiotu zamówienia</w:t>
      </w:r>
      <w:r w:rsidR="005B3E33" w:rsidRPr="0057326E">
        <w:rPr>
          <w:rFonts w:ascii="Cambria" w:hAnsi="Cambria"/>
          <w:b/>
          <w:bCs/>
          <w:sz w:val="22"/>
          <w:szCs w:val="22"/>
        </w:rPr>
        <w:t xml:space="preserve"> </w:t>
      </w:r>
    </w:p>
    <w:p w14:paraId="22C5DE73" w14:textId="77777777" w:rsidR="008938D8" w:rsidRPr="003B26DD" w:rsidRDefault="008938D8" w:rsidP="007821A4">
      <w:pPr>
        <w:jc w:val="center"/>
        <w:rPr>
          <w:rFonts w:ascii="Cambria" w:hAnsi="Cambria"/>
          <w:b/>
          <w:color w:val="FF0000"/>
          <w:sz w:val="22"/>
          <w:szCs w:val="22"/>
        </w:rPr>
      </w:pPr>
    </w:p>
    <w:p w14:paraId="52BDBA97" w14:textId="210713FA" w:rsidR="00401E70" w:rsidRDefault="00401E70" w:rsidP="0057326E">
      <w:pPr>
        <w:pStyle w:val="Akapitzlist"/>
        <w:spacing w:line="360" w:lineRule="auto"/>
        <w:ind w:left="0"/>
        <w:jc w:val="center"/>
        <w:rPr>
          <w:rFonts w:ascii="Cambria" w:eastAsia="Calibri" w:hAnsi="Cambria"/>
          <w:b/>
          <w:bCs/>
          <w:sz w:val="22"/>
          <w:szCs w:val="22"/>
          <w:lang w:val="pl-PL" w:eastAsia="en-US"/>
        </w:rPr>
      </w:pPr>
    </w:p>
    <w:p w14:paraId="279615CB" w14:textId="405CE2EC" w:rsidR="00401E70" w:rsidRPr="00401E70" w:rsidRDefault="00401E70" w:rsidP="0057326E">
      <w:pPr>
        <w:pStyle w:val="Akapitzlist"/>
        <w:spacing w:line="360" w:lineRule="auto"/>
        <w:ind w:left="0"/>
        <w:jc w:val="center"/>
        <w:rPr>
          <w:rFonts w:ascii="Cambria" w:eastAsia="Calibri" w:hAnsi="Cambria"/>
          <w:b/>
          <w:bCs/>
          <w:sz w:val="32"/>
          <w:szCs w:val="32"/>
          <w:lang w:val="pl-PL" w:eastAsia="en-US"/>
        </w:rPr>
      </w:pPr>
      <w:r w:rsidRPr="00401E70">
        <w:rPr>
          <w:rFonts w:ascii="Cambria" w:eastAsia="Calibri" w:hAnsi="Cambria"/>
          <w:b/>
          <w:bCs/>
          <w:sz w:val="32"/>
          <w:szCs w:val="32"/>
          <w:lang w:val="pl-PL" w:eastAsia="en-US"/>
        </w:rPr>
        <w:t>OPIS PRZEDMIOTU ZAMÓWIENIA</w:t>
      </w:r>
    </w:p>
    <w:p w14:paraId="31BFCFFE" w14:textId="77777777" w:rsidR="00F93CBD" w:rsidRPr="003B26DD" w:rsidRDefault="00F93CBD" w:rsidP="007821A4">
      <w:pPr>
        <w:rPr>
          <w:rFonts w:ascii="Cambria" w:hAnsi="Cambria"/>
          <w:b/>
          <w:sz w:val="22"/>
          <w:szCs w:val="22"/>
        </w:rPr>
      </w:pPr>
    </w:p>
    <w:p w14:paraId="5A8CDA30" w14:textId="13D77DE8" w:rsidR="00BC0308" w:rsidRPr="003B26DD" w:rsidRDefault="00300A85" w:rsidP="008A64DA">
      <w:pPr>
        <w:pStyle w:val="Akapitzlist"/>
        <w:numPr>
          <w:ilvl w:val="0"/>
          <w:numId w:val="12"/>
        </w:numPr>
        <w:shd w:val="clear" w:color="auto" w:fill="D9F2D0" w:themeFill="accent6" w:themeFillTint="33"/>
        <w:tabs>
          <w:tab w:val="clear" w:pos="0"/>
          <w:tab w:val="left" w:pos="284"/>
        </w:tabs>
        <w:ind w:firstLine="142"/>
        <w:rPr>
          <w:rFonts w:ascii="Cambria" w:hAnsi="Cambria"/>
          <w:b/>
          <w:bCs/>
          <w:sz w:val="22"/>
          <w:szCs w:val="22"/>
        </w:rPr>
      </w:pPr>
      <w:r w:rsidRPr="003B26DD">
        <w:rPr>
          <w:rFonts w:ascii="Cambria" w:hAnsi="Cambria"/>
          <w:b/>
          <w:bCs/>
          <w:sz w:val="22"/>
          <w:szCs w:val="22"/>
          <w:lang w:val="pl-PL"/>
        </w:rPr>
        <w:t>OPIS PRZEDMIOTU ZAMÓWIENIA</w:t>
      </w:r>
    </w:p>
    <w:p w14:paraId="452E516F" w14:textId="483F6758" w:rsidR="00D6595E" w:rsidRPr="003B26DD" w:rsidRDefault="004369F6" w:rsidP="00401E70">
      <w:pPr>
        <w:numPr>
          <w:ilvl w:val="1"/>
          <w:numId w:val="5"/>
        </w:numPr>
        <w:spacing w:before="120" w:after="120"/>
        <w:jc w:val="both"/>
        <w:rPr>
          <w:rFonts w:ascii="Cambria" w:hAnsi="Cambria"/>
          <w:sz w:val="22"/>
          <w:szCs w:val="22"/>
        </w:rPr>
      </w:pPr>
      <w:r w:rsidRPr="003B26DD">
        <w:rPr>
          <w:rFonts w:ascii="Cambria" w:hAnsi="Cambria"/>
          <w:sz w:val="22"/>
          <w:szCs w:val="22"/>
        </w:rPr>
        <w:t xml:space="preserve">Przedmiotem zamówienia są </w:t>
      </w:r>
      <w:r w:rsidR="003B26DD" w:rsidRPr="003B26DD">
        <w:rPr>
          <w:rFonts w:ascii="Cambria" w:hAnsi="Cambria"/>
          <w:sz w:val="22"/>
          <w:szCs w:val="22"/>
        </w:rPr>
        <w:t xml:space="preserve">prace </w:t>
      </w:r>
      <w:r w:rsidR="00D25E4D" w:rsidRPr="003B26DD">
        <w:rPr>
          <w:rFonts w:ascii="Cambria" w:hAnsi="Cambria"/>
          <w:sz w:val="22"/>
          <w:szCs w:val="22"/>
        </w:rPr>
        <w:t xml:space="preserve">polegające na wykonaniu </w:t>
      </w:r>
      <w:r w:rsidR="00D25E4D" w:rsidRPr="003B26DD">
        <w:rPr>
          <w:rFonts w:ascii="Cambria" w:hAnsi="Cambria"/>
          <w:b/>
          <w:bCs/>
          <w:sz w:val="22"/>
          <w:szCs w:val="22"/>
        </w:rPr>
        <w:t>instalacji</w:t>
      </w:r>
      <w:r w:rsidR="00410C42" w:rsidRPr="003B26DD">
        <w:rPr>
          <w:rFonts w:ascii="Cambria" w:hAnsi="Cambria"/>
          <w:b/>
          <w:bCs/>
          <w:sz w:val="22"/>
          <w:szCs w:val="22"/>
        </w:rPr>
        <w:t xml:space="preserve"> </w:t>
      </w:r>
      <w:r w:rsidR="003B26DD" w:rsidRPr="003B26DD">
        <w:rPr>
          <w:rFonts w:ascii="Cambria" w:hAnsi="Cambria"/>
          <w:b/>
          <w:bCs/>
          <w:sz w:val="22"/>
          <w:szCs w:val="22"/>
        </w:rPr>
        <w:t>ppoż.</w:t>
      </w:r>
      <w:r w:rsidR="00410C42" w:rsidRPr="003B26DD">
        <w:rPr>
          <w:rFonts w:ascii="Cambria" w:hAnsi="Cambria"/>
          <w:sz w:val="22"/>
          <w:szCs w:val="22"/>
        </w:rPr>
        <w:t xml:space="preserve"> </w:t>
      </w:r>
      <w:r w:rsidR="003B26DD" w:rsidRPr="003B26DD">
        <w:rPr>
          <w:rFonts w:ascii="Cambria" w:hAnsi="Cambria"/>
          <w:sz w:val="22"/>
          <w:szCs w:val="22"/>
        </w:rPr>
        <w:t xml:space="preserve">w zakresie systemu sygnalizacji pożaru </w:t>
      </w:r>
      <w:r w:rsidR="0057326E">
        <w:rPr>
          <w:rFonts w:ascii="Cambria" w:hAnsi="Cambria"/>
          <w:sz w:val="22"/>
          <w:szCs w:val="22"/>
        </w:rPr>
        <w:t xml:space="preserve">(SSP) </w:t>
      </w:r>
      <w:r w:rsidR="00410C42" w:rsidRPr="003B26DD">
        <w:rPr>
          <w:rFonts w:ascii="Cambria" w:hAnsi="Cambria"/>
          <w:sz w:val="22"/>
          <w:szCs w:val="22"/>
        </w:rPr>
        <w:t xml:space="preserve">w budynku </w:t>
      </w:r>
      <w:r w:rsidR="00230FEC" w:rsidRPr="003B26DD">
        <w:rPr>
          <w:rFonts w:ascii="Cambria" w:hAnsi="Cambria"/>
          <w:sz w:val="22"/>
          <w:szCs w:val="22"/>
        </w:rPr>
        <w:t xml:space="preserve">Miejskiej </w:t>
      </w:r>
      <w:r w:rsidR="00DE5635" w:rsidRPr="003B26DD">
        <w:rPr>
          <w:rFonts w:ascii="Cambria" w:hAnsi="Cambria"/>
          <w:sz w:val="22"/>
          <w:szCs w:val="22"/>
        </w:rPr>
        <w:t xml:space="preserve">Przychodni </w:t>
      </w:r>
      <w:r w:rsidR="00230FEC" w:rsidRPr="003B26DD">
        <w:rPr>
          <w:rFonts w:ascii="Cambria" w:hAnsi="Cambria"/>
          <w:sz w:val="22"/>
          <w:szCs w:val="22"/>
        </w:rPr>
        <w:t xml:space="preserve">Zdrowia </w:t>
      </w:r>
      <w:r w:rsidR="00DE5635" w:rsidRPr="003B26DD">
        <w:rPr>
          <w:rFonts w:ascii="Cambria" w:hAnsi="Cambria"/>
          <w:sz w:val="22"/>
          <w:szCs w:val="22"/>
        </w:rPr>
        <w:t>w Barczewie</w:t>
      </w:r>
      <w:r w:rsidR="0057326E">
        <w:rPr>
          <w:rFonts w:ascii="Cambria" w:hAnsi="Cambria"/>
          <w:sz w:val="22"/>
          <w:szCs w:val="22"/>
        </w:rPr>
        <w:t xml:space="preserve"> </w:t>
      </w:r>
      <w:r w:rsidR="00401E70">
        <w:rPr>
          <w:rFonts w:ascii="Cambria" w:hAnsi="Cambria"/>
          <w:sz w:val="22"/>
          <w:szCs w:val="22"/>
        </w:rPr>
        <w:t xml:space="preserve"> </w:t>
      </w:r>
      <w:r w:rsidR="0057326E">
        <w:rPr>
          <w:rFonts w:ascii="Cambria" w:hAnsi="Cambria"/>
          <w:sz w:val="22"/>
          <w:szCs w:val="22"/>
        </w:rPr>
        <w:t xml:space="preserve">przy ul. Lipowej </w:t>
      </w:r>
      <w:r w:rsidR="00401E70">
        <w:rPr>
          <w:rFonts w:ascii="Cambria" w:hAnsi="Cambria"/>
          <w:sz w:val="22"/>
          <w:szCs w:val="22"/>
        </w:rPr>
        <w:t>2, 11-010 Barczewo</w:t>
      </w:r>
    </w:p>
    <w:p w14:paraId="28053923" w14:textId="70E54B2A" w:rsidR="00706FB9" w:rsidRPr="003B26DD" w:rsidRDefault="00706FB9" w:rsidP="00FB7299">
      <w:pPr>
        <w:numPr>
          <w:ilvl w:val="1"/>
          <w:numId w:val="5"/>
        </w:numPr>
        <w:jc w:val="both"/>
        <w:rPr>
          <w:rFonts w:ascii="Cambria" w:hAnsi="Cambria"/>
          <w:sz w:val="22"/>
          <w:szCs w:val="22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>Zadanie podzielone zostało na dw</w:t>
      </w:r>
      <w:r w:rsidR="00FB7299" w:rsidRPr="003B26DD">
        <w:rPr>
          <w:rFonts w:ascii="Cambria" w:eastAsia="Calibri" w:hAnsi="Cambria"/>
          <w:sz w:val="22"/>
          <w:szCs w:val="22"/>
          <w:lang w:eastAsia="en-US"/>
        </w:rPr>
        <w:t>a</w:t>
      </w:r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D6595E" w:rsidRPr="003B26DD">
        <w:rPr>
          <w:rFonts w:ascii="Cambria" w:eastAsia="Calibri" w:hAnsi="Cambria"/>
          <w:sz w:val="22"/>
          <w:szCs w:val="22"/>
          <w:lang w:eastAsia="en-US"/>
        </w:rPr>
        <w:t>zakresy</w:t>
      </w:r>
      <w:r w:rsidRPr="003B26DD">
        <w:rPr>
          <w:rFonts w:ascii="Cambria" w:eastAsia="Calibri" w:hAnsi="Cambria"/>
          <w:sz w:val="22"/>
          <w:szCs w:val="22"/>
          <w:lang w:eastAsia="en-US"/>
        </w:rPr>
        <w:t>:</w:t>
      </w:r>
    </w:p>
    <w:p w14:paraId="3E19EE69" w14:textId="6AC5565E" w:rsidR="00D6595E" w:rsidRPr="003B26DD" w:rsidRDefault="00D6595E" w:rsidP="009612D1">
      <w:pPr>
        <w:numPr>
          <w:ilvl w:val="2"/>
          <w:numId w:val="9"/>
        </w:numPr>
        <w:spacing w:before="120"/>
        <w:ind w:left="568" w:hanging="284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Zakres</w:t>
      </w:r>
      <w:r w:rsidR="00706FB9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  <w:r w:rsidR="00401E70">
        <w:rPr>
          <w:rFonts w:ascii="Cambria" w:eastAsia="Calibri" w:hAnsi="Cambria"/>
          <w:b/>
          <w:bCs/>
          <w:sz w:val="22"/>
          <w:szCs w:val="22"/>
          <w:lang w:eastAsia="en-US"/>
        </w:rPr>
        <w:t>I</w:t>
      </w:r>
      <w:r w:rsidR="00706FB9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  <w:r w:rsidRPr="003B26DD">
        <w:rPr>
          <w:rFonts w:ascii="Cambria" w:eastAsia="Calibri" w:hAnsi="Cambria"/>
          <w:sz w:val="22"/>
          <w:szCs w:val="22"/>
          <w:lang w:eastAsia="en-US"/>
        </w:rPr>
        <w:t>–</w:t>
      </w:r>
      <w:r w:rsidR="00706FB9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DOKUMENTACJA PROJEKTOWA</w:t>
      </w:r>
      <w:r w:rsidR="00DD2292">
        <w:rPr>
          <w:rFonts w:ascii="Cambria" w:eastAsia="Calibri" w:hAnsi="Cambria"/>
          <w:b/>
          <w:bCs/>
          <w:sz w:val="22"/>
          <w:szCs w:val="22"/>
          <w:lang w:eastAsia="en-US"/>
        </w:rPr>
        <w:t>,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</w:t>
      </w:r>
    </w:p>
    <w:p w14:paraId="6B6DC0D0" w14:textId="4D292269" w:rsidR="00706FB9" w:rsidRPr="003B26DD" w:rsidRDefault="00D6595E" w:rsidP="00AF60B5">
      <w:pPr>
        <w:ind w:left="567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>obejmuje:</w:t>
      </w:r>
    </w:p>
    <w:p w14:paraId="6C8AE83E" w14:textId="49DE3457" w:rsidR="00706FB9" w:rsidRPr="003B26DD" w:rsidRDefault="00706FB9" w:rsidP="00706FB9">
      <w:pPr>
        <w:numPr>
          <w:ilvl w:val="3"/>
          <w:numId w:val="9"/>
        </w:numPr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wykonanie kompletnego projektu </w:t>
      </w:r>
      <w:r w:rsidR="00300A85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S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ystemu</w:t>
      </w:r>
      <w:r w:rsidR="00300A85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 Sygnalizacji 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P</w:t>
      </w:r>
      <w:r w:rsidR="00300A85"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ożaru (SSP)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,</w:t>
      </w:r>
    </w:p>
    <w:p w14:paraId="27FC75F5" w14:textId="429FCA4E" w:rsidR="00706FB9" w:rsidRPr="00522585" w:rsidRDefault="00706FB9" w:rsidP="00401E70">
      <w:pPr>
        <w:numPr>
          <w:ilvl w:val="3"/>
          <w:numId w:val="9"/>
        </w:numPr>
        <w:rPr>
          <w:rFonts w:ascii="Cambria" w:eastAsia="Calibri" w:hAnsi="Cambria"/>
          <w:color w:val="FF0000"/>
          <w:sz w:val="22"/>
          <w:szCs w:val="22"/>
          <w:lang w:eastAsia="en-US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wykonanie dokumentacji powykonawczej </w:t>
      </w:r>
    </w:p>
    <w:p w14:paraId="2A5F5302" w14:textId="2B187FD0" w:rsidR="00D6595E" w:rsidRPr="003B26DD" w:rsidRDefault="00D6595E" w:rsidP="009612D1">
      <w:pPr>
        <w:numPr>
          <w:ilvl w:val="2"/>
          <w:numId w:val="9"/>
        </w:numPr>
        <w:spacing w:before="120"/>
        <w:ind w:left="568" w:hanging="284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Zakres </w:t>
      </w:r>
      <w:r w:rsidR="00401E70">
        <w:rPr>
          <w:rFonts w:ascii="Cambria" w:eastAsia="Calibri" w:hAnsi="Cambria"/>
          <w:b/>
          <w:bCs/>
          <w:sz w:val="22"/>
          <w:szCs w:val="22"/>
          <w:lang w:eastAsia="en-US"/>
        </w:rPr>
        <w:t>II</w:t>
      </w:r>
      <w:r w:rsidR="00706FB9" w:rsidRPr="003B26D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3B26DD">
        <w:rPr>
          <w:rFonts w:ascii="Cambria" w:eastAsia="Calibri" w:hAnsi="Cambria"/>
          <w:sz w:val="22"/>
          <w:szCs w:val="22"/>
          <w:lang w:eastAsia="en-US"/>
        </w:rPr>
        <w:t>–</w:t>
      </w:r>
      <w:r w:rsidR="00706FB9" w:rsidRPr="003B26D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REALIZACJA SYSTEMU SYGNALIZACJI POŻARU, </w:t>
      </w:r>
    </w:p>
    <w:p w14:paraId="5F972DB0" w14:textId="0A0E89B3" w:rsidR="00AF60B5" w:rsidRDefault="00DD2292" w:rsidP="00DD2292">
      <w:pPr>
        <w:ind w:left="567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o</w:t>
      </w:r>
      <w:r w:rsidR="00D6595E" w:rsidRPr="003B26DD">
        <w:rPr>
          <w:rFonts w:ascii="Cambria" w:eastAsia="Calibri" w:hAnsi="Cambria"/>
          <w:sz w:val="22"/>
          <w:szCs w:val="22"/>
          <w:lang w:eastAsia="en-US"/>
        </w:rPr>
        <w:t>bejmuje</w:t>
      </w:r>
      <w:r>
        <w:rPr>
          <w:rFonts w:ascii="Cambria" w:eastAsia="Calibri" w:hAnsi="Cambria"/>
          <w:sz w:val="22"/>
          <w:szCs w:val="22"/>
          <w:lang w:eastAsia="en-US"/>
        </w:rPr>
        <w:t>:</w:t>
      </w:r>
      <w:r w:rsidR="00D6595E" w:rsidRPr="003B26DD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1B45ECFB" w14:textId="730345BC" w:rsidR="00706FB9" w:rsidRPr="00AF60B5" w:rsidRDefault="00706FB9" w:rsidP="00DD2292">
      <w:pPr>
        <w:pStyle w:val="Akapitzlist"/>
        <w:numPr>
          <w:ilvl w:val="3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eastAsia="Calibri" w:hAnsi="Cambria"/>
          <w:sz w:val="22"/>
          <w:szCs w:val="22"/>
          <w:lang w:eastAsia="en-US"/>
        </w:rPr>
        <w:t>dostaw</w:t>
      </w:r>
      <w:r w:rsidR="00D6595E" w:rsidRPr="00AF60B5">
        <w:rPr>
          <w:rFonts w:ascii="Cambria" w:eastAsia="Calibri" w:hAnsi="Cambria"/>
          <w:sz w:val="22"/>
          <w:szCs w:val="22"/>
          <w:lang w:eastAsia="en-US"/>
        </w:rPr>
        <w:t>ę</w:t>
      </w: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 wraz z montażem elementów instalacji S</w:t>
      </w:r>
      <w:r w:rsidR="00300A85" w:rsidRPr="00AF60B5">
        <w:rPr>
          <w:rFonts w:ascii="Cambria" w:eastAsia="Calibri" w:hAnsi="Cambria"/>
          <w:sz w:val="22"/>
          <w:szCs w:val="22"/>
          <w:lang w:eastAsia="en-US"/>
        </w:rPr>
        <w:t>S</w:t>
      </w:r>
      <w:r w:rsidRPr="00AF60B5">
        <w:rPr>
          <w:rFonts w:ascii="Cambria" w:eastAsia="Calibri" w:hAnsi="Cambria"/>
          <w:sz w:val="22"/>
          <w:szCs w:val="22"/>
          <w:lang w:eastAsia="en-US"/>
        </w:rPr>
        <w:t>P w tym:</w:t>
      </w:r>
    </w:p>
    <w:p w14:paraId="64A11CC4" w14:textId="22B6EF6F" w:rsidR="00706FB9" w:rsidRDefault="00706FB9" w:rsidP="00AF60B5">
      <w:pPr>
        <w:numPr>
          <w:ilvl w:val="4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bookmarkStart w:id="0" w:name="_Hlk197075447"/>
      <w:bookmarkStart w:id="1" w:name="_Hlk197084790"/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centrala sygnalizacji pożaru </w:t>
      </w:r>
      <w:bookmarkEnd w:id="0"/>
      <w:r w:rsidRPr="003B26DD">
        <w:rPr>
          <w:rFonts w:ascii="Cambria" w:eastAsia="Calibri" w:hAnsi="Cambria"/>
          <w:sz w:val="22"/>
          <w:szCs w:val="22"/>
          <w:lang w:eastAsia="en-US"/>
        </w:rPr>
        <w:tab/>
        <w:t xml:space="preserve">– </w:t>
      </w:r>
      <w:r w:rsidRPr="003B26DD">
        <w:rPr>
          <w:rFonts w:ascii="Cambria" w:eastAsia="Calibri" w:hAnsi="Cambria"/>
          <w:b/>
          <w:bCs/>
          <w:sz w:val="22"/>
          <w:szCs w:val="22"/>
          <w:lang w:eastAsia="en-US"/>
        </w:rPr>
        <w:t>1</w:t>
      </w:r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 szt.</w:t>
      </w:r>
    </w:p>
    <w:p w14:paraId="13D98544" w14:textId="4E90113D" w:rsidR="00706FB9" w:rsidRDefault="00706FB9" w:rsidP="00AF60B5">
      <w:pPr>
        <w:numPr>
          <w:ilvl w:val="4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optyczna czujka dymu </w:t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  <w:t xml:space="preserve">– </w:t>
      </w:r>
      <w:r w:rsidRPr="00AF60B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46 </w:t>
      </w:r>
      <w:r w:rsidRPr="00AF60B5">
        <w:rPr>
          <w:rFonts w:ascii="Cambria" w:eastAsia="Calibri" w:hAnsi="Cambria"/>
          <w:sz w:val="22"/>
          <w:szCs w:val="22"/>
          <w:lang w:eastAsia="en-US"/>
        </w:rPr>
        <w:t>szt.</w:t>
      </w:r>
    </w:p>
    <w:p w14:paraId="1ADA310F" w14:textId="5F0C310A" w:rsidR="00706FB9" w:rsidRDefault="00706FB9" w:rsidP="00AF60B5">
      <w:pPr>
        <w:numPr>
          <w:ilvl w:val="4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ręczny ostrzegacz pożarowy </w:t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  <w:t xml:space="preserve">– </w:t>
      </w:r>
      <w:r w:rsidRPr="00AF60B5">
        <w:rPr>
          <w:rFonts w:ascii="Cambria" w:eastAsia="Calibri" w:hAnsi="Cambria"/>
          <w:b/>
          <w:bCs/>
          <w:sz w:val="22"/>
          <w:szCs w:val="22"/>
          <w:lang w:eastAsia="en-US"/>
        </w:rPr>
        <w:t>4</w:t>
      </w: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 szt.</w:t>
      </w:r>
    </w:p>
    <w:p w14:paraId="3F98DE7F" w14:textId="5EE10540" w:rsidR="00706FB9" w:rsidRDefault="00706FB9" w:rsidP="00AF60B5">
      <w:pPr>
        <w:numPr>
          <w:ilvl w:val="4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sygnalizator akustyczny </w:t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  <w:t xml:space="preserve">– </w:t>
      </w:r>
      <w:r w:rsidRPr="00AF60B5">
        <w:rPr>
          <w:rFonts w:ascii="Cambria" w:eastAsia="Calibri" w:hAnsi="Cambria"/>
          <w:b/>
          <w:bCs/>
          <w:sz w:val="22"/>
          <w:szCs w:val="22"/>
          <w:lang w:eastAsia="en-US"/>
        </w:rPr>
        <w:t xml:space="preserve">4 </w:t>
      </w:r>
      <w:r w:rsidRPr="00AF60B5">
        <w:rPr>
          <w:rFonts w:ascii="Cambria" w:eastAsia="Calibri" w:hAnsi="Cambria"/>
          <w:sz w:val="22"/>
          <w:szCs w:val="22"/>
          <w:lang w:eastAsia="en-US"/>
        </w:rPr>
        <w:t>szt.</w:t>
      </w:r>
    </w:p>
    <w:p w14:paraId="1D80FA59" w14:textId="4B328984" w:rsidR="00706FB9" w:rsidRPr="00AF60B5" w:rsidRDefault="00706FB9" w:rsidP="00AF60B5">
      <w:pPr>
        <w:numPr>
          <w:ilvl w:val="4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eastAsia="Calibri" w:hAnsi="Cambria"/>
          <w:sz w:val="22"/>
          <w:szCs w:val="22"/>
          <w:lang w:eastAsia="en-US"/>
        </w:rPr>
        <w:t>okablowanie</w:t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</w:r>
      <w:r w:rsidRPr="00AF60B5">
        <w:rPr>
          <w:rFonts w:ascii="Cambria" w:eastAsia="Calibri" w:hAnsi="Cambria"/>
          <w:sz w:val="22"/>
          <w:szCs w:val="22"/>
          <w:lang w:eastAsia="en-US"/>
        </w:rPr>
        <w:tab/>
        <w:t xml:space="preserve">– </w:t>
      </w:r>
      <w:r w:rsidRPr="00AF60B5">
        <w:rPr>
          <w:rFonts w:ascii="Cambria" w:eastAsia="Calibri" w:hAnsi="Cambria"/>
          <w:b/>
          <w:bCs/>
          <w:sz w:val="22"/>
          <w:szCs w:val="22"/>
          <w:lang w:eastAsia="en-US"/>
        </w:rPr>
        <w:t>1</w:t>
      </w:r>
      <w:r w:rsidRPr="00AF60B5">
        <w:rPr>
          <w:rFonts w:ascii="Cambria" w:eastAsia="Calibri" w:hAnsi="Cambria"/>
          <w:sz w:val="22"/>
          <w:szCs w:val="22"/>
          <w:lang w:eastAsia="en-US"/>
        </w:rPr>
        <w:t xml:space="preserve"> komplet </w:t>
      </w:r>
    </w:p>
    <w:p w14:paraId="7810F5F4" w14:textId="1B39FD9A" w:rsidR="00706FB9" w:rsidRPr="003B26DD" w:rsidRDefault="00706FB9" w:rsidP="00706FB9">
      <w:pPr>
        <w:numPr>
          <w:ilvl w:val="3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>uruchomienie Systemu Sygnalizacji Pożaru (S</w:t>
      </w:r>
      <w:r w:rsidR="00300A85" w:rsidRPr="003B26DD">
        <w:rPr>
          <w:rFonts w:ascii="Cambria" w:eastAsia="Calibri" w:hAnsi="Cambria"/>
          <w:sz w:val="22"/>
          <w:szCs w:val="22"/>
          <w:lang w:eastAsia="en-US"/>
        </w:rPr>
        <w:t>S</w:t>
      </w:r>
      <w:r w:rsidRPr="003B26DD">
        <w:rPr>
          <w:rFonts w:ascii="Cambria" w:eastAsia="Calibri" w:hAnsi="Cambria"/>
          <w:sz w:val="22"/>
          <w:szCs w:val="22"/>
          <w:lang w:eastAsia="en-US"/>
        </w:rPr>
        <w:t>P)</w:t>
      </w:r>
    </w:p>
    <w:p w14:paraId="2CD4E1E3" w14:textId="2E0220F4" w:rsidR="009612D1" w:rsidRPr="003B26DD" w:rsidRDefault="00706FB9" w:rsidP="00706FB9">
      <w:pPr>
        <w:numPr>
          <w:ilvl w:val="3"/>
          <w:numId w:val="9"/>
        </w:numPr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eastAsia="Calibri" w:hAnsi="Cambria"/>
          <w:sz w:val="22"/>
          <w:szCs w:val="22"/>
          <w:lang w:eastAsia="en-US"/>
        </w:rPr>
        <w:t>przeprowadze</w:t>
      </w:r>
      <w:r w:rsidR="00AF60B5">
        <w:rPr>
          <w:rFonts w:ascii="Cambria" w:eastAsia="Calibri" w:hAnsi="Cambria"/>
          <w:sz w:val="22"/>
          <w:szCs w:val="22"/>
          <w:lang w:eastAsia="en-US"/>
        </w:rPr>
        <w:t>nie</w:t>
      </w:r>
      <w:r w:rsidRPr="003B26DD">
        <w:rPr>
          <w:rFonts w:ascii="Cambria" w:eastAsia="Calibri" w:hAnsi="Cambria"/>
          <w:sz w:val="22"/>
          <w:szCs w:val="22"/>
          <w:lang w:eastAsia="en-US"/>
        </w:rPr>
        <w:t xml:space="preserve"> szkolenia z obsługi</w:t>
      </w:r>
    </w:p>
    <w:bookmarkEnd w:id="1"/>
    <w:p w14:paraId="5A20A0D9" w14:textId="6FD92B3D" w:rsidR="00FB7299" w:rsidRPr="003B26DD" w:rsidRDefault="00410C42" w:rsidP="009612D1">
      <w:pPr>
        <w:numPr>
          <w:ilvl w:val="1"/>
          <w:numId w:val="14"/>
        </w:numPr>
        <w:spacing w:before="120" w:after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Obiekt ma zostać objęty całkowitą ochroną instalacji sygnalizacji pożaru S</w:t>
      </w:r>
      <w:r w:rsidR="005B3E33" w:rsidRPr="003B26DD">
        <w:rPr>
          <w:rFonts w:ascii="Cambria" w:hAnsi="Cambria"/>
          <w:sz w:val="22"/>
          <w:szCs w:val="22"/>
        </w:rPr>
        <w:t>S</w:t>
      </w:r>
      <w:r w:rsidRPr="003B26DD">
        <w:rPr>
          <w:rFonts w:ascii="Cambria" w:hAnsi="Cambria"/>
          <w:sz w:val="22"/>
          <w:szCs w:val="22"/>
        </w:rPr>
        <w:t>P z możliwością włączenia do monitoringu Straży Pożarnej.</w:t>
      </w:r>
    </w:p>
    <w:p w14:paraId="6637E8B1" w14:textId="3A6A0FCD" w:rsidR="001C2582" w:rsidRPr="003B26DD" w:rsidRDefault="00300A85" w:rsidP="008A64DA">
      <w:pPr>
        <w:numPr>
          <w:ilvl w:val="0"/>
          <w:numId w:val="11"/>
        </w:numPr>
        <w:shd w:val="clear" w:color="auto" w:fill="D9F2D0" w:themeFill="accent6" w:themeFillTint="33"/>
        <w:tabs>
          <w:tab w:val="left" w:pos="426"/>
        </w:tabs>
        <w:ind w:firstLine="142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3B26DD">
        <w:rPr>
          <w:rFonts w:ascii="Cambria" w:hAnsi="Cambria"/>
          <w:b/>
          <w:bCs/>
          <w:sz w:val="22"/>
          <w:szCs w:val="22"/>
        </w:rPr>
        <w:t xml:space="preserve"> </w:t>
      </w:r>
      <w:r w:rsidR="00CB1F97">
        <w:rPr>
          <w:rFonts w:ascii="Cambria" w:hAnsi="Cambria"/>
          <w:b/>
          <w:bCs/>
          <w:sz w:val="22"/>
          <w:szCs w:val="22"/>
        </w:rPr>
        <w:t>CHARAKTERYSTYKA SYSTEMU SYGNALIZACJI POŻARU</w:t>
      </w:r>
    </w:p>
    <w:p w14:paraId="17C1B909" w14:textId="658980BE" w:rsidR="00CB1F97" w:rsidRPr="00AF60B5" w:rsidRDefault="006A2FE3" w:rsidP="00AF60B5">
      <w:pPr>
        <w:numPr>
          <w:ilvl w:val="1"/>
          <w:numId w:val="13"/>
        </w:numPr>
        <w:spacing w:before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W budynku</w:t>
      </w:r>
      <w:r w:rsidR="00AF60B5">
        <w:rPr>
          <w:rFonts w:ascii="Cambria" w:hAnsi="Cambria"/>
          <w:sz w:val="22"/>
          <w:szCs w:val="22"/>
        </w:rPr>
        <w:t xml:space="preserve"> Miejskiej</w:t>
      </w:r>
      <w:r w:rsidRPr="003B26DD">
        <w:rPr>
          <w:rFonts w:ascii="Cambria" w:hAnsi="Cambria"/>
          <w:sz w:val="22"/>
          <w:szCs w:val="22"/>
        </w:rPr>
        <w:t xml:space="preserve"> Przychodni</w:t>
      </w:r>
      <w:r w:rsidR="00AF60B5">
        <w:rPr>
          <w:rFonts w:ascii="Cambria" w:hAnsi="Cambria"/>
          <w:sz w:val="22"/>
          <w:szCs w:val="22"/>
        </w:rPr>
        <w:t xml:space="preserve"> Zdrowia w Barczewie</w:t>
      </w:r>
      <w:r w:rsidR="00AF60B5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AF60B5">
        <w:rPr>
          <w:rFonts w:ascii="Cambria" w:hAnsi="Cambria"/>
          <w:sz w:val="22"/>
          <w:szCs w:val="22"/>
        </w:rPr>
        <w:t>przewidziano zastosowanie adresowalnego Systemu Sygnalizacji Pożaru (SSP).</w:t>
      </w:r>
    </w:p>
    <w:p w14:paraId="6B7D5CBD" w14:textId="429CEEB9" w:rsidR="009612D1" w:rsidRPr="003B26DD" w:rsidRDefault="006A2FE3" w:rsidP="00CB1F97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bookmarkStart w:id="2" w:name="_Hlk197505167"/>
      <w:r w:rsidRPr="003B26DD">
        <w:rPr>
          <w:rFonts w:ascii="Cambria" w:hAnsi="Cambria"/>
          <w:sz w:val="22"/>
          <w:szCs w:val="22"/>
        </w:rPr>
        <w:t>System SSP</w:t>
      </w:r>
      <w:bookmarkEnd w:id="2"/>
      <w:r w:rsidRPr="003B26DD">
        <w:rPr>
          <w:rFonts w:ascii="Cambria" w:hAnsi="Cambria"/>
          <w:sz w:val="22"/>
          <w:szCs w:val="22"/>
        </w:rPr>
        <w:t xml:space="preserve"> należy zaprojektować i wykonać jako samodzielny system służący do samoczynnego wykrywania i przekazywania informacji o pożarze. </w:t>
      </w:r>
    </w:p>
    <w:p w14:paraId="1F54FBCC" w14:textId="671CF554" w:rsidR="009612D1" w:rsidRPr="003B26DD" w:rsidRDefault="009612D1" w:rsidP="00CB1F97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 xml:space="preserve">System SSP powinien </w:t>
      </w:r>
      <w:r w:rsidR="006A2FE3" w:rsidRPr="003B26DD">
        <w:rPr>
          <w:rFonts w:ascii="Cambria" w:hAnsi="Cambria"/>
          <w:sz w:val="22"/>
          <w:szCs w:val="22"/>
        </w:rPr>
        <w:t xml:space="preserve">obejmować cały budynek, wszystkie pomieszczenia (ochrona pełna), </w:t>
      </w:r>
      <w:r w:rsidR="00AF60B5">
        <w:rPr>
          <w:rFonts w:ascii="Cambria" w:hAnsi="Cambria"/>
          <w:sz w:val="22"/>
          <w:szCs w:val="22"/>
        </w:rPr>
        <w:br/>
      </w:r>
      <w:r w:rsidR="006A2FE3" w:rsidRPr="003B26DD">
        <w:rPr>
          <w:rFonts w:ascii="Cambria" w:hAnsi="Cambria"/>
          <w:sz w:val="22"/>
          <w:szCs w:val="22"/>
        </w:rPr>
        <w:t>za wyjątkiem  pomieszczeń sanitarnych</w:t>
      </w:r>
      <w:r w:rsidR="00CE6CCC" w:rsidRPr="003B26DD">
        <w:rPr>
          <w:rFonts w:ascii="Cambria" w:hAnsi="Cambria"/>
          <w:sz w:val="22"/>
          <w:szCs w:val="22"/>
        </w:rPr>
        <w:t xml:space="preserve">. </w:t>
      </w:r>
    </w:p>
    <w:p w14:paraId="063D80D6" w14:textId="77777777" w:rsidR="009612D1" w:rsidRPr="003B26DD" w:rsidRDefault="00CE6CCC" w:rsidP="00CB1F97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Centralę należy zainstalować w pomieszczeniu rejestracji na parterze budynku.</w:t>
      </w:r>
      <w:r w:rsidR="00606681" w:rsidRPr="003B26DD">
        <w:rPr>
          <w:rFonts w:ascii="Cambria" w:hAnsi="Cambria"/>
          <w:sz w:val="22"/>
          <w:szCs w:val="22"/>
        </w:rPr>
        <w:t xml:space="preserve"> </w:t>
      </w:r>
    </w:p>
    <w:p w14:paraId="09E6C717" w14:textId="58082913" w:rsidR="00CE6CCC" w:rsidRPr="0046399A" w:rsidRDefault="00606681" w:rsidP="00CB1F97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Okablowanie systemu należy zamontować podtynkowo, miejsca wkuć oraz przebić</w:t>
      </w:r>
      <w:r w:rsidR="003B26DD" w:rsidRPr="003B26DD">
        <w:rPr>
          <w:rFonts w:ascii="Cambria" w:hAnsi="Cambria"/>
          <w:sz w:val="22"/>
          <w:szCs w:val="22"/>
        </w:rPr>
        <w:t xml:space="preserve"> </w:t>
      </w:r>
      <w:r w:rsidRPr="003B26DD">
        <w:rPr>
          <w:rFonts w:ascii="Cambria" w:hAnsi="Cambria"/>
          <w:sz w:val="22"/>
          <w:szCs w:val="22"/>
        </w:rPr>
        <w:t>przywrócić do stanu pierwotnego.</w:t>
      </w:r>
    </w:p>
    <w:p w14:paraId="57498E83" w14:textId="17969A73" w:rsidR="0046399A" w:rsidRPr="0046399A" w:rsidRDefault="0046399A" w:rsidP="0046399A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>K</w:t>
      </w:r>
      <w:r w:rsidRPr="0046399A">
        <w:rPr>
          <w:rFonts w:ascii="Cambria" w:eastAsia="Calibri" w:hAnsi="Cambria"/>
          <w:sz w:val="22"/>
          <w:szCs w:val="22"/>
          <w:lang w:eastAsia="en-US"/>
        </w:rPr>
        <w:t>abl</w:t>
      </w:r>
      <w:r>
        <w:rPr>
          <w:rFonts w:ascii="Cambria" w:eastAsia="Calibri" w:hAnsi="Cambria"/>
          <w:sz w:val="22"/>
          <w:szCs w:val="22"/>
          <w:lang w:eastAsia="en-US"/>
        </w:rPr>
        <w:t>e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i przewod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instalacji do zasilania i przesyłu sygnałów SSP</w:t>
      </w:r>
      <w:r>
        <w:rPr>
          <w:rFonts w:ascii="Cambria" w:eastAsia="Calibri" w:hAnsi="Cambria"/>
          <w:sz w:val="22"/>
          <w:szCs w:val="22"/>
          <w:lang w:eastAsia="en-US"/>
        </w:rPr>
        <w:t xml:space="preserve"> muszą </w:t>
      </w:r>
      <w:r w:rsidRPr="0046399A">
        <w:rPr>
          <w:rFonts w:ascii="Cambria" w:eastAsia="Calibri" w:hAnsi="Cambria"/>
          <w:sz w:val="22"/>
          <w:szCs w:val="22"/>
          <w:lang w:eastAsia="en-US"/>
        </w:rPr>
        <w:t>posiada</w:t>
      </w:r>
      <w:r>
        <w:rPr>
          <w:rFonts w:ascii="Cambria" w:eastAsia="Calibri" w:hAnsi="Cambria"/>
          <w:sz w:val="22"/>
          <w:szCs w:val="22"/>
          <w:lang w:eastAsia="en-US"/>
        </w:rPr>
        <w:t>ć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ważn</w:t>
      </w:r>
      <w:r>
        <w:rPr>
          <w:rFonts w:ascii="Cambria" w:eastAsia="Calibri" w:hAnsi="Cambria"/>
          <w:sz w:val="22"/>
          <w:szCs w:val="22"/>
          <w:lang w:eastAsia="en-US"/>
        </w:rPr>
        <w:t>e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certyfikat</w:t>
      </w:r>
      <w:r>
        <w:rPr>
          <w:rFonts w:ascii="Cambria" w:eastAsia="Calibri" w:hAnsi="Cambria"/>
          <w:sz w:val="22"/>
          <w:szCs w:val="22"/>
          <w:lang w:eastAsia="en-US"/>
        </w:rPr>
        <w:t>y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Centrum Naukowo-Badawcze</w:t>
      </w:r>
      <w:r>
        <w:rPr>
          <w:rFonts w:ascii="Cambria" w:eastAsia="Calibri" w:hAnsi="Cambria"/>
          <w:sz w:val="22"/>
          <w:szCs w:val="22"/>
          <w:lang w:eastAsia="en-US"/>
        </w:rPr>
        <w:t>go</w:t>
      </w:r>
      <w:r w:rsidRPr="0046399A">
        <w:rPr>
          <w:rFonts w:ascii="Cambria" w:eastAsia="Calibri" w:hAnsi="Cambria"/>
          <w:sz w:val="22"/>
          <w:szCs w:val="22"/>
          <w:lang w:eastAsia="en-US"/>
        </w:rPr>
        <w:t xml:space="preserve"> Ochrony Przeciwpożarowej</w:t>
      </w:r>
    </w:p>
    <w:p w14:paraId="720BC07A" w14:textId="77777777" w:rsidR="00664CE2" w:rsidRPr="00664CE2" w:rsidRDefault="006A2FE3" w:rsidP="00CB1F97">
      <w:pPr>
        <w:numPr>
          <w:ilvl w:val="1"/>
          <w:numId w:val="13"/>
        </w:numPr>
        <w:spacing w:after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Wszystkie elementy instalacji (czujki, elementy  sterujące,  centrala  sygnalizacji,  zasilacze,  ręczne  ostrzegacze  pożarowe</w:t>
      </w:r>
      <w:r w:rsidR="00230FEC" w:rsidRPr="003B26DD">
        <w:rPr>
          <w:rFonts w:ascii="Cambria" w:hAnsi="Cambria"/>
          <w:sz w:val="22"/>
          <w:szCs w:val="22"/>
        </w:rPr>
        <w:t xml:space="preserve">, sygnalizatory </w:t>
      </w:r>
      <w:r w:rsidR="00606681" w:rsidRPr="003B26DD">
        <w:rPr>
          <w:rFonts w:ascii="Cambria" w:hAnsi="Cambria"/>
          <w:sz w:val="22"/>
          <w:szCs w:val="22"/>
        </w:rPr>
        <w:t>dźwiękowe</w:t>
      </w:r>
      <w:r w:rsidRPr="003B26DD">
        <w:rPr>
          <w:rFonts w:ascii="Cambria" w:hAnsi="Cambria"/>
          <w:sz w:val="22"/>
          <w:szCs w:val="22"/>
        </w:rPr>
        <w:t xml:space="preserve">),  powinny  posiadać  wymagane  prawem  certyfikaty  zgodności i świadectwa dopuszczenia. </w:t>
      </w:r>
    </w:p>
    <w:p w14:paraId="207B062B" w14:textId="7264B462" w:rsidR="00CB1F97" w:rsidRPr="00D50226" w:rsidRDefault="00664CE2" w:rsidP="00D50226">
      <w:pPr>
        <w:numPr>
          <w:ilvl w:val="1"/>
          <w:numId w:val="13"/>
        </w:numPr>
        <w:spacing w:after="120"/>
        <w:jc w:val="both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</w:rPr>
        <w:t>S</w:t>
      </w:r>
      <w:r w:rsidR="006A2FE3" w:rsidRPr="003B26DD">
        <w:rPr>
          <w:rFonts w:ascii="Cambria" w:hAnsi="Cambria"/>
          <w:sz w:val="22"/>
          <w:szCs w:val="22"/>
        </w:rPr>
        <w:t xml:space="preserve">ystem powinien również posiadać </w:t>
      </w:r>
      <w:r w:rsidR="006A2FE3" w:rsidRPr="006E0245">
        <w:rPr>
          <w:rFonts w:ascii="Cambria" w:hAnsi="Cambria"/>
          <w:b/>
          <w:bCs/>
          <w:sz w:val="22"/>
          <w:szCs w:val="22"/>
        </w:rPr>
        <w:t xml:space="preserve">certyfikaty </w:t>
      </w:r>
      <w:proofErr w:type="spellStart"/>
      <w:r w:rsidR="006A2FE3" w:rsidRPr="006E0245">
        <w:rPr>
          <w:rFonts w:ascii="Cambria" w:hAnsi="Cambria"/>
          <w:b/>
          <w:bCs/>
          <w:sz w:val="22"/>
          <w:szCs w:val="22"/>
        </w:rPr>
        <w:t>VdS</w:t>
      </w:r>
      <w:proofErr w:type="spellEnd"/>
      <w:r w:rsidR="006A2FE3" w:rsidRPr="006E0245">
        <w:rPr>
          <w:rFonts w:ascii="Cambria" w:hAnsi="Cambria"/>
          <w:b/>
          <w:bCs/>
          <w:sz w:val="22"/>
          <w:szCs w:val="22"/>
        </w:rPr>
        <w:t xml:space="preserve"> oraz FM zgodnie </w:t>
      </w:r>
      <w:r w:rsidR="00D50226" w:rsidRPr="00D50226">
        <w:rPr>
          <w:rFonts w:ascii="Cambria" w:hAnsi="Cambria"/>
          <w:b/>
          <w:bCs/>
          <w:sz w:val="22"/>
          <w:szCs w:val="22"/>
        </w:rPr>
        <w:t>z</w:t>
      </w:r>
      <w:r w:rsidR="006A2FE3" w:rsidRPr="00D50226">
        <w:rPr>
          <w:rFonts w:ascii="Cambria" w:hAnsi="Cambria"/>
          <w:b/>
          <w:bCs/>
          <w:sz w:val="22"/>
          <w:szCs w:val="22"/>
        </w:rPr>
        <w:t xml:space="preserve"> normami EN 54-2 i EN 54-4.</w:t>
      </w:r>
    </w:p>
    <w:p w14:paraId="75706956" w14:textId="3546A004" w:rsidR="00A764E9" w:rsidRPr="00CB1F97" w:rsidRDefault="00A764E9" w:rsidP="00CB1F97">
      <w:pPr>
        <w:numPr>
          <w:ilvl w:val="0"/>
          <w:numId w:val="13"/>
        </w:numPr>
        <w:shd w:val="clear" w:color="auto" w:fill="D9F2D0" w:themeFill="accent6" w:themeFillTint="33"/>
        <w:tabs>
          <w:tab w:val="left" w:pos="426"/>
        </w:tabs>
        <w:ind w:firstLine="142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CB1F97">
        <w:rPr>
          <w:rFonts w:ascii="Cambria" w:hAnsi="Cambria"/>
          <w:b/>
          <w:bCs/>
          <w:sz w:val="22"/>
          <w:szCs w:val="22"/>
        </w:rPr>
        <w:t xml:space="preserve"> </w:t>
      </w:r>
      <w:r w:rsidR="00CB1F97" w:rsidRPr="00CB1F97">
        <w:rPr>
          <w:rFonts w:ascii="Cambria" w:hAnsi="Cambria"/>
          <w:b/>
          <w:bCs/>
          <w:sz w:val="22"/>
          <w:szCs w:val="22"/>
        </w:rPr>
        <w:t>CHARAKTERYSTYKA CENTRALI SYGNALIZACJI POŻAROWEJ</w:t>
      </w:r>
    </w:p>
    <w:p w14:paraId="7485F9FB" w14:textId="1B9DF684" w:rsidR="00A764E9" w:rsidRPr="003B26DD" w:rsidRDefault="00CB1F97" w:rsidP="0059158A">
      <w:pPr>
        <w:numPr>
          <w:ilvl w:val="1"/>
          <w:numId w:val="13"/>
        </w:numPr>
        <w:spacing w:before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CB1F97">
        <w:rPr>
          <w:rFonts w:ascii="Cambria" w:hAnsi="Cambria"/>
          <w:sz w:val="22"/>
          <w:szCs w:val="22"/>
          <w:shd w:val="clear" w:color="auto" w:fill="FFFFFF" w:themeFill="background1"/>
        </w:rPr>
        <w:t>Centrala sygnalizacji pożarowej</w:t>
      </w:r>
      <w:r w:rsidR="00A5540C" w:rsidRPr="00CB1F97">
        <w:rPr>
          <w:rFonts w:ascii="Cambria" w:hAnsi="Cambria"/>
          <w:sz w:val="22"/>
          <w:szCs w:val="22"/>
          <w:shd w:val="clear" w:color="auto" w:fill="FFFFFF" w:themeFill="background1"/>
        </w:rPr>
        <w:t xml:space="preserve"> </w:t>
      </w:r>
      <w:r w:rsidR="00A764E9" w:rsidRPr="00CB1F97">
        <w:rPr>
          <w:rFonts w:ascii="Cambria" w:hAnsi="Cambria"/>
          <w:sz w:val="22"/>
          <w:szCs w:val="22"/>
          <w:shd w:val="clear" w:color="auto" w:fill="FFFFFF" w:themeFill="background1"/>
        </w:rPr>
        <w:t>powinna</w:t>
      </w:r>
      <w:r w:rsidR="00A764E9" w:rsidRPr="003B26DD">
        <w:rPr>
          <w:rFonts w:ascii="Cambria" w:hAnsi="Cambria"/>
          <w:sz w:val="22"/>
          <w:szCs w:val="22"/>
        </w:rPr>
        <w:t xml:space="preserve"> zapewniać </w:t>
      </w:r>
      <w:r w:rsidR="009612D1" w:rsidRPr="003B26DD">
        <w:rPr>
          <w:rFonts w:ascii="Cambria" w:hAnsi="Cambria"/>
          <w:sz w:val="22"/>
          <w:szCs w:val="22"/>
        </w:rPr>
        <w:t xml:space="preserve">co najmniej </w:t>
      </w:r>
      <w:r w:rsidR="00A764E9" w:rsidRPr="003B26DD">
        <w:rPr>
          <w:rFonts w:ascii="Cambria" w:hAnsi="Cambria"/>
          <w:sz w:val="22"/>
          <w:szCs w:val="22"/>
        </w:rPr>
        <w:t>następujące funkcje:</w:t>
      </w:r>
    </w:p>
    <w:p w14:paraId="52D40832" w14:textId="23D0DA19" w:rsidR="00A764E9" w:rsidRPr="003B26DD" w:rsidRDefault="00D9530D" w:rsidP="008A64DA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w</w:t>
      </w:r>
      <w:r w:rsidR="00A764E9" w:rsidRPr="003B26DD">
        <w:rPr>
          <w:rFonts w:ascii="Cambria" w:hAnsi="Cambria"/>
          <w:sz w:val="22"/>
          <w:szCs w:val="22"/>
        </w:rPr>
        <w:t>yjścia przekaźnikowe oraz napięciowe nadzorowane dla alarmu i awarii celem podłączenia UTA</w:t>
      </w:r>
    </w:p>
    <w:p w14:paraId="2B4B434D" w14:textId="45B82151" w:rsidR="00A764E9" w:rsidRPr="003B26DD" w:rsidRDefault="00570088" w:rsidP="008A64DA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lastRenderedPageBreak/>
        <w:t>c</w:t>
      </w:r>
      <w:r w:rsidR="00A764E9" w:rsidRPr="003B26DD">
        <w:rPr>
          <w:rFonts w:ascii="Cambria" w:hAnsi="Cambria"/>
          <w:sz w:val="22"/>
          <w:szCs w:val="22"/>
        </w:rPr>
        <w:t xml:space="preserve">o najmniej </w:t>
      </w:r>
      <w:r w:rsidR="00CE6CCC" w:rsidRPr="003B26DD">
        <w:rPr>
          <w:rFonts w:ascii="Cambria" w:hAnsi="Cambria"/>
          <w:sz w:val="22"/>
          <w:szCs w:val="22"/>
        </w:rPr>
        <w:t>cztery</w:t>
      </w:r>
      <w:r w:rsidR="00A764E9" w:rsidRPr="003B26DD">
        <w:rPr>
          <w:rFonts w:ascii="Cambria" w:hAnsi="Cambria"/>
          <w:sz w:val="22"/>
          <w:szCs w:val="22"/>
        </w:rPr>
        <w:t xml:space="preserve"> dowolnie programowaln</w:t>
      </w:r>
      <w:r w:rsidR="00AF60B5">
        <w:rPr>
          <w:rFonts w:ascii="Cambria" w:hAnsi="Cambria"/>
          <w:sz w:val="22"/>
          <w:szCs w:val="22"/>
        </w:rPr>
        <w:t>e</w:t>
      </w:r>
      <w:r w:rsidR="00A764E9" w:rsidRPr="003B26DD">
        <w:rPr>
          <w:rFonts w:ascii="Cambria" w:hAnsi="Cambria"/>
          <w:sz w:val="22"/>
          <w:szCs w:val="22"/>
        </w:rPr>
        <w:t xml:space="preserve"> wejś</w:t>
      </w:r>
      <w:r w:rsidR="00AF60B5">
        <w:rPr>
          <w:rFonts w:ascii="Cambria" w:hAnsi="Cambria"/>
          <w:sz w:val="22"/>
          <w:szCs w:val="22"/>
        </w:rPr>
        <w:t>cia</w:t>
      </w:r>
      <w:r w:rsidR="00A764E9" w:rsidRPr="003B26DD">
        <w:rPr>
          <w:rFonts w:ascii="Cambria" w:hAnsi="Cambria"/>
          <w:sz w:val="22"/>
          <w:szCs w:val="22"/>
        </w:rPr>
        <w:t>/wyjś</w:t>
      </w:r>
      <w:r w:rsidR="00AF60B5">
        <w:rPr>
          <w:rFonts w:ascii="Cambria" w:hAnsi="Cambria"/>
          <w:sz w:val="22"/>
          <w:szCs w:val="22"/>
        </w:rPr>
        <w:t>cia</w:t>
      </w:r>
    </w:p>
    <w:p w14:paraId="0161B259" w14:textId="128371EB" w:rsidR="00A764E9" w:rsidRPr="003B26DD" w:rsidRDefault="00570088" w:rsidP="008A64DA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c</w:t>
      </w:r>
      <w:r w:rsidR="00A764E9" w:rsidRPr="003B26DD">
        <w:rPr>
          <w:rFonts w:ascii="Cambria" w:hAnsi="Cambria"/>
          <w:sz w:val="22"/>
          <w:szCs w:val="22"/>
        </w:rPr>
        <w:t xml:space="preserve">o najmniej dwa monitorowane obwody sygnalizatora </w:t>
      </w:r>
    </w:p>
    <w:p w14:paraId="1C03BDDA" w14:textId="7AA474FE" w:rsidR="00A764E9" w:rsidRPr="003B26DD" w:rsidRDefault="00570088" w:rsidP="008A64DA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z</w:t>
      </w:r>
      <w:r w:rsidR="00A764E9" w:rsidRPr="003B26DD">
        <w:rPr>
          <w:rFonts w:ascii="Cambria" w:hAnsi="Cambria"/>
          <w:sz w:val="22"/>
          <w:szCs w:val="22"/>
        </w:rPr>
        <w:t>integrowane monitorowane zasilanie 24 V DC zgodne z normą EN 54-4 z wbudowanym podtrzymaniem bateryjnym do 72 godz.</w:t>
      </w:r>
    </w:p>
    <w:p w14:paraId="56970C8B" w14:textId="512B2583" w:rsidR="00A764E9" w:rsidRPr="003B26DD" w:rsidRDefault="00570088" w:rsidP="008A64DA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p</w:t>
      </w:r>
      <w:r w:rsidR="00A764E9" w:rsidRPr="003B26DD">
        <w:rPr>
          <w:rFonts w:ascii="Cambria" w:hAnsi="Cambria"/>
          <w:sz w:val="22"/>
          <w:szCs w:val="22"/>
        </w:rPr>
        <w:t>rzełączanie zestawów parametrów czujki w zależności od czasu i sytuacji</w:t>
      </w:r>
    </w:p>
    <w:p w14:paraId="7BC90640" w14:textId="688311E6" w:rsidR="00A764E9" w:rsidRPr="003B26DD" w:rsidRDefault="00A5540C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w</w:t>
      </w:r>
      <w:r w:rsidR="00A764E9" w:rsidRPr="003B26DD">
        <w:rPr>
          <w:rFonts w:ascii="Cambria" w:hAnsi="Cambria"/>
          <w:sz w:val="22"/>
          <w:szCs w:val="22"/>
        </w:rPr>
        <w:t xml:space="preserve">szystkie komunikaty powinny być zapisywane w pamięci zdarzeń wraz ze znacznikiem czasu, aby umożliwić późniejszą analizę kolejności chronologicznej zdarzeń związanych z pożarem. Pamięć zdarzeń powinna przechowywać co najmniej </w:t>
      </w:r>
      <w:r w:rsidR="00CE6CCC" w:rsidRPr="003B26DD">
        <w:rPr>
          <w:rFonts w:ascii="Cambria" w:hAnsi="Cambria"/>
          <w:sz w:val="22"/>
          <w:szCs w:val="22"/>
        </w:rPr>
        <w:t>2</w:t>
      </w:r>
      <w:r w:rsidR="00A764E9" w:rsidRPr="003B26DD">
        <w:rPr>
          <w:rFonts w:ascii="Cambria" w:hAnsi="Cambria"/>
          <w:sz w:val="22"/>
          <w:szCs w:val="22"/>
        </w:rPr>
        <w:t xml:space="preserve"> 000 zdarzeń.</w:t>
      </w:r>
    </w:p>
    <w:p w14:paraId="7D4DACC8" w14:textId="77777777" w:rsidR="001A5838" w:rsidRPr="003B26DD" w:rsidRDefault="009612D1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s</w:t>
      </w:r>
      <w:r w:rsidR="00A764E9" w:rsidRPr="003B26DD">
        <w:rPr>
          <w:rFonts w:ascii="Cambria" w:hAnsi="Cambria"/>
          <w:sz w:val="22"/>
          <w:szCs w:val="22"/>
        </w:rPr>
        <w:t xml:space="preserve">ystem musi obsługiwać zintegrowaną drukarkę zdarzeń uwzględnioną w świadectwie dopuszczenia. </w:t>
      </w:r>
    </w:p>
    <w:p w14:paraId="6A01ADFF" w14:textId="65BAAE76" w:rsidR="00A764E9" w:rsidRPr="003B26DD" w:rsidRDefault="001A5838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d</w:t>
      </w:r>
      <w:r w:rsidR="00A764E9" w:rsidRPr="003B26DD">
        <w:rPr>
          <w:rFonts w:ascii="Cambria" w:hAnsi="Cambria"/>
          <w:sz w:val="22"/>
          <w:szCs w:val="22"/>
        </w:rPr>
        <w:t>rukarka powinna być nadzorowana, a awarie drukarki zgłaszane w systemie. Wymagana jest możliwość skonfigurowania kategorii zdarzeń, które mają być drukowane.</w:t>
      </w:r>
    </w:p>
    <w:p w14:paraId="5D7D0D71" w14:textId="0482F462" w:rsidR="00A764E9" w:rsidRPr="003B26DD" w:rsidRDefault="001A5838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m</w:t>
      </w:r>
      <w:r w:rsidR="00A764E9" w:rsidRPr="003B26DD">
        <w:rPr>
          <w:rFonts w:ascii="Cambria" w:hAnsi="Cambria"/>
          <w:sz w:val="22"/>
          <w:szCs w:val="22"/>
        </w:rPr>
        <w:t>ożliwość wyłączenia i/lub zablokowania dowolnego urządzenia, strefy, sekcji lub obszaru z możliwością przywrócenia po wcześniej określonym czasie.</w:t>
      </w:r>
    </w:p>
    <w:p w14:paraId="217980EB" w14:textId="48F54416" w:rsidR="00A764E9" w:rsidRPr="003B26DD" w:rsidRDefault="001A5838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t</w:t>
      </w:r>
      <w:r w:rsidR="00A764E9" w:rsidRPr="003B26DD">
        <w:rPr>
          <w:rFonts w:ascii="Cambria" w:hAnsi="Cambria"/>
          <w:sz w:val="22"/>
          <w:szCs w:val="22"/>
        </w:rPr>
        <w:t xml:space="preserve">est wszystkich diod LED centrali i wyświetlacza alfanumerycznego paneli sterowania </w:t>
      </w:r>
    </w:p>
    <w:p w14:paraId="74225FE3" w14:textId="68C4DA6B" w:rsidR="001A5838" w:rsidRPr="00CB1F97" w:rsidRDefault="001A5838" w:rsidP="00A5540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t</w:t>
      </w:r>
      <w:r w:rsidR="00A764E9" w:rsidRPr="003B26DD">
        <w:rPr>
          <w:rFonts w:ascii="Cambria" w:hAnsi="Cambria"/>
          <w:sz w:val="22"/>
          <w:szCs w:val="22"/>
        </w:rPr>
        <w:t>ryb pracy z obsługą/bez obsługi</w:t>
      </w:r>
    </w:p>
    <w:p w14:paraId="1C455D64" w14:textId="77777777" w:rsidR="00CB1F97" w:rsidRPr="00CB1F97" w:rsidRDefault="001A5838" w:rsidP="00CB1F97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CB1F97">
        <w:rPr>
          <w:rFonts w:ascii="Cambria" w:hAnsi="Cambria"/>
          <w:sz w:val="22"/>
          <w:szCs w:val="22"/>
        </w:rPr>
        <w:t>m</w:t>
      </w:r>
      <w:r w:rsidR="00A764E9" w:rsidRPr="00CB1F97">
        <w:rPr>
          <w:rFonts w:ascii="Cambria" w:hAnsi="Cambria"/>
          <w:sz w:val="22"/>
          <w:szCs w:val="22"/>
        </w:rPr>
        <w:t>ożliwe przełączenie systemu w tryb z obsługą (lub bez obsługi) na jeden z poniższych sposobów:</w:t>
      </w:r>
    </w:p>
    <w:p w14:paraId="34F207A1" w14:textId="07B2D3E3" w:rsidR="001A5838" w:rsidRPr="00CB1F97" w:rsidRDefault="00570088" w:rsidP="00CB1F97">
      <w:pPr>
        <w:numPr>
          <w:ilvl w:val="3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CB1F97">
        <w:rPr>
          <w:rFonts w:ascii="Cambria" w:hAnsi="Cambria"/>
          <w:sz w:val="22"/>
          <w:szCs w:val="22"/>
        </w:rPr>
        <w:t>p</w:t>
      </w:r>
      <w:r w:rsidR="00A764E9" w:rsidRPr="00CB1F97">
        <w:rPr>
          <w:rFonts w:ascii="Cambria" w:hAnsi="Cambria"/>
          <w:sz w:val="22"/>
          <w:szCs w:val="22"/>
        </w:rPr>
        <w:t>oprzez skonfigurowanie automatycznych czasów przełączania opartych, na przykład, na godzinach pracy obiektu</w:t>
      </w:r>
    </w:p>
    <w:p w14:paraId="7F12D26A" w14:textId="4350E6D2" w:rsidR="00A764E9" w:rsidRPr="00CB1F97" w:rsidRDefault="00570088" w:rsidP="00CB1F97">
      <w:pPr>
        <w:numPr>
          <w:ilvl w:val="3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CB1F97">
        <w:rPr>
          <w:rFonts w:ascii="Cambria" w:hAnsi="Cambria"/>
          <w:sz w:val="22"/>
          <w:szCs w:val="22"/>
        </w:rPr>
        <w:t>w</w:t>
      </w:r>
      <w:r w:rsidR="00A764E9" w:rsidRPr="00CB1F97">
        <w:rPr>
          <w:rFonts w:ascii="Cambria" w:hAnsi="Cambria"/>
          <w:sz w:val="22"/>
          <w:szCs w:val="22"/>
        </w:rPr>
        <w:t>ybór ręczny za pomocą przycisku sterowania obsługiwanego przez personel obiektu.</w:t>
      </w:r>
    </w:p>
    <w:p w14:paraId="101F260B" w14:textId="0F94C6A9" w:rsidR="00A764E9" w:rsidRPr="00F56B7F" w:rsidRDefault="00570088" w:rsidP="00CB1F97">
      <w:pPr>
        <w:numPr>
          <w:ilvl w:val="3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CB1F97">
        <w:rPr>
          <w:rFonts w:ascii="Cambria" w:hAnsi="Cambria"/>
          <w:sz w:val="22"/>
          <w:szCs w:val="22"/>
        </w:rPr>
        <w:t>p</w:t>
      </w:r>
      <w:r w:rsidR="00A764E9" w:rsidRPr="00CB1F97">
        <w:rPr>
          <w:rFonts w:ascii="Cambria" w:hAnsi="Cambria"/>
          <w:sz w:val="22"/>
          <w:szCs w:val="22"/>
        </w:rPr>
        <w:t>oprzez wejście cyfrowe (np. z systemu sygnalizacji włamania lub kontroli dostępu itp.)</w:t>
      </w:r>
    </w:p>
    <w:p w14:paraId="15A5F53F" w14:textId="4C99AC69" w:rsidR="00A764E9" w:rsidRPr="00AF60B5" w:rsidRDefault="00570088" w:rsidP="00F56B7F">
      <w:pPr>
        <w:numPr>
          <w:ilvl w:val="3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56B7F">
        <w:rPr>
          <w:rFonts w:ascii="Cambria" w:hAnsi="Cambria"/>
          <w:sz w:val="22"/>
          <w:szCs w:val="22"/>
        </w:rPr>
        <w:t>p</w:t>
      </w:r>
      <w:r w:rsidR="00A764E9" w:rsidRPr="00F56B7F">
        <w:rPr>
          <w:rFonts w:ascii="Cambria" w:hAnsi="Cambria"/>
          <w:sz w:val="22"/>
          <w:szCs w:val="22"/>
        </w:rPr>
        <w:t>rogramowalna logika sterowania</w:t>
      </w:r>
      <w:r w:rsidR="00F56B7F">
        <w:rPr>
          <w:rFonts w:ascii="Cambria" w:eastAsia="Calibri" w:hAnsi="Cambria"/>
          <w:sz w:val="22"/>
          <w:szCs w:val="22"/>
          <w:lang w:eastAsia="en-US"/>
        </w:rPr>
        <w:t>. M</w:t>
      </w:r>
      <w:r w:rsidR="001A5838" w:rsidRPr="00F56B7F">
        <w:rPr>
          <w:rFonts w:ascii="Cambria" w:hAnsi="Cambria"/>
          <w:sz w:val="22"/>
          <w:szCs w:val="22"/>
        </w:rPr>
        <w:t>ożliwość</w:t>
      </w:r>
      <w:r w:rsidR="00A764E9" w:rsidRPr="00F56B7F">
        <w:rPr>
          <w:rFonts w:ascii="Cambria" w:hAnsi="Cambria"/>
          <w:sz w:val="22"/>
          <w:szCs w:val="22"/>
        </w:rPr>
        <w:t xml:space="preserve"> wdrożeni</w:t>
      </w:r>
      <w:r w:rsidR="001A5838" w:rsidRPr="00F56B7F">
        <w:rPr>
          <w:rFonts w:ascii="Cambria" w:hAnsi="Cambria"/>
          <w:sz w:val="22"/>
          <w:szCs w:val="22"/>
        </w:rPr>
        <w:t>a</w:t>
      </w:r>
      <w:r w:rsidR="00A764E9" w:rsidRPr="00F56B7F">
        <w:rPr>
          <w:rFonts w:ascii="Cambria" w:hAnsi="Cambria"/>
          <w:sz w:val="22"/>
          <w:szCs w:val="22"/>
        </w:rPr>
        <w:t xml:space="preserve"> złożonej logiki "</w:t>
      </w:r>
      <w:r w:rsidR="00AF60B5" w:rsidRPr="00F56B7F">
        <w:rPr>
          <w:rFonts w:ascii="Cambria" w:hAnsi="Cambria"/>
          <w:sz w:val="22"/>
          <w:szCs w:val="22"/>
        </w:rPr>
        <w:t>przyczynowo skutkowej</w:t>
      </w:r>
      <w:r w:rsidR="00A764E9" w:rsidRPr="00F56B7F">
        <w:rPr>
          <w:rFonts w:ascii="Cambria" w:hAnsi="Cambria"/>
          <w:sz w:val="22"/>
          <w:szCs w:val="22"/>
        </w:rPr>
        <w:t xml:space="preserve">", w której elementy sterujące będą aktywowane (lub dezaktywowane) </w:t>
      </w:r>
      <w:r w:rsidR="00AF60B5">
        <w:rPr>
          <w:rFonts w:ascii="Cambria" w:hAnsi="Cambria"/>
          <w:sz w:val="22"/>
          <w:szCs w:val="22"/>
        </w:rPr>
        <w:br/>
      </w:r>
      <w:r w:rsidR="00A764E9" w:rsidRPr="00F56B7F">
        <w:rPr>
          <w:rFonts w:ascii="Cambria" w:hAnsi="Cambria"/>
          <w:sz w:val="22"/>
          <w:szCs w:val="22"/>
        </w:rPr>
        <w:t>w oparciu o kombinację bieżącego stanu jednego lub więcej elementów, przy użyciu reguł algebry Boole'a (AND, OR, NOT itp.).</w:t>
      </w:r>
      <w:r w:rsidR="00F56B7F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="00F56B7F" w:rsidRPr="00F56B7F">
        <w:rPr>
          <w:rFonts w:ascii="Cambria" w:hAnsi="Cambria"/>
          <w:sz w:val="22"/>
          <w:szCs w:val="22"/>
        </w:rPr>
        <w:t>O</w:t>
      </w:r>
      <w:r w:rsidR="00A764E9" w:rsidRPr="00F56B7F">
        <w:rPr>
          <w:rFonts w:ascii="Cambria" w:hAnsi="Cambria"/>
          <w:sz w:val="22"/>
          <w:szCs w:val="22"/>
        </w:rPr>
        <w:t>prócz logicznych kombinacji różnych stanów elementów, możliwe będzie również korzystanie z funkcji czasowych i opóźnień, umożliwiając wdrażanie harmonogramów dziennych / tygodniowych / miesięcznych / rocznych.</w:t>
      </w:r>
    </w:p>
    <w:p w14:paraId="2A94BC9C" w14:textId="77777777" w:rsidR="002636C7" w:rsidRPr="002636C7" w:rsidRDefault="00F56B7F" w:rsidP="002636C7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hAnsi="Cambria"/>
          <w:sz w:val="22"/>
          <w:szCs w:val="22"/>
        </w:rPr>
        <w:t>A</w:t>
      </w:r>
      <w:r w:rsidR="00A764E9" w:rsidRPr="00AF60B5">
        <w:rPr>
          <w:rFonts w:ascii="Cambria" w:hAnsi="Cambria"/>
          <w:sz w:val="22"/>
          <w:szCs w:val="22"/>
        </w:rPr>
        <w:t>ktualizacje oprogramowania</w:t>
      </w:r>
      <w:r w:rsidR="005B3E33" w:rsidRPr="00AF60B5">
        <w:rPr>
          <w:rFonts w:ascii="Cambria" w:hAnsi="Cambria"/>
          <w:sz w:val="22"/>
          <w:szCs w:val="22"/>
        </w:rPr>
        <w:t>:</w:t>
      </w:r>
      <w:r w:rsidR="00A764E9" w:rsidRPr="00AF60B5">
        <w:rPr>
          <w:rFonts w:ascii="Cambria" w:hAnsi="Cambria"/>
          <w:sz w:val="22"/>
          <w:szCs w:val="22"/>
        </w:rPr>
        <w:t xml:space="preserve"> </w:t>
      </w:r>
    </w:p>
    <w:p w14:paraId="1ABE3CE4" w14:textId="15AAB67B" w:rsidR="00A764E9" w:rsidRPr="00AF60B5" w:rsidRDefault="00F56B7F" w:rsidP="002636C7">
      <w:pPr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hAnsi="Cambria"/>
          <w:sz w:val="22"/>
          <w:szCs w:val="22"/>
        </w:rPr>
        <w:t>C</w:t>
      </w:r>
      <w:r w:rsidR="00A764E9" w:rsidRPr="00AF60B5">
        <w:rPr>
          <w:rFonts w:ascii="Cambria" w:hAnsi="Cambria"/>
          <w:sz w:val="22"/>
          <w:szCs w:val="22"/>
        </w:rPr>
        <w:t>entral</w:t>
      </w:r>
      <w:r w:rsidR="00AF60B5" w:rsidRPr="00AF60B5">
        <w:rPr>
          <w:rFonts w:ascii="Cambria" w:hAnsi="Cambria"/>
          <w:sz w:val="22"/>
          <w:szCs w:val="22"/>
        </w:rPr>
        <w:t>a</w:t>
      </w:r>
      <w:r w:rsidR="00A764E9" w:rsidRPr="00AF60B5">
        <w:rPr>
          <w:rFonts w:ascii="Cambria" w:hAnsi="Cambria"/>
          <w:sz w:val="22"/>
          <w:szCs w:val="22"/>
        </w:rPr>
        <w:t xml:space="preserve"> sygnalizacji pożarowej powinn</w:t>
      </w:r>
      <w:r w:rsidR="00AF60B5">
        <w:rPr>
          <w:rFonts w:ascii="Cambria" w:hAnsi="Cambria"/>
          <w:sz w:val="22"/>
          <w:szCs w:val="22"/>
        </w:rPr>
        <w:t>a</w:t>
      </w:r>
      <w:r w:rsidR="00A764E9" w:rsidRPr="00AF60B5">
        <w:rPr>
          <w:rFonts w:ascii="Cambria" w:hAnsi="Cambria"/>
          <w:sz w:val="22"/>
          <w:szCs w:val="22"/>
        </w:rPr>
        <w:t xml:space="preserve"> być wyposażone</w:t>
      </w:r>
      <w:r w:rsidR="002636C7">
        <w:rPr>
          <w:rFonts w:ascii="Cambria" w:hAnsi="Cambria"/>
          <w:sz w:val="22"/>
          <w:szCs w:val="22"/>
        </w:rPr>
        <w:t xml:space="preserve"> w </w:t>
      </w:r>
      <w:r w:rsidR="00A764E9" w:rsidRPr="00AF60B5">
        <w:rPr>
          <w:rFonts w:ascii="Cambria" w:hAnsi="Cambria"/>
          <w:sz w:val="22"/>
          <w:szCs w:val="22"/>
        </w:rPr>
        <w:t>funkcję umożliwiającą pobieranie przyszłych aktualizacji oprogramowania i oprogramowania sprzętowego za pomocą narzędzia do programowania centrali.</w:t>
      </w:r>
    </w:p>
    <w:p w14:paraId="63131E66" w14:textId="77777777" w:rsidR="00AF60B5" w:rsidRDefault="00CE6CCC" w:rsidP="00AF60B5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hAnsi="Cambria"/>
          <w:sz w:val="22"/>
          <w:szCs w:val="22"/>
        </w:rPr>
        <w:t>Centralę należy zasilić z wydzielonego obwodu elektrycznego sprzed głównego wyłącznika przeciwpożarowego prądu, do którego nie należy podłączać żadnych innych urządzeń. Obwód zabezpieczony bezpiecznikiem min. B10.</w:t>
      </w:r>
      <w:r w:rsidR="00AF60B5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AF60B5">
        <w:rPr>
          <w:rFonts w:ascii="Cambria" w:hAnsi="Cambria"/>
          <w:sz w:val="22"/>
          <w:szCs w:val="22"/>
        </w:rPr>
        <w:t>Połączenie wykonać przewodami niepalnymi PH90 układanymi podtynkowo</w:t>
      </w:r>
      <w:r w:rsidR="00606681" w:rsidRPr="00AF60B5">
        <w:rPr>
          <w:rFonts w:ascii="Cambria" w:hAnsi="Cambria"/>
          <w:sz w:val="22"/>
          <w:szCs w:val="22"/>
        </w:rPr>
        <w:t>.</w:t>
      </w:r>
      <w:r w:rsidR="00AF60B5">
        <w:rPr>
          <w:rFonts w:ascii="Cambria" w:eastAsia="Calibri" w:hAnsi="Cambria"/>
          <w:sz w:val="22"/>
          <w:szCs w:val="22"/>
          <w:lang w:eastAsia="en-US"/>
        </w:rPr>
        <w:t xml:space="preserve"> </w:t>
      </w:r>
    </w:p>
    <w:p w14:paraId="5B79C3AE" w14:textId="6F820BAA" w:rsidR="00300A85" w:rsidRPr="00AF60B5" w:rsidRDefault="00CE6CCC" w:rsidP="00AF60B5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hAnsi="Cambria"/>
          <w:sz w:val="22"/>
          <w:szCs w:val="22"/>
        </w:rPr>
        <w:t xml:space="preserve">Na wypadek awarii zasilania podstawowego system zostanie wyposażony w zasilanie rezerwowe w postaci akumulatorów o odpowiedniej pojemności. </w:t>
      </w:r>
    </w:p>
    <w:p w14:paraId="07A87AAC" w14:textId="2C8D3CD7" w:rsidR="00300A85" w:rsidRPr="00AF60B5" w:rsidRDefault="00CE6CCC" w:rsidP="00672065">
      <w:pPr>
        <w:numPr>
          <w:ilvl w:val="2"/>
          <w:numId w:val="13"/>
        </w:numPr>
        <w:spacing w:after="120"/>
        <w:ind w:left="568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AF60B5">
        <w:rPr>
          <w:rFonts w:ascii="Cambria" w:hAnsi="Cambria"/>
          <w:sz w:val="22"/>
          <w:szCs w:val="22"/>
        </w:rPr>
        <w:t xml:space="preserve">Pojemność baterii akumulatorów zasilania rezerwowego CSP powinna umożliwić utrzymanie instalacji w stanie pracy przez co najmniej 72 h. </w:t>
      </w:r>
    </w:p>
    <w:p w14:paraId="3A87FD08" w14:textId="7C92EB68" w:rsidR="00DA5931" w:rsidRPr="00CB1F97" w:rsidRDefault="00DA5931" w:rsidP="00DA5931">
      <w:pPr>
        <w:numPr>
          <w:ilvl w:val="0"/>
          <w:numId w:val="13"/>
        </w:numPr>
        <w:shd w:val="clear" w:color="auto" w:fill="D9F2D0" w:themeFill="accent6" w:themeFillTint="33"/>
        <w:tabs>
          <w:tab w:val="left" w:pos="426"/>
        </w:tabs>
        <w:ind w:firstLine="142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bookmarkStart w:id="3" w:name="_Hlk199312482"/>
      <w:r w:rsidRPr="00CB1F97">
        <w:rPr>
          <w:rFonts w:ascii="Cambria" w:hAnsi="Cambria"/>
          <w:b/>
          <w:bCs/>
          <w:sz w:val="22"/>
          <w:szCs w:val="22"/>
        </w:rPr>
        <w:t>CHARAKTERYSTYKA C</w:t>
      </w:r>
      <w:r>
        <w:rPr>
          <w:rFonts w:ascii="Cambria" w:hAnsi="Cambria"/>
          <w:b/>
          <w:bCs/>
          <w:sz w:val="22"/>
          <w:szCs w:val="22"/>
        </w:rPr>
        <w:t xml:space="preserve">ZUJEK </w:t>
      </w:r>
    </w:p>
    <w:bookmarkEnd w:id="3"/>
    <w:p w14:paraId="1278E8BA" w14:textId="7A5412EA" w:rsidR="0081544E" w:rsidRPr="003B26DD" w:rsidRDefault="0081544E" w:rsidP="00DA5931">
      <w:pPr>
        <w:numPr>
          <w:ilvl w:val="1"/>
          <w:numId w:val="13"/>
        </w:numPr>
        <w:spacing w:before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 xml:space="preserve">Wszystkie czujki powinny być zaprojektowane w taki sposób, aby charakteryzowały się wysoką tolerancją na kurz, brud, wahania temperatury i prądy powietrza oraz powinny zapewniać co najmniej następujące funkcje i cechy: </w:t>
      </w:r>
    </w:p>
    <w:p w14:paraId="4384EED4" w14:textId="1A303704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z</w:t>
      </w:r>
      <w:r w:rsidR="0081544E" w:rsidRPr="003B26DD">
        <w:rPr>
          <w:rFonts w:ascii="Cambria" w:hAnsi="Cambria"/>
          <w:sz w:val="22"/>
          <w:szCs w:val="22"/>
        </w:rPr>
        <w:t>integrowany izolator zwarć zgodny z normą EN 54-17 (umożliwiający wykonanie odczepu T bezpośrednio przy czujce)</w:t>
      </w:r>
    </w:p>
    <w:p w14:paraId="5DCB0AE3" w14:textId="1B21F75C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k</w:t>
      </w:r>
      <w:r w:rsidR="0081544E" w:rsidRPr="003B26DD">
        <w:rPr>
          <w:rFonts w:ascii="Cambria" w:hAnsi="Cambria"/>
          <w:sz w:val="22"/>
          <w:szCs w:val="22"/>
        </w:rPr>
        <w:t>omunikacja poziomów zagrożenia 0, 1, 2 i 3 do centrali w celu zróżnicowanej aktywacji alarmu</w:t>
      </w:r>
    </w:p>
    <w:p w14:paraId="516D986E" w14:textId="0B8FCBFD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z</w:t>
      </w:r>
      <w:r w:rsidR="0081544E" w:rsidRPr="003B26DD">
        <w:rPr>
          <w:rFonts w:ascii="Cambria" w:hAnsi="Cambria"/>
          <w:sz w:val="22"/>
          <w:szCs w:val="22"/>
        </w:rPr>
        <w:t>integrowany wskaźnik alarmu (czerwona dioda LED) z kątem widzenia 360°</w:t>
      </w:r>
    </w:p>
    <w:p w14:paraId="747D985D" w14:textId="3410426E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m</w:t>
      </w:r>
      <w:r w:rsidR="0081544E" w:rsidRPr="003B26DD">
        <w:rPr>
          <w:rFonts w:ascii="Cambria" w:hAnsi="Cambria"/>
          <w:sz w:val="22"/>
          <w:szCs w:val="22"/>
        </w:rPr>
        <w:t>iganie wskaźnika alarmu można w razie potrzeby zgasić (np. w nocy).</w:t>
      </w:r>
    </w:p>
    <w:p w14:paraId="114B10EA" w14:textId="6C306CC3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d</w:t>
      </w:r>
      <w:r w:rsidR="0081544E" w:rsidRPr="003B26DD">
        <w:rPr>
          <w:rFonts w:ascii="Cambria" w:hAnsi="Cambria"/>
          <w:sz w:val="22"/>
          <w:szCs w:val="22"/>
        </w:rPr>
        <w:t xml:space="preserve">owolnie programowalne zdalne wyjście wskaźnika alarmu, które może być aktywowane z tej lub innych </w:t>
      </w:r>
      <w:r w:rsidR="00E511BE" w:rsidRPr="003B26DD">
        <w:rPr>
          <w:rFonts w:ascii="Cambria" w:hAnsi="Cambria"/>
          <w:sz w:val="22"/>
          <w:szCs w:val="22"/>
        </w:rPr>
        <w:t xml:space="preserve"> </w:t>
      </w:r>
      <w:r w:rsidR="0081544E" w:rsidRPr="003B26DD">
        <w:rPr>
          <w:rFonts w:ascii="Cambria" w:hAnsi="Cambria"/>
          <w:sz w:val="22"/>
          <w:szCs w:val="22"/>
        </w:rPr>
        <w:t>czujek.</w:t>
      </w:r>
    </w:p>
    <w:p w14:paraId="07D48E7E" w14:textId="0231C90B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k</w:t>
      </w:r>
      <w:r w:rsidR="0081544E" w:rsidRPr="003B26DD">
        <w:rPr>
          <w:rFonts w:ascii="Cambria" w:hAnsi="Cambria"/>
          <w:sz w:val="22"/>
          <w:szCs w:val="22"/>
        </w:rPr>
        <w:t>ompatybilność z ekranowanymi lub nieekranowanymi</w:t>
      </w:r>
    </w:p>
    <w:p w14:paraId="006B3512" w14:textId="00550D2A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lastRenderedPageBreak/>
        <w:t>u</w:t>
      </w:r>
      <w:r w:rsidR="0081544E" w:rsidRPr="003B26DD">
        <w:rPr>
          <w:rFonts w:ascii="Cambria" w:hAnsi="Cambria"/>
          <w:sz w:val="22"/>
          <w:szCs w:val="22"/>
        </w:rPr>
        <w:t>sunięcie detektora nie może prowadzić do utraty żadnego innego urządzenia</w:t>
      </w:r>
    </w:p>
    <w:p w14:paraId="2BDF96FB" w14:textId="0209C5A6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d</w:t>
      </w:r>
      <w:r w:rsidR="0081544E" w:rsidRPr="003B26DD">
        <w:rPr>
          <w:rFonts w:ascii="Cambria" w:hAnsi="Cambria"/>
          <w:sz w:val="22"/>
          <w:szCs w:val="22"/>
        </w:rPr>
        <w:t>eklaracja środowiskowa produktu</w:t>
      </w:r>
    </w:p>
    <w:p w14:paraId="3BAFF1CD" w14:textId="561EE592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p</w:t>
      </w:r>
      <w:r w:rsidR="0081544E" w:rsidRPr="003B26DD">
        <w:rPr>
          <w:rFonts w:ascii="Cambria" w:hAnsi="Cambria"/>
          <w:sz w:val="22"/>
          <w:szCs w:val="22"/>
        </w:rPr>
        <w:t>otwierdzona przydatność do wykrywania testów pożarowych TF1-TF5 oraz TF</w:t>
      </w:r>
      <w:r w:rsidR="00E511BE" w:rsidRPr="003B26DD">
        <w:rPr>
          <w:rFonts w:ascii="Cambria" w:hAnsi="Cambria"/>
          <w:sz w:val="22"/>
          <w:szCs w:val="22"/>
        </w:rPr>
        <w:t>8</w:t>
      </w:r>
      <w:r w:rsidR="0081544E" w:rsidRPr="003B26DD">
        <w:rPr>
          <w:rFonts w:ascii="Cambria" w:hAnsi="Cambria"/>
          <w:sz w:val="22"/>
          <w:szCs w:val="22"/>
        </w:rPr>
        <w:t>-TF9</w:t>
      </w:r>
      <w:r w:rsidR="00E511BE" w:rsidRPr="003B26DD">
        <w:rPr>
          <w:rFonts w:ascii="Cambria" w:hAnsi="Cambria"/>
          <w:sz w:val="22"/>
          <w:szCs w:val="22"/>
        </w:rPr>
        <w:t>.</w:t>
      </w:r>
      <w:r w:rsidR="0081544E" w:rsidRPr="003B26DD">
        <w:rPr>
          <w:rFonts w:ascii="Cambria" w:hAnsi="Cambria"/>
          <w:sz w:val="22"/>
          <w:szCs w:val="22"/>
        </w:rPr>
        <w:t xml:space="preserve"> </w:t>
      </w:r>
    </w:p>
    <w:p w14:paraId="67DC29E9" w14:textId="6A332072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m</w:t>
      </w:r>
      <w:r w:rsidR="0081544E" w:rsidRPr="003B26DD">
        <w:rPr>
          <w:rFonts w:ascii="Cambria" w:hAnsi="Cambria"/>
          <w:sz w:val="22"/>
          <w:szCs w:val="22"/>
        </w:rPr>
        <w:t>ożliwość wyboru zestawów parametrów dostosowanych do specyficznych warunków instalacji.</w:t>
      </w:r>
    </w:p>
    <w:p w14:paraId="0440CF7A" w14:textId="6BC94D85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k</w:t>
      </w:r>
      <w:r w:rsidR="0081544E" w:rsidRPr="003B26DD">
        <w:rPr>
          <w:rFonts w:ascii="Cambria" w:hAnsi="Cambria"/>
          <w:sz w:val="22"/>
          <w:szCs w:val="22"/>
        </w:rPr>
        <w:t>ompensacja stopniowego gromadzenia się kurzu i brudu w celu zapewnienia stałego poziomu wykrywania w czasie.</w:t>
      </w:r>
    </w:p>
    <w:p w14:paraId="45642A27" w14:textId="067DA2AD" w:rsidR="0081544E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c</w:t>
      </w:r>
      <w:r w:rsidR="0081544E" w:rsidRPr="003B26DD">
        <w:rPr>
          <w:rFonts w:ascii="Cambria" w:hAnsi="Cambria"/>
          <w:sz w:val="22"/>
          <w:szCs w:val="22"/>
        </w:rPr>
        <w:t>iągłe monitorowanie zabrudzenia czujki. Analiza tych danych może być wykorzystana do przewidywania, kiedy czujnik wymaga wymiany.</w:t>
      </w:r>
    </w:p>
    <w:p w14:paraId="2EB1E1CD" w14:textId="5B0C5F2D" w:rsidR="006A01A4" w:rsidRPr="003B26DD" w:rsidRDefault="006A01A4" w:rsidP="00DA5931">
      <w:pPr>
        <w:numPr>
          <w:ilvl w:val="1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Jako minimum, wszystkie ręczne ostrzegacze pożarowe powinny zawierać następujące elementy:</w:t>
      </w:r>
    </w:p>
    <w:p w14:paraId="793041D2" w14:textId="16D561F4" w:rsidR="006A01A4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z</w:t>
      </w:r>
      <w:r w:rsidR="006A01A4" w:rsidRPr="003B26DD">
        <w:rPr>
          <w:rFonts w:ascii="Cambria" w:hAnsi="Cambria"/>
          <w:sz w:val="22"/>
          <w:szCs w:val="22"/>
        </w:rPr>
        <w:t>integrowany izolator zwarć</w:t>
      </w:r>
    </w:p>
    <w:p w14:paraId="4B5A1903" w14:textId="2223C2D7" w:rsidR="006A01A4" w:rsidRPr="003B26DD" w:rsidRDefault="001A5838" w:rsidP="00DA593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w</w:t>
      </w:r>
      <w:r w:rsidR="006A01A4" w:rsidRPr="003B26DD">
        <w:rPr>
          <w:rFonts w:ascii="Cambria" w:hAnsi="Cambria"/>
          <w:sz w:val="22"/>
          <w:szCs w:val="22"/>
        </w:rPr>
        <w:t>skaźnik reakcji na alarm</w:t>
      </w:r>
    </w:p>
    <w:p w14:paraId="5A7E6E84" w14:textId="077D441B" w:rsidR="006A2FE3" w:rsidRPr="00DA5931" w:rsidRDefault="001A5838" w:rsidP="000D6C70">
      <w:pPr>
        <w:numPr>
          <w:ilvl w:val="2"/>
          <w:numId w:val="13"/>
        </w:numPr>
        <w:spacing w:after="120"/>
        <w:ind w:left="568" w:hanging="284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f</w:t>
      </w:r>
      <w:r w:rsidR="006A01A4" w:rsidRPr="003B26DD">
        <w:rPr>
          <w:rFonts w:ascii="Cambria" w:hAnsi="Cambria"/>
          <w:sz w:val="22"/>
          <w:szCs w:val="22"/>
        </w:rPr>
        <w:t>unkcja klucza testowego do szybkiego testowania urządzenia bez zdejmowania szkła</w:t>
      </w:r>
    </w:p>
    <w:p w14:paraId="7375B6A2" w14:textId="5048B5DC" w:rsidR="00DA5931" w:rsidRPr="00CB1F97" w:rsidRDefault="00F56B7F" w:rsidP="000D6C70">
      <w:pPr>
        <w:numPr>
          <w:ilvl w:val="0"/>
          <w:numId w:val="13"/>
        </w:numPr>
        <w:shd w:val="clear" w:color="auto" w:fill="D9F2D0" w:themeFill="accent6" w:themeFillTint="33"/>
        <w:tabs>
          <w:tab w:val="left" w:pos="142"/>
          <w:tab w:val="left" w:pos="426"/>
        </w:tabs>
        <w:ind w:firstLine="142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>
        <w:rPr>
          <w:rFonts w:ascii="Cambria" w:hAnsi="Cambria"/>
          <w:b/>
          <w:bCs/>
          <w:sz w:val="22"/>
          <w:szCs w:val="22"/>
        </w:rPr>
        <w:t xml:space="preserve">ZOBOWIĄZANIA WYKONAWCY </w:t>
      </w:r>
      <w:r w:rsidR="00DA5931">
        <w:rPr>
          <w:rFonts w:ascii="Cambria" w:hAnsi="Cambria"/>
          <w:b/>
          <w:bCs/>
          <w:sz w:val="22"/>
          <w:szCs w:val="22"/>
        </w:rPr>
        <w:t xml:space="preserve"> </w:t>
      </w:r>
    </w:p>
    <w:p w14:paraId="0EFE61A8" w14:textId="160CE1C0" w:rsidR="00F56B7F" w:rsidRPr="00F56B7F" w:rsidRDefault="00F56B7F" w:rsidP="00E6535F">
      <w:pPr>
        <w:pStyle w:val="Akapitzlist"/>
        <w:numPr>
          <w:ilvl w:val="1"/>
          <w:numId w:val="13"/>
        </w:numPr>
        <w:spacing w:before="120"/>
        <w:jc w:val="both"/>
        <w:rPr>
          <w:rFonts w:ascii="Cambria" w:eastAsia="Calibri" w:hAnsi="Cambria"/>
          <w:sz w:val="22"/>
          <w:szCs w:val="22"/>
          <w:lang w:val="pl-PL" w:eastAsia="en-US"/>
        </w:rPr>
      </w:pPr>
      <w:r w:rsidRPr="00F56B7F">
        <w:rPr>
          <w:rFonts w:ascii="Cambria" w:eastAsia="Calibri" w:hAnsi="Cambria"/>
          <w:sz w:val="22"/>
          <w:szCs w:val="22"/>
          <w:lang w:val="pl-PL" w:eastAsia="en-US"/>
        </w:rPr>
        <w:t xml:space="preserve">Wykonawca zobowiązany jest do wykonania przedmiotu zamówienia zgodnie ze złożoną ofertą,  wymaganiami </w:t>
      </w:r>
      <w:r>
        <w:rPr>
          <w:rFonts w:ascii="Cambria" w:eastAsia="Calibri" w:hAnsi="Cambria"/>
          <w:sz w:val="22"/>
          <w:szCs w:val="22"/>
          <w:lang w:val="pl-PL" w:eastAsia="en-US"/>
        </w:rPr>
        <w:t xml:space="preserve">zawartymi w </w:t>
      </w:r>
      <w:r w:rsidRPr="00F56B7F">
        <w:rPr>
          <w:rFonts w:ascii="Cambria" w:eastAsia="Calibri" w:hAnsi="Cambria"/>
          <w:sz w:val="22"/>
          <w:szCs w:val="22"/>
          <w:lang w:val="pl-PL" w:eastAsia="en-US"/>
        </w:rPr>
        <w:t>Z</w:t>
      </w:r>
      <w:r>
        <w:rPr>
          <w:rFonts w:ascii="Cambria" w:eastAsia="Calibri" w:hAnsi="Cambria"/>
          <w:sz w:val="22"/>
          <w:szCs w:val="22"/>
          <w:lang w:val="pl-PL" w:eastAsia="en-US"/>
        </w:rPr>
        <w:t xml:space="preserve">apytaniu Ofertowym oraz </w:t>
      </w:r>
      <w:r w:rsidRPr="00F56B7F">
        <w:rPr>
          <w:rFonts w:ascii="Cambria" w:eastAsia="Calibri" w:hAnsi="Cambria"/>
          <w:sz w:val="22"/>
          <w:szCs w:val="22"/>
          <w:lang w:val="pl-PL" w:eastAsia="en-US"/>
        </w:rPr>
        <w:t xml:space="preserve">zawartą umową, w zgodności z przepisami i wiedzą techniczną. </w:t>
      </w:r>
    </w:p>
    <w:p w14:paraId="4E3C2A19" w14:textId="092D38C8" w:rsidR="00125941" w:rsidRPr="00F56B7F" w:rsidRDefault="004369F6" w:rsidP="00F56B7F">
      <w:pPr>
        <w:numPr>
          <w:ilvl w:val="1"/>
          <w:numId w:val="13"/>
        </w:numPr>
        <w:spacing w:before="120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56B7F">
        <w:rPr>
          <w:rFonts w:ascii="Cambria" w:hAnsi="Cambria"/>
          <w:sz w:val="22"/>
          <w:szCs w:val="22"/>
        </w:rPr>
        <w:t>Wykonawca odpowiedzialny jest za:</w:t>
      </w:r>
    </w:p>
    <w:p w14:paraId="02D482EF" w14:textId="77777777" w:rsidR="00125941" w:rsidRPr="00125941" w:rsidRDefault="004369F6" w:rsidP="007C0E9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125941">
        <w:rPr>
          <w:rFonts w:ascii="Cambria" w:hAnsi="Cambria"/>
          <w:sz w:val="22"/>
          <w:szCs w:val="22"/>
        </w:rPr>
        <w:t xml:space="preserve">przebieg i terminowe wykonanie zamówienia, </w:t>
      </w:r>
    </w:p>
    <w:p w14:paraId="393659FF" w14:textId="6F87AC7E" w:rsidR="004369F6" w:rsidRPr="00F56B7F" w:rsidRDefault="00F56B7F" w:rsidP="004E2B01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F56B7F">
        <w:rPr>
          <w:rFonts w:ascii="Cambria" w:hAnsi="Cambria"/>
          <w:sz w:val="22"/>
          <w:szCs w:val="22"/>
        </w:rPr>
        <w:t xml:space="preserve">jakość i </w:t>
      </w:r>
      <w:r w:rsidR="004369F6" w:rsidRPr="00F56B7F">
        <w:rPr>
          <w:rFonts w:ascii="Cambria" w:hAnsi="Cambria"/>
          <w:sz w:val="22"/>
          <w:szCs w:val="22"/>
        </w:rPr>
        <w:t>zgodność z warunkami technicznymi i jakościowymi</w:t>
      </w:r>
      <w:r w:rsidR="00697361" w:rsidRPr="00F56B7F">
        <w:rPr>
          <w:rFonts w:ascii="Cambria" w:hAnsi="Cambria"/>
          <w:sz w:val="22"/>
          <w:szCs w:val="22"/>
        </w:rPr>
        <w:t xml:space="preserve"> -</w:t>
      </w:r>
      <w:r w:rsidR="004369F6" w:rsidRPr="00F56B7F">
        <w:rPr>
          <w:rFonts w:ascii="Cambria" w:hAnsi="Cambria"/>
          <w:sz w:val="22"/>
          <w:szCs w:val="22"/>
        </w:rPr>
        <w:t xml:space="preserve"> określonymi dla przedmiotu zamówienia, spełnienie innych wymagań wynikających z obowiązujących przepisów prawa. Wykonawca ponosi pełną odpowiedzialność za realizację </w:t>
      </w:r>
      <w:r w:rsidR="00125941" w:rsidRPr="00F56B7F">
        <w:rPr>
          <w:rFonts w:ascii="Cambria" w:hAnsi="Cambria"/>
          <w:sz w:val="22"/>
          <w:szCs w:val="22"/>
        </w:rPr>
        <w:t>prac</w:t>
      </w:r>
      <w:r w:rsidR="004369F6" w:rsidRPr="00F56B7F">
        <w:rPr>
          <w:rFonts w:ascii="Cambria" w:hAnsi="Cambria"/>
          <w:sz w:val="22"/>
          <w:szCs w:val="22"/>
        </w:rPr>
        <w:t xml:space="preserve">, a w przypadku </w:t>
      </w:r>
      <w:r w:rsidR="009B1A2D" w:rsidRPr="00F56B7F">
        <w:rPr>
          <w:rFonts w:ascii="Cambria" w:hAnsi="Cambria"/>
          <w:sz w:val="22"/>
          <w:szCs w:val="22"/>
        </w:rPr>
        <w:t>uszkodzenia</w:t>
      </w:r>
      <w:r w:rsidR="00697361" w:rsidRPr="00F56B7F">
        <w:rPr>
          <w:rFonts w:ascii="Cambria" w:hAnsi="Cambria"/>
          <w:sz w:val="22"/>
          <w:szCs w:val="22"/>
        </w:rPr>
        <w:t xml:space="preserve"> obiektu -</w:t>
      </w:r>
      <w:r w:rsidR="004369F6" w:rsidRPr="00F56B7F">
        <w:rPr>
          <w:rFonts w:ascii="Cambria" w:hAnsi="Cambria"/>
          <w:sz w:val="22"/>
          <w:szCs w:val="22"/>
        </w:rPr>
        <w:t xml:space="preserve"> jest zobowiązany do przywrócenia stanu pierwotnego i</w:t>
      </w:r>
      <w:r w:rsidR="00DF266E" w:rsidRPr="00F56B7F">
        <w:rPr>
          <w:rFonts w:ascii="Cambria" w:hAnsi="Cambria"/>
          <w:sz w:val="22"/>
          <w:szCs w:val="22"/>
        </w:rPr>
        <w:t> </w:t>
      </w:r>
      <w:r w:rsidR="004369F6" w:rsidRPr="00F56B7F">
        <w:rPr>
          <w:rFonts w:ascii="Cambria" w:hAnsi="Cambria"/>
          <w:sz w:val="22"/>
          <w:szCs w:val="22"/>
        </w:rPr>
        <w:t>usunięcia powstałych usterek na własny koszt,</w:t>
      </w:r>
    </w:p>
    <w:p w14:paraId="75274E9F" w14:textId="083950D7" w:rsidR="001C2582" w:rsidRPr="003B26DD" w:rsidRDefault="009A5A25" w:rsidP="007C0E9C">
      <w:pPr>
        <w:numPr>
          <w:ilvl w:val="2"/>
          <w:numId w:val="13"/>
        </w:numPr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3B26DD">
        <w:rPr>
          <w:rFonts w:ascii="Cambria" w:hAnsi="Cambria"/>
          <w:sz w:val="22"/>
          <w:szCs w:val="22"/>
        </w:rPr>
        <w:t>p</w:t>
      </w:r>
      <w:r w:rsidR="001C2582" w:rsidRPr="003B26DD">
        <w:rPr>
          <w:rFonts w:ascii="Cambria" w:hAnsi="Cambria"/>
          <w:sz w:val="22"/>
          <w:szCs w:val="22"/>
        </w:rPr>
        <w:t xml:space="preserve">rzedmiot zamówienia należy realizować w sposób umożliwiający płynne funkcjonowanie </w:t>
      </w:r>
      <w:r w:rsidR="00533294" w:rsidRPr="003B26DD">
        <w:rPr>
          <w:rFonts w:ascii="Cambria" w:hAnsi="Cambria"/>
          <w:sz w:val="22"/>
          <w:szCs w:val="22"/>
        </w:rPr>
        <w:t xml:space="preserve">Miejskiej </w:t>
      </w:r>
      <w:r w:rsidR="009B1A2D" w:rsidRPr="003B26DD">
        <w:rPr>
          <w:rFonts w:ascii="Cambria" w:hAnsi="Cambria"/>
          <w:sz w:val="22"/>
          <w:szCs w:val="22"/>
        </w:rPr>
        <w:t>Przychodni</w:t>
      </w:r>
      <w:r w:rsidR="00533294" w:rsidRPr="003B26DD">
        <w:rPr>
          <w:rFonts w:ascii="Cambria" w:hAnsi="Cambria"/>
          <w:sz w:val="22"/>
          <w:szCs w:val="22"/>
        </w:rPr>
        <w:t xml:space="preserve"> Zdrowia</w:t>
      </w:r>
      <w:r w:rsidR="001C2582" w:rsidRPr="003B26DD">
        <w:rPr>
          <w:rFonts w:ascii="Cambria" w:hAnsi="Cambria"/>
          <w:sz w:val="22"/>
          <w:szCs w:val="22"/>
        </w:rPr>
        <w:t xml:space="preserve"> w </w:t>
      </w:r>
      <w:r w:rsidR="009B1A2D" w:rsidRPr="003B26DD">
        <w:rPr>
          <w:rFonts w:ascii="Cambria" w:hAnsi="Cambria"/>
          <w:sz w:val="22"/>
          <w:szCs w:val="22"/>
        </w:rPr>
        <w:t>Barczew</w:t>
      </w:r>
      <w:r w:rsidR="001C2582" w:rsidRPr="003B26DD">
        <w:rPr>
          <w:rFonts w:ascii="Cambria" w:hAnsi="Cambria"/>
          <w:sz w:val="22"/>
          <w:szCs w:val="22"/>
        </w:rPr>
        <w:t>ie, minimalizując stopień uciążliwości prowadzonych prac. Dostęp do poszczególnych pomieszczeń budynku następował będzie sukcesywnie według ust</w:t>
      </w:r>
      <w:r w:rsidR="00D94B99" w:rsidRPr="003B26DD">
        <w:rPr>
          <w:rFonts w:ascii="Cambria" w:hAnsi="Cambria"/>
          <w:sz w:val="22"/>
          <w:szCs w:val="22"/>
        </w:rPr>
        <w:t>aleń</w:t>
      </w:r>
      <w:r w:rsidR="001C2582" w:rsidRPr="003B26DD">
        <w:rPr>
          <w:rFonts w:ascii="Cambria" w:hAnsi="Cambria"/>
          <w:sz w:val="22"/>
          <w:szCs w:val="22"/>
        </w:rPr>
        <w:t xml:space="preserve"> </w:t>
      </w:r>
      <w:r w:rsidR="00D94B99" w:rsidRPr="003B26DD">
        <w:rPr>
          <w:rFonts w:ascii="Cambria" w:hAnsi="Cambria"/>
          <w:sz w:val="22"/>
          <w:szCs w:val="22"/>
        </w:rPr>
        <w:t xml:space="preserve">z </w:t>
      </w:r>
      <w:r w:rsidR="001C2582" w:rsidRPr="003B26DD">
        <w:rPr>
          <w:rFonts w:ascii="Cambria" w:hAnsi="Cambria"/>
          <w:sz w:val="22"/>
          <w:szCs w:val="22"/>
        </w:rPr>
        <w:t>Zamaw</w:t>
      </w:r>
      <w:r w:rsidR="00E15B64" w:rsidRPr="003B26DD">
        <w:rPr>
          <w:rFonts w:ascii="Cambria" w:hAnsi="Cambria"/>
          <w:sz w:val="22"/>
          <w:szCs w:val="22"/>
        </w:rPr>
        <w:t>iającym</w:t>
      </w:r>
      <w:r w:rsidR="001117E7" w:rsidRPr="003B26DD">
        <w:rPr>
          <w:rFonts w:ascii="Cambria" w:hAnsi="Cambria"/>
          <w:sz w:val="22"/>
          <w:szCs w:val="22"/>
        </w:rPr>
        <w:t>.</w:t>
      </w:r>
      <w:r w:rsidR="00533294" w:rsidRPr="003B26DD">
        <w:rPr>
          <w:rFonts w:ascii="Cambria" w:hAnsi="Cambria"/>
          <w:sz w:val="22"/>
          <w:szCs w:val="22"/>
        </w:rPr>
        <w:t xml:space="preserve"> </w:t>
      </w:r>
    </w:p>
    <w:p w14:paraId="13A5E22D" w14:textId="22BF9CC7" w:rsidR="00FF3EF7" w:rsidRDefault="00FF3EF7" w:rsidP="009D4829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Zamawiający </w:t>
      </w:r>
      <w:r w:rsidRPr="00FF3EF7">
        <w:rPr>
          <w:rFonts w:ascii="Cambria" w:eastAsia="Arial Unicode MS" w:hAnsi="Cambria" w:cs="Cambria"/>
          <w:kern w:val="2"/>
          <w:sz w:val="22"/>
          <w:szCs w:val="22"/>
        </w:rPr>
        <w:t>wymaga od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 Wykonawcy przed złożeniem oferty przeprowadzeni</w:t>
      </w:r>
      <w:r>
        <w:rPr>
          <w:rFonts w:ascii="Cambria" w:eastAsia="Arial Unicode MS" w:hAnsi="Cambria" w:cs="Cambria"/>
          <w:kern w:val="2"/>
          <w:sz w:val="22"/>
          <w:szCs w:val="22"/>
        </w:rPr>
        <w:t>a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 oględzin budynku, tj. </w:t>
      </w:r>
      <w:r w:rsidRPr="00FF3EF7">
        <w:rPr>
          <w:rFonts w:ascii="Cambria" w:eastAsia="Arial Unicode MS" w:hAnsi="Cambria" w:cs="Cambria"/>
          <w:b/>
          <w:bCs/>
          <w:kern w:val="2"/>
          <w:sz w:val="22"/>
          <w:szCs w:val="22"/>
          <w:u w:val="single"/>
        </w:rPr>
        <w:t xml:space="preserve">wizji lokalnej </w:t>
      </w:r>
      <w:r w:rsidRPr="00FF3EF7">
        <w:rPr>
          <w:rFonts w:ascii="Cambria" w:hAnsi="Cambria"/>
          <w:b/>
          <w:bCs/>
          <w:sz w:val="22"/>
          <w:szCs w:val="22"/>
          <w:u w:val="single"/>
        </w:rPr>
        <w:t>oraz inwentaryzacji budynku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eastAsia="Arial Unicode MS" w:hAnsi="Cambria" w:cs="Cambria"/>
          <w:kern w:val="2"/>
          <w:sz w:val="22"/>
          <w:szCs w:val="22"/>
        </w:rPr>
        <w:t xml:space="preserve">Miejskiej Przychodni Zdrowia </w:t>
      </w:r>
      <w:r w:rsidR="009D4829">
        <w:rPr>
          <w:rFonts w:ascii="Cambria" w:eastAsia="Arial Unicode MS" w:hAnsi="Cambria" w:cs="Cambria"/>
          <w:kern w:val="2"/>
          <w:sz w:val="22"/>
          <w:szCs w:val="22"/>
        </w:rPr>
        <w:t xml:space="preserve">                         </w:t>
      </w:r>
      <w:r>
        <w:rPr>
          <w:rFonts w:ascii="Cambria" w:eastAsia="Arial Unicode MS" w:hAnsi="Cambria" w:cs="Cambria"/>
          <w:kern w:val="2"/>
          <w:sz w:val="22"/>
          <w:szCs w:val="22"/>
        </w:rPr>
        <w:t>w Barczewie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, który dotyczy przedmiotu zamówienia w celu uzyskania niezbędnych informacji do sporządzenia prawidłowej wyceny w zakresie realizacji przedmiotu zamówienia. </w:t>
      </w:r>
      <w:r w:rsidR="009D4829">
        <w:rPr>
          <w:rFonts w:ascii="Cambria" w:eastAsia="Arial Unicode MS" w:hAnsi="Cambria" w:cs="Cambria"/>
          <w:kern w:val="2"/>
          <w:sz w:val="22"/>
          <w:szCs w:val="22"/>
        </w:rPr>
        <w:t xml:space="preserve">                            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Wizja lokalna może być przeprowadzona w dniach od poniedziałku do piątku w godzinach </w:t>
      </w:r>
      <w:r w:rsidR="009D4829">
        <w:rPr>
          <w:rFonts w:ascii="Cambria" w:eastAsia="Arial Unicode MS" w:hAnsi="Cambria" w:cs="Cambria"/>
          <w:kern w:val="2"/>
          <w:sz w:val="22"/>
          <w:szCs w:val="22"/>
        </w:rPr>
        <w:t xml:space="preserve">                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od </w:t>
      </w:r>
      <w:r>
        <w:rPr>
          <w:rFonts w:ascii="Cambria" w:eastAsia="Arial Unicode MS" w:hAnsi="Cambria" w:cs="Cambria"/>
          <w:kern w:val="2"/>
          <w:sz w:val="22"/>
          <w:szCs w:val="22"/>
        </w:rPr>
        <w:t>7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>:00 do 1</w:t>
      </w:r>
      <w:r>
        <w:rPr>
          <w:rFonts w:ascii="Cambria" w:eastAsia="Arial Unicode MS" w:hAnsi="Cambria" w:cs="Cambria"/>
          <w:kern w:val="2"/>
          <w:sz w:val="22"/>
          <w:szCs w:val="22"/>
        </w:rPr>
        <w:t>8</w:t>
      </w: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:00 po wcześniejszym uzgodnieniu terminu z Zamawiającym, z wyprzedzeniem co najmniej 2 dni roboczych. Wykonawca zainteresowany wizją lokalną winien złożyć w tej sprawie wniosek do Zamawiającego z proponowanym terminem wizji lokalnej i wykazem osób (imię i nazwisko) biorących w niej udział. Wniosek należy złożyć za pośrednictwem </w:t>
      </w:r>
      <w:r>
        <w:rPr>
          <w:rFonts w:ascii="Cambria" w:eastAsia="Arial Unicode MS" w:hAnsi="Cambria" w:cs="Cambria"/>
          <w:kern w:val="2"/>
          <w:sz w:val="22"/>
          <w:szCs w:val="22"/>
        </w:rPr>
        <w:t xml:space="preserve">e-mail: </w:t>
      </w:r>
      <w:hyperlink r:id="rId8" w:history="1">
        <w:r w:rsidRPr="00B3258D">
          <w:rPr>
            <w:rStyle w:val="Hipercze"/>
            <w:rFonts w:ascii="Cambria" w:eastAsia="Arial Unicode MS" w:hAnsi="Cambria" w:cs="Cambria"/>
            <w:kern w:val="2"/>
            <w:sz w:val="22"/>
            <w:szCs w:val="22"/>
          </w:rPr>
          <w:t>przychodnia@barczewo.pl</w:t>
        </w:r>
      </w:hyperlink>
    </w:p>
    <w:p w14:paraId="5DE299E9" w14:textId="05ECF61A" w:rsidR="00FF3EF7" w:rsidRDefault="00FF3EF7" w:rsidP="00672065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514FB3">
        <w:rPr>
          <w:rFonts w:ascii="Cambria" w:eastAsia="Arial Unicode MS" w:hAnsi="Cambria" w:cs="Cambria"/>
          <w:kern w:val="2"/>
          <w:sz w:val="22"/>
          <w:szCs w:val="22"/>
        </w:rPr>
        <w:t xml:space="preserve">Zamawiający informuje, iż realizacja przedmiotu zamówienia będzie odbywać się w czynnym budynku. Budynek na czas realizacji przedmiotu zamówienia nie zostanie zamknięty i będzie funkcjonował w normalnym trybie. Wykonywane prace nie mogą przeszkadzać w bieżącej pracy jednostki, utrudniać dostępu do budynku ani narażać pracowników i klientów na jakiekolwiek ryzyka i szkody związane z realizacją zamówienia. </w:t>
      </w:r>
    </w:p>
    <w:p w14:paraId="1444CB6C" w14:textId="2ADC8B97" w:rsidR="008373AA" w:rsidRPr="008373AA" w:rsidRDefault="008373AA" w:rsidP="008373AA">
      <w:pPr>
        <w:widowControl w:val="0"/>
        <w:numPr>
          <w:ilvl w:val="0"/>
          <w:numId w:val="13"/>
        </w:numPr>
        <w:shd w:val="clear" w:color="auto" w:fill="D9F2D0" w:themeFill="accent6" w:themeFillTint="33"/>
        <w:tabs>
          <w:tab w:val="left" w:pos="426"/>
        </w:tabs>
        <w:suppressAutoHyphens w:val="0"/>
        <w:autoSpaceDE w:val="0"/>
        <w:autoSpaceDN w:val="0"/>
        <w:adjustRightInd w:val="0"/>
        <w:spacing w:before="120"/>
        <w:ind w:firstLine="142"/>
        <w:jc w:val="both"/>
        <w:rPr>
          <w:rFonts w:ascii="Cambria" w:eastAsia="Arial Unicode MS" w:hAnsi="Cambria" w:cs="Cambria"/>
          <w:b/>
          <w:bCs/>
          <w:kern w:val="2"/>
          <w:sz w:val="22"/>
          <w:szCs w:val="22"/>
        </w:rPr>
      </w:pPr>
      <w:r w:rsidRPr="008373AA">
        <w:rPr>
          <w:rFonts w:ascii="Cambria" w:eastAsia="Arial Unicode MS" w:hAnsi="Cambria" w:cs="Cambria"/>
          <w:b/>
          <w:bCs/>
          <w:kern w:val="2"/>
          <w:sz w:val="22"/>
          <w:szCs w:val="22"/>
        </w:rPr>
        <w:t>RÓWNOWAŻNOŚĆ</w:t>
      </w:r>
    </w:p>
    <w:p w14:paraId="0C072E21" w14:textId="3FD5A3B8" w:rsidR="00B1464F" w:rsidRDefault="00B1464F" w:rsidP="00B1464F">
      <w:pPr>
        <w:widowControl w:val="0"/>
        <w:numPr>
          <w:ilvl w:val="1"/>
          <w:numId w:val="18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1F69DB">
        <w:rPr>
          <w:rFonts w:ascii="Cambria" w:eastAsia="Arial Unicode MS" w:hAnsi="Cambria" w:cs="Cambria"/>
          <w:kern w:val="2"/>
          <w:sz w:val="22"/>
          <w:szCs w:val="22"/>
        </w:rPr>
        <w:t>Oferowany przez Wykonawcę sprzęt i materiały:</w:t>
      </w:r>
    </w:p>
    <w:p w14:paraId="0A816954" w14:textId="024D13CC" w:rsidR="00B1464F" w:rsidRDefault="00B1464F" w:rsidP="00B1464F">
      <w:pPr>
        <w:widowControl w:val="0"/>
        <w:numPr>
          <w:ilvl w:val="2"/>
          <w:numId w:val="18"/>
        </w:numPr>
        <w:suppressAutoHyphens w:val="0"/>
        <w:autoSpaceDE w:val="0"/>
        <w:autoSpaceDN w:val="0"/>
        <w:adjustRightInd w:val="0"/>
        <w:ind w:left="568" w:hanging="284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1F69DB">
        <w:rPr>
          <w:rFonts w:ascii="Cambria" w:eastAsia="Arial Unicode MS" w:hAnsi="Cambria" w:cs="Cambria"/>
          <w:kern w:val="2"/>
          <w:sz w:val="22"/>
          <w:szCs w:val="22"/>
        </w:rPr>
        <w:t>będzie fabrycznie nowy, kompletny, nieużywany, nienaprawiany, wolny od wad fizycznych</w:t>
      </w:r>
      <w:r w:rsidR="00951DB3">
        <w:rPr>
          <w:rFonts w:ascii="Cambria" w:eastAsia="Arial Unicode MS" w:hAnsi="Cambria" w:cs="Cambria"/>
          <w:kern w:val="2"/>
          <w:sz w:val="22"/>
          <w:szCs w:val="22"/>
        </w:rPr>
        <w:br/>
      </w:r>
      <w:r w:rsidRPr="001F69DB">
        <w:rPr>
          <w:rFonts w:ascii="Cambria" w:eastAsia="Arial Unicode MS" w:hAnsi="Cambria" w:cs="Cambria"/>
          <w:kern w:val="2"/>
          <w:sz w:val="22"/>
          <w:szCs w:val="22"/>
        </w:rPr>
        <w:t>i prawnych;</w:t>
      </w:r>
    </w:p>
    <w:p w14:paraId="21B27DFB" w14:textId="77777777" w:rsidR="00B1464F" w:rsidRDefault="00B1464F" w:rsidP="00B1464F">
      <w:pPr>
        <w:widowControl w:val="0"/>
        <w:numPr>
          <w:ilvl w:val="2"/>
          <w:numId w:val="18"/>
        </w:numPr>
        <w:suppressAutoHyphens w:val="0"/>
        <w:autoSpaceDE w:val="0"/>
        <w:autoSpaceDN w:val="0"/>
        <w:adjustRightInd w:val="0"/>
        <w:ind w:left="568" w:hanging="284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1F69DB">
        <w:rPr>
          <w:rFonts w:ascii="Cambria" w:eastAsia="Arial Unicode MS" w:hAnsi="Cambria" w:cs="Cambria"/>
          <w:kern w:val="2"/>
          <w:sz w:val="22"/>
          <w:szCs w:val="22"/>
        </w:rPr>
        <w:t>będzie bez wad fizycznych, prawnych, jak i ograniczających możliwość jego prawidłowego użytkowania;</w:t>
      </w:r>
    </w:p>
    <w:p w14:paraId="5797BE14" w14:textId="77777777" w:rsidR="00B1464F" w:rsidRDefault="00B1464F" w:rsidP="00B1464F">
      <w:pPr>
        <w:widowControl w:val="0"/>
        <w:numPr>
          <w:ilvl w:val="2"/>
          <w:numId w:val="18"/>
        </w:numPr>
        <w:suppressAutoHyphens w:val="0"/>
        <w:autoSpaceDE w:val="0"/>
        <w:autoSpaceDN w:val="0"/>
        <w:adjustRightInd w:val="0"/>
        <w:ind w:left="568" w:hanging="284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1F69DB">
        <w:rPr>
          <w:rFonts w:ascii="Cambria" w:eastAsia="Arial Unicode MS" w:hAnsi="Cambria" w:cs="Cambria"/>
          <w:kern w:val="2"/>
          <w:sz w:val="22"/>
          <w:szCs w:val="22"/>
        </w:rPr>
        <w:t>będzie spełniać wszystkie wymogi określone w Z</w:t>
      </w:r>
      <w:r>
        <w:rPr>
          <w:rFonts w:ascii="Cambria" w:eastAsia="Arial Unicode MS" w:hAnsi="Cambria" w:cs="Cambria"/>
          <w:kern w:val="2"/>
          <w:sz w:val="22"/>
          <w:szCs w:val="22"/>
        </w:rPr>
        <w:t>apytaniu ofertowym</w:t>
      </w:r>
      <w:r w:rsidRPr="001F69DB">
        <w:rPr>
          <w:rFonts w:ascii="Cambria" w:eastAsia="Arial Unicode MS" w:hAnsi="Cambria" w:cs="Cambria"/>
          <w:kern w:val="2"/>
          <w:sz w:val="22"/>
          <w:szCs w:val="22"/>
        </w:rPr>
        <w:t xml:space="preserve"> oraz dotyczące bezpieczeństwa i zużycia energii;</w:t>
      </w:r>
    </w:p>
    <w:p w14:paraId="7363F26F" w14:textId="77777777" w:rsidR="00B1464F" w:rsidRDefault="00B1464F" w:rsidP="00B1464F">
      <w:pPr>
        <w:widowControl w:val="0"/>
        <w:numPr>
          <w:ilvl w:val="2"/>
          <w:numId w:val="18"/>
        </w:numPr>
        <w:suppressAutoHyphens w:val="0"/>
        <w:autoSpaceDE w:val="0"/>
        <w:autoSpaceDN w:val="0"/>
        <w:adjustRightInd w:val="0"/>
        <w:ind w:left="568" w:hanging="284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5A70B2">
        <w:rPr>
          <w:rFonts w:ascii="Cambria" w:eastAsia="Arial Unicode MS" w:hAnsi="Cambria" w:cs="Cambria"/>
          <w:kern w:val="2"/>
          <w:sz w:val="22"/>
          <w:szCs w:val="22"/>
        </w:rPr>
        <w:lastRenderedPageBreak/>
        <w:t>nie będzie produktem end of life (produkt EOL), czyli takim, którego produkcja została już zakończona i został on wycofany z kanału sprzedaży producenta.</w:t>
      </w:r>
    </w:p>
    <w:p w14:paraId="33202DAE" w14:textId="132D97C4" w:rsidR="008373AA" w:rsidRDefault="008373AA" w:rsidP="001C7AEB">
      <w:pPr>
        <w:widowControl w:val="0"/>
        <w:numPr>
          <w:ilvl w:val="1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5A70B2">
        <w:rPr>
          <w:rFonts w:ascii="Cambria" w:eastAsia="Arial Unicode MS" w:hAnsi="Cambria" w:cs="Cambria"/>
          <w:kern w:val="2"/>
          <w:sz w:val="22"/>
          <w:szCs w:val="22"/>
        </w:rPr>
        <w:t>W opisie przedmiotu zamówienia określono minimalne wymagane parametry techniczne, warunki, okres trwania gwarancji i obsługi serwisowej. Wykonawca może zaoferować modele zgodne z wymaganiami minimalnymi lub modele o wyższych parametrach.</w:t>
      </w:r>
    </w:p>
    <w:p w14:paraId="77F797EE" w14:textId="385F4A59" w:rsidR="008373AA" w:rsidRDefault="008373AA" w:rsidP="001C7AEB">
      <w:pPr>
        <w:widowControl w:val="0"/>
        <w:numPr>
          <w:ilvl w:val="1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5A70B2">
        <w:rPr>
          <w:rFonts w:ascii="Cambria" w:eastAsia="Arial Unicode MS" w:hAnsi="Cambria" w:cs="Cambria"/>
          <w:kern w:val="2"/>
          <w:sz w:val="22"/>
          <w:szCs w:val="22"/>
        </w:rPr>
        <w:t>W każdym przypadku, gdzie wskazano lub użyto w niniejszej Z</w:t>
      </w:r>
      <w:r>
        <w:rPr>
          <w:rFonts w:ascii="Cambria" w:eastAsia="Arial Unicode MS" w:hAnsi="Cambria" w:cs="Cambria"/>
          <w:kern w:val="2"/>
          <w:sz w:val="22"/>
          <w:szCs w:val="22"/>
        </w:rPr>
        <w:t>apytaniu ofertowym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 oraz załącznikach znaków towarowych, patentów lub pochodzenia materiałów należy rozumieć, </w:t>
      </w:r>
      <w:r>
        <w:rPr>
          <w:rFonts w:ascii="Cambria" w:eastAsia="Arial Unicode MS" w:hAnsi="Cambria" w:cs="Cambria"/>
          <w:kern w:val="2"/>
          <w:sz w:val="22"/>
          <w:szCs w:val="22"/>
        </w:rPr>
        <w:br/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że dopuszcza się stosowanie materiałów równoważnych o porównywalnych (nie gorszych) parametrach technicznych, eksploatacyjnych i użytkowych niż te, które wskazano w Opisie Przedmiotu Zamówienia w </w:t>
      </w:r>
      <w:r w:rsidRPr="005A70B2">
        <w:rPr>
          <w:rFonts w:ascii="Cambria" w:eastAsia="Arial Unicode MS" w:hAnsi="Cambria" w:cs="Cambria"/>
          <w:b/>
          <w:bCs/>
          <w:kern w:val="2"/>
          <w:sz w:val="22"/>
          <w:szCs w:val="22"/>
        </w:rPr>
        <w:t>Załączniku nr 2 do Z</w:t>
      </w:r>
      <w:r>
        <w:rPr>
          <w:rFonts w:ascii="Cambria" w:eastAsia="Arial Unicode MS" w:hAnsi="Cambria" w:cs="Cambria"/>
          <w:b/>
          <w:bCs/>
          <w:kern w:val="2"/>
          <w:sz w:val="22"/>
          <w:szCs w:val="22"/>
        </w:rPr>
        <w:t>apytania ofertowego</w:t>
      </w:r>
      <w:r w:rsidRPr="005A70B2">
        <w:rPr>
          <w:rFonts w:ascii="Cambria" w:eastAsia="Arial Unicode MS" w:hAnsi="Cambria" w:cs="Cambria"/>
          <w:b/>
          <w:bCs/>
          <w:kern w:val="2"/>
          <w:sz w:val="22"/>
          <w:szCs w:val="22"/>
        </w:rPr>
        <w:t>.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 Ponadto zgodnie ilekroć w niniejsz</w:t>
      </w:r>
      <w:r>
        <w:rPr>
          <w:rFonts w:ascii="Cambria" w:eastAsia="Arial Unicode MS" w:hAnsi="Cambria" w:cs="Cambria"/>
          <w:kern w:val="2"/>
          <w:sz w:val="22"/>
          <w:szCs w:val="22"/>
        </w:rPr>
        <w:t>ym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 Z</w:t>
      </w:r>
      <w:r>
        <w:rPr>
          <w:rFonts w:ascii="Cambria" w:eastAsia="Arial Unicode MS" w:hAnsi="Cambria" w:cs="Cambria"/>
          <w:kern w:val="2"/>
          <w:sz w:val="22"/>
          <w:szCs w:val="22"/>
        </w:rPr>
        <w:t>apytaniu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 lub załącznikach (w opisie przedmiotu zamówienia) wskazano określone normy, oceny techniczne, specyfikacje techniczne i systemy referencji technicznych, należy rozumieć, iż Zamawiający dopuszcza rozwiązania równoważne</w:t>
      </w:r>
      <w:r>
        <w:rPr>
          <w:rFonts w:ascii="Cambria" w:eastAsia="Arial Unicode MS" w:hAnsi="Cambria" w:cs="Cambria"/>
          <w:kern w:val="2"/>
          <w:sz w:val="22"/>
          <w:szCs w:val="22"/>
        </w:rPr>
        <w:t xml:space="preserve"> 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>opisywanym. Opisując przedmiot zamówienia przez odniesienie do norm, ocen technicznych, specyfikacji technicznych i systemów referencji technicznych, Zamawiający dopuszcza rozwiązania równoważne</w:t>
      </w:r>
      <w:r>
        <w:rPr>
          <w:rFonts w:ascii="Cambria" w:eastAsia="Arial Unicode MS" w:hAnsi="Cambria" w:cs="Cambria"/>
          <w:kern w:val="2"/>
          <w:sz w:val="22"/>
          <w:szCs w:val="22"/>
        </w:rPr>
        <w:t>.</w:t>
      </w:r>
      <w:r w:rsidRPr="005A70B2">
        <w:rPr>
          <w:rFonts w:ascii="Cambria" w:eastAsia="Arial Unicode MS" w:hAnsi="Cambria" w:cs="Cambria"/>
          <w:kern w:val="2"/>
          <w:sz w:val="22"/>
          <w:szCs w:val="22"/>
        </w:rPr>
        <w:t xml:space="preserve"> </w:t>
      </w:r>
    </w:p>
    <w:p w14:paraId="2E3CA8E8" w14:textId="672E186D" w:rsidR="008373AA" w:rsidRPr="008373AA" w:rsidRDefault="008373AA" w:rsidP="00CB7C7C">
      <w:pPr>
        <w:widowControl w:val="0"/>
        <w:numPr>
          <w:ilvl w:val="1"/>
          <w:numId w:val="18"/>
        </w:num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Arial Unicode MS" w:hAnsi="Cambria" w:cs="Cambria"/>
          <w:kern w:val="2"/>
          <w:sz w:val="22"/>
          <w:szCs w:val="22"/>
        </w:rPr>
      </w:pPr>
      <w:r w:rsidRPr="001C7AEB">
        <w:rPr>
          <w:rFonts w:ascii="Cambria" w:eastAsia="Arial Unicode MS" w:hAnsi="Cambria" w:cs="Cambria"/>
          <w:kern w:val="2"/>
          <w:sz w:val="22"/>
          <w:szCs w:val="22"/>
        </w:rPr>
        <w:t>Jeżeli Zamawiający określił w Zapytaniu ofertowym wymagania z użyciem nazw własnych produktów lub za pomocą norm, w szczególności w obszarze specyfikacji przedmiotu zamówienia, to należy traktować wskazane produkty jako rozwiązania wzorcowe. W każdym takim przypadku Zamawiający oczekuje dostarczenia produktów wzorcowych lub równoważnych, spełniających poniższe warunki równoważności. W przypadku dostarczenia sprzętu równoważnego względem wyspecyfikowanego przez Zamawiającego, Wykonawca musi wykazać, że dostarczony przez niego sprzęt równoważny spełnia wszystkie wymagania w zakresie funkcjonalności określonych w Załączniku nr 2 do Zapytania ofertowego – opis przedmiotu zamówienia oraz warunków i zasad świadczenia gwarancji. Wykonawca ponosi pełną odpowiedzialność za skutki braku lub mylnego rozpoznania warunków realizacji zamówienia.</w:t>
      </w:r>
    </w:p>
    <w:sectPr w:rsidR="008373AA" w:rsidRPr="008373AA" w:rsidSect="005B3E3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851" w:left="1418" w:header="709" w:footer="18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F3EC" w14:textId="77777777" w:rsidR="00F54781" w:rsidRDefault="00F54781">
      <w:r>
        <w:separator/>
      </w:r>
    </w:p>
  </w:endnote>
  <w:endnote w:type="continuationSeparator" w:id="0">
    <w:p w14:paraId="0F8FF540" w14:textId="77777777" w:rsidR="00F54781" w:rsidRDefault="00F5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Yu Gothic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EE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3430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BC3B82" w14:textId="3D4BA9F2" w:rsidR="00DE2760" w:rsidRDefault="00DE2760" w:rsidP="00DE2760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1D87B3" w14:textId="77777777" w:rsidR="001117E7" w:rsidRPr="00A56F2F" w:rsidRDefault="001117E7">
    <w:pPr>
      <w:pStyle w:val="Stopka"/>
      <w:tabs>
        <w:tab w:val="left" w:pos="2694"/>
        <w:tab w:val="left" w:pos="6735"/>
        <w:tab w:val="left" w:pos="7905"/>
      </w:tabs>
      <w:rPr>
        <w:b/>
        <w:i/>
        <w:color w:val="943634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868A" w14:textId="77777777" w:rsidR="00F54781" w:rsidRDefault="00F54781">
      <w:r>
        <w:separator/>
      </w:r>
    </w:p>
  </w:footnote>
  <w:footnote w:type="continuationSeparator" w:id="0">
    <w:p w14:paraId="568F74E7" w14:textId="77777777" w:rsidR="00F54781" w:rsidRDefault="00F54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0E4E" w14:textId="17EC4BD6" w:rsidR="002D5D70" w:rsidRDefault="002D5D70">
    <w:pPr>
      <w:pStyle w:val="Nagwek"/>
    </w:pPr>
    <w:bookmarkStart w:id="4" w:name="_Hlk190157688"/>
    <w:r>
      <w:rPr>
        <w:noProof/>
      </w:rPr>
      <w:drawing>
        <wp:inline distT="0" distB="0" distL="0" distR="0" wp14:anchorId="7BC08CC8" wp14:editId="4E0744B6">
          <wp:extent cx="5758815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E4CC4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2">
      <w:start w:val="1"/>
      <w:numFmt w:val="decimal"/>
      <w:lvlText w:val="%3)"/>
      <w:lvlJc w:val="right"/>
      <w:pPr>
        <w:tabs>
          <w:tab w:val="num" w:pos="322"/>
        </w:tabs>
        <w:ind w:left="322" w:hanging="18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59CEB3EE"/>
    <w:name w:val="WW8Num2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284"/>
      </w:pPr>
      <w:rPr>
        <w:i w:val="0"/>
        <w:iCs w:val="0"/>
      </w:rPr>
    </w:lvl>
    <w:lvl w:ilvl="2">
      <w:start w:val="3"/>
      <w:numFmt w:val="decimal"/>
      <w:lvlText w:val="%3)"/>
      <w:lvlJc w:val="left"/>
      <w:pPr>
        <w:tabs>
          <w:tab w:val="num" w:pos="1026"/>
        </w:tabs>
        <w:ind w:left="1026" w:hanging="600"/>
      </w:pPr>
    </w:lvl>
    <w:lvl w:ilvl="3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0000007"/>
    <w:multiLevelType w:val="multilevel"/>
    <w:tmpl w:val="00000007"/>
    <w:name w:val="WW8Num31"/>
    <w:lvl w:ilvl="0">
      <w:start w:val="1"/>
      <w:numFmt w:val="lowerLetter"/>
      <w:lvlText w:val="%1)"/>
      <w:lvlJc w:val="left"/>
      <w:pPr>
        <w:tabs>
          <w:tab w:val="num" w:pos="4484"/>
        </w:tabs>
        <w:ind w:left="4484" w:hanging="284"/>
      </w:pPr>
      <w:rPr>
        <w:b w:val="0"/>
        <w:bCs w:val="0"/>
        <w:color w:val="000000"/>
      </w:rPr>
    </w:lvl>
    <w:lvl w:ilvl="1">
      <w:start w:val="4"/>
      <w:numFmt w:val="decimal"/>
      <w:lvlText w:val="%2)"/>
      <w:lvlJc w:val="left"/>
      <w:pPr>
        <w:tabs>
          <w:tab w:val="num" w:pos="1680"/>
        </w:tabs>
        <w:ind w:left="1680" w:hanging="60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897021A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</w:lvl>
  </w:abstractNum>
  <w:abstractNum w:abstractNumId="8" w15:restartNumberingAfterBreak="0">
    <w:nsid w:val="00000009"/>
    <w:multiLevelType w:val="multilevel"/>
    <w:tmpl w:val="2F4AA6B0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lowerLetter"/>
      <w:lvlText w:val="%3)"/>
      <w:lvlJc w:val="right"/>
      <w:pPr>
        <w:tabs>
          <w:tab w:val="num" w:pos="540"/>
        </w:tabs>
        <w:ind w:left="540" w:hanging="180"/>
      </w:pPr>
      <w:rPr>
        <w:b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righ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F3D4D2A4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0" w15:restartNumberingAfterBreak="0">
    <w:nsid w:val="0000000B"/>
    <w:multiLevelType w:val="singleLevel"/>
    <w:tmpl w:val="0000000B"/>
    <w:name w:val="WW8Num58"/>
    <w:lvl w:ilvl="0">
      <w:start w:val="2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abstractNum w:abstractNumId="11" w15:restartNumberingAfterBreak="0">
    <w:nsid w:val="0000000C"/>
    <w:multiLevelType w:val="multilevel"/>
    <w:tmpl w:val="1A627628"/>
    <w:name w:val="WW8Num6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b w:val="0"/>
        <w:bCs w:val="0"/>
        <w:i w:val="0"/>
        <w:iCs w:val="0"/>
        <w:strike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multilevel"/>
    <w:tmpl w:val="0000000D"/>
    <w:name w:val="WW8Num7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0000000E"/>
    <w:name w:val="WW8Num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208"/>
        </w:tabs>
        <w:ind w:left="208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208"/>
        </w:tabs>
        <w:ind w:left="208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08"/>
        </w:tabs>
        <w:ind w:left="208" w:hanging="360"/>
      </w:pPr>
    </w:lvl>
    <w:lvl w:ilvl="4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14" w15:restartNumberingAfterBreak="0">
    <w:nsid w:val="0000000F"/>
    <w:multiLevelType w:val="singleLevel"/>
    <w:tmpl w:val="0000000F"/>
    <w:name w:val="WW8Num79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00000010"/>
    <w:multiLevelType w:val="singleLevel"/>
    <w:tmpl w:val="00000010"/>
    <w:name w:val="WW8Num8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00000011"/>
    <w:multiLevelType w:val="multilevel"/>
    <w:tmpl w:val="00000011"/>
    <w:name w:val="WW8Num8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singleLevel"/>
    <w:tmpl w:val="00000012"/>
    <w:name w:val="WW8Num8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multilevel"/>
    <w:tmpl w:val="46E8AFFE"/>
    <w:name w:val="WW8Num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6"/>
    <w:multiLevelType w:val="singleLevel"/>
    <w:tmpl w:val="00000016"/>
    <w:name w:val="WW8Num98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abstractNum w:abstractNumId="21" w15:restartNumberingAfterBreak="0">
    <w:nsid w:val="00000017"/>
    <w:multiLevelType w:val="singleLevel"/>
    <w:tmpl w:val="00000017"/>
    <w:name w:val="WW8Num99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2" w15:restartNumberingAfterBreak="0">
    <w:nsid w:val="00000018"/>
    <w:multiLevelType w:val="multilevel"/>
    <w:tmpl w:val="00000018"/>
    <w:name w:val="WW8Num1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i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9"/>
    <w:multiLevelType w:val="multilevel"/>
    <w:tmpl w:val="00000019"/>
    <w:name w:val="WW8Num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A"/>
    <w:multiLevelType w:val="singleLevel"/>
    <w:tmpl w:val="0000001A"/>
    <w:name w:val="WW8Num11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/>
        <w:b/>
        <w:bCs w:val="0"/>
      </w:rPr>
    </w:lvl>
  </w:abstractNum>
  <w:abstractNum w:abstractNumId="25" w15:restartNumberingAfterBreak="0">
    <w:nsid w:val="0000001B"/>
    <w:multiLevelType w:val="singleLevel"/>
    <w:tmpl w:val="0000001B"/>
    <w:name w:val="WW8Num114"/>
    <w:lvl w:ilvl="0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i w:val="0"/>
      </w:rPr>
    </w:lvl>
  </w:abstractNum>
  <w:abstractNum w:abstractNumId="26" w15:restartNumberingAfterBreak="0">
    <w:nsid w:val="0000001C"/>
    <w:multiLevelType w:val="singleLevel"/>
    <w:tmpl w:val="FFAC03D8"/>
    <w:name w:val="WW8Num1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  <w:color w:val="000000"/>
      </w:rPr>
    </w:lvl>
  </w:abstractNum>
  <w:abstractNum w:abstractNumId="27" w15:restartNumberingAfterBreak="0">
    <w:nsid w:val="0000001D"/>
    <w:multiLevelType w:val="singleLevel"/>
    <w:tmpl w:val="0000001D"/>
    <w:name w:val="WW8Num11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8" w15:restartNumberingAfterBreak="0">
    <w:nsid w:val="0000001E"/>
    <w:multiLevelType w:val="multilevel"/>
    <w:tmpl w:val="0000001E"/>
    <w:name w:val="WW8Num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right"/>
      <w:pPr>
        <w:tabs>
          <w:tab w:val="num" w:pos="748"/>
        </w:tabs>
        <w:ind w:left="748" w:hanging="180"/>
      </w:pPr>
      <w:rPr>
        <w:rFonts w:ascii="Times New Roman" w:eastAsia="Times New Roman" w:hAnsi="Times New Roman" w:cs="Times New Roman"/>
        <w:color w:val="auto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1F"/>
    <w:multiLevelType w:val="multilevel"/>
    <w:tmpl w:val="0000001F"/>
    <w:name w:val="WW8Num12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00000020"/>
    <w:multiLevelType w:val="multilevel"/>
    <w:tmpl w:val="00000020"/>
    <w:name w:val="WW8Num1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884"/>
        </w:tabs>
        <w:ind w:left="884" w:hanging="60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1031"/>
        </w:tabs>
        <w:ind w:left="1031" w:hanging="1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1"/>
    <w:multiLevelType w:val="singleLevel"/>
    <w:tmpl w:val="F39A164A"/>
    <w:name w:val="WW8Num124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bCs w:val="0"/>
      </w:rPr>
    </w:lvl>
  </w:abstractNum>
  <w:abstractNum w:abstractNumId="32" w15:restartNumberingAfterBreak="0">
    <w:nsid w:val="00000022"/>
    <w:multiLevelType w:val="multilevel"/>
    <w:tmpl w:val="364A018C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3"/>
    <w:multiLevelType w:val="singleLevel"/>
    <w:tmpl w:val="62D275E8"/>
    <w:name w:val="WW8Num1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  <w:color w:val="auto"/>
      </w:rPr>
    </w:lvl>
  </w:abstractNum>
  <w:abstractNum w:abstractNumId="34" w15:restartNumberingAfterBreak="0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5" w15:restartNumberingAfterBreak="0">
    <w:nsid w:val="00000025"/>
    <w:multiLevelType w:val="multilevel"/>
    <w:tmpl w:val="00000025"/>
    <w:name w:val="WW8Num1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6"/>
    <w:multiLevelType w:val="multilevel"/>
    <w:tmpl w:val="00000026"/>
    <w:name w:val="WW8Num139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/>
        <w:i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7"/>
    <w:multiLevelType w:val="multilevel"/>
    <w:tmpl w:val="6088B81E"/>
    <w:name w:val="WW8Num14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28"/>
    <w:multiLevelType w:val="multilevel"/>
    <w:tmpl w:val="00000028"/>
    <w:name w:val="WW8Num1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NewRoman" w:eastAsia="TimesNewRoman" w:hAnsi="TimesNewRoman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10AAC842"/>
    <w:name w:val="WW8Num14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0" w15:restartNumberingAfterBreak="0">
    <w:nsid w:val="0000002A"/>
    <w:multiLevelType w:val="multilevel"/>
    <w:tmpl w:val="0000002A"/>
    <w:name w:val="WW8Num1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3A4475D"/>
    <w:multiLevelType w:val="hybridMultilevel"/>
    <w:tmpl w:val="F5704B78"/>
    <w:name w:val="WW8Num813"/>
    <w:lvl w:ilvl="0" w:tplc="DD0470C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72004F6"/>
    <w:multiLevelType w:val="multilevel"/>
    <w:tmpl w:val="A1D28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)"/>
      <w:lvlJc w:val="right"/>
      <w:pPr>
        <w:tabs>
          <w:tab w:val="num" w:pos="748"/>
        </w:tabs>
        <w:ind w:left="748" w:hanging="180"/>
      </w:pPr>
      <w:rPr>
        <w:rFonts w:ascii="Times New Roman" w:eastAsia="Times New Roman" w:hAnsi="Times New Roman" w:cs="Times New Roman"/>
        <w:color w:val="auto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5465ED7"/>
    <w:multiLevelType w:val="multilevel"/>
    <w:tmpl w:val="86E6B23E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4" w15:restartNumberingAfterBreak="0">
    <w:nsid w:val="193A0E63"/>
    <w:multiLevelType w:val="multilevel"/>
    <w:tmpl w:val="1A7683CC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/>
        <w:bCs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5" w15:restartNumberingAfterBreak="0">
    <w:nsid w:val="1E84749E"/>
    <w:multiLevelType w:val="multilevel"/>
    <w:tmpl w:val="F338483A"/>
    <w:name w:val="WW8Num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2249159F"/>
    <w:multiLevelType w:val="hybridMultilevel"/>
    <w:tmpl w:val="52A8832A"/>
    <w:name w:val="WW8Num812"/>
    <w:lvl w:ilvl="0" w:tplc="D9A89EF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1045DB"/>
    <w:multiLevelType w:val="hybridMultilevel"/>
    <w:tmpl w:val="60147CE6"/>
    <w:lvl w:ilvl="0" w:tplc="08DAD1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960CE4">
      <w:start w:val="1"/>
      <w:numFmt w:val="decimal"/>
      <w:lvlText w:val="%3)"/>
      <w:lvlJc w:val="left"/>
      <w:pPr>
        <w:ind w:left="2160" w:hanging="180"/>
      </w:pPr>
      <w:rPr>
        <w:color w:val="auto"/>
      </w:rPr>
    </w:lvl>
    <w:lvl w:ilvl="3" w:tplc="033C662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77439E"/>
    <w:multiLevelType w:val="multilevel"/>
    <w:tmpl w:val="86609418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49" w15:restartNumberingAfterBreak="0">
    <w:nsid w:val="296C4C65"/>
    <w:multiLevelType w:val="hybridMultilevel"/>
    <w:tmpl w:val="249833F0"/>
    <w:name w:val="WW8Num814"/>
    <w:lvl w:ilvl="0" w:tplc="2EE210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1E2DE3"/>
    <w:multiLevelType w:val="hybridMultilevel"/>
    <w:tmpl w:val="4EAED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BC5B63"/>
    <w:multiLevelType w:val="multilevel"/>
    <w:tmpl w:val="81F40ABC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18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2" w15:restartNumberingAfterBreak="0">
    <w:nsid w:val="4C0F2112"/>
    <w:multiLevelType w:val="multilevel"/>
    <w:tmpl w:val="81F40ABC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18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3" w15:restartNumberingAfterBreak="0">
    <w:nsid w:val="4E154535"/>
    <w:multiLevelType w:val="multilevel"/>
    <w:tmpl w:val="40DC9A92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18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4" w15:restartNumberingAfterBreak="0">
    <w:nsid w:val="54547054"/>
    <w:multiLevelType w:val="multilevel"/>
    <w:tmpl w:val="897021A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</w:lvl>
  </w:abstractNum>
  <w:abstractNum w:abstractNumId="55" w15:restartNumberingAfterBreak="0">
    <w:nsid w:val="56F5323E"/>
    <w:multiLevelType w:val="multilevel"/>
    <w:tmpl w:val="C2F2530C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</w:lvl>
  </w:abstractNum>
  <w:abstractNum w:abstractNumId="56" w15:restartNumberingAfterBreak="0">
    <w:nsid w:val="5FA759D3"/>
    <w:multiLevelType w:val="hybridMultilevel"/>
    <w:tmpl w:val="96E42008"/>
    <w:lvl w:ilvl="0" w:tplc="08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7" w15:restartNumberingAfterBreak="0">
    <w:nsid w:val="73060C35"/>
    <w:multiLevelType w:val="multilevel"/>
    <w:tmpl w:val="0FCC4D0A"/>
    <w:name w:val="WW8Num7322"/>
    <w:lvl w:ilvl="0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75092355"/>
    <w:multiLevelType w:val="multilevel"/>
    <w:tmpl w:val="207A5D96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bCs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bCs/>
        <w:i w:val="0"/>
        <w:i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18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Cambria" w:hAnsi="Cambria"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mbria" w:hAnsi="Cambria" w:hint="default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9" w15:restartNumberingAfterBreak="0">
    <w:nsid w:val="757565E4"/>
    <w:multiLevelType w:val="hybridMultilevel"/>
    <w:tmpl w:val="FA729132"/>
    <w:lvl w:ilvl="0" w:tplc="9A88CD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200E7"/>
    <w:multiLevelType w:val="multilevel"/>
    <w:tmpl w:val="F80808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)"/>
      <w:lvlJc w:val="right"/>
      <w:pPr>
        <w:tabs>
          <w:tab w:val="num" w:pos="748"/>
        </w:tabs>
        <w:ind w:left="748" w:hanging="18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7F9F598B"/>
    <w:multiLevelType w:val="multilevel"/>
    <w:tmpl w:val="2EFC06FA"/>
    <w:name w:val="WW8Num882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26423269">
    <w:abstractNumId w:val="0"/>
  </w:num>
  <w:num w:numId="2" w16cid:durableId="1949309871">
    <w:abstractNumId w:val="42"/>
  </w:num>
  <w:num w:numId="3" w16cid:durableId="207762791">
    <w:abstractNumId w:val="59"/>
  </w:num>
  <w:num w:numId="4" w16cid:durableId="1041248703">
    <w:abstractNumId w:val="50"/>
  </w:num>
  <w:num w:numId="5" w16cid:durableId="1902591365">
    <w:abstractNumId w:val="54"/>
  </w:num>
  <w:num w:numId="6" w16cid:durableId="1576553404">
    <w:abstractNumId w:val="47"/>
  </w:num>
  <w:num w:numId="7" w16cid:durableId="382945985">
    <w:abstractNumId w:val="60"/>
  </w:num>
  <w:num w:numId="8" w16cid:durableId="265844424">
    <w:abstractNumId w:val="56"/>
  </w:num>
  <w:num w:numId="9" w16cid:durableId="1660227470">
    <w:abstractNumId w:val="55"/>
  </w:num>
  <w:num w:numId="10" w16cid:durableId="1428116144">
    <w:abstractNumId w:val="41"/>
  </w:num>
  <w:num w:numId="11" w16cid:durableId="984434919">
    <w:abstractNumId w:val="44"/>
  </w:num>
  <w:num w:numId="12" w16cid:durableId="1647973984">
    <w:abstractNumId w:val="48"/>
  </w:num>
  <w:num w:numId="13" w16cid:durableId="538394479">
    <w:abstractNumId w:val="53"/>
  </w:num>
  <w:num w:numId="14" w16cid:durableId="958806093">
    <w:abstractNumId w:val="43"/>
  </w:num>
  <w:num w:numId="15" w16cid:durableId="1881893065">
    <w:abstractNumId w:val="52"/>
  </w:num>
  <w:num w:numId="16" w16cid:durableId="1056975591">
    <w:abstractNumId w:val="51"/>
  </w:num>
  <w:num w:numId="17" w16cid:durableId="830296295">
    <w:abstractNumId w:val="58"/>
  </w:num>
  <w:num w:numId="18" w16cid:durableId="167229319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67"/>
    <w:rsid w:val="00001F4D"/>
    <w:rsid w:val="00003A5E"/>
    <w:rsid w:val="000053FD"/>
    <w:rsid w:val="00006200"/>
    <w:rsid w:val="00007C79"/>
    <w:rsid w:val="00010C14"/>
    <w:rsid w:val="00010EA7"/>
    <w:rsid w:val="000151C1"/>
    <w:rsid w:val="00015CC3"/>
    <w:rsid w:val="00016B42"/>
    <w:rsid w:val="00016B55"/>
    <w:rsid w:val="00020BB1"/>
    <w:rsid w:val="000210B8"/>
    <w:rsid w:val="00025F6E"/>
    <w:rsid w:val="00026324"/>
    <w:rsid w:val="00027D4B"/>
    <w:rsid w:val="0003001A"/>
    <w:rsid w:val="00030FBB"/>
    <w:rsid w:val="00031C55"/>
    <w:rsid w:val="000327E1"/>
    <w:rsid w:val="00035359"/>
    <w:rsid w:val="0003549D"/>
    <w:rsid w:val="00036CC8"/>
    <w:rsid w:val="00037606"/>
    <w:rsid w:val="000416A6"/>
    <w:rsid w:val="0004664E"/>
    <w:rsid w:val="00046BAE"/>
    <w:rsid w:val="00047012"/>
    <w:rsid w:val="00047B74"/>
    <w:rsid w:val="00051125"/>
    <w:rsid w:val="000532CE"/>
    <w:rsid w:val="00054A20"/>
    <w:rsid w:val="00054B46"/>
    <w:rsid w:val="00060CA8"/>
    <w:rsid w:val="00060EAF"/>
    <w:rsid w:val="00062690"/>
    <w:rsid w:val="0006447B"/>
    <w:rsid w:val="00065D11"/>
    <w:rsid w:val="00065F8F"/>
    <w:rsid w:val="000743A8"/>
    <w:rsid w:val="000748C8"/>
    <w:rsid w:val="00075C40"/>
    <w:rsid w:val="00076617"/>
    <w:rsid w:val="0007769A"/>
    <w:rsid w:val="000809E4"/>
    <w:rsid w:val="00082D7D"/>
    <w:rsid w:val="000849E8"/>
    <w:rsid w:val="00085528"/>
    <w:rsid w:val="00086185"/>
    <w:rsid w:val="0008642D"/>
    <w:rsid w:val="000905B9"/>
    <w:rsid w:val="000942F6"/>
    <w:rsid w:val="00094E9F"/>
    <w:rsid w:val="00095C98"/>
    <w:rsid w:val="000979C5"/>
    <w:rsid w:val="000A1412"/>
    <w:rsid w:val="000A1980"/>
    <w:rsid w:val="000A1AB7"/>
    <w:rsid w:val="000B5AFA"/>
    <w:rsid w:val="000B6AEA"/>
    <w:rsid w:val="000C0D4D"/>
    <w:rsid w:val="000C26D7"/>
    <w:rsid w:val="000C3609"/>
    <w:rsid w:val="000C5216"/>
    <w:rsid w:val="000C61C6"/>
    <w:rsid w:val="000C726D"/>
    <w:rsid w:val="000D5F2D"/>
    <w:rsid w:val="000D6C70"/>
    <w:rsid w:val="000D7088"/>
    <w:rsid w:val="000E0B08"/>
    <w:rsid w:val="000E3CC7"/>
    <w:rsid w:val="000E40F3"/>
    <w:rsid w:val="000E492C"/>
    <w:rsid w:val="000E7910"/>
    <w:rsid w:val="000F0817"/>
    <w:rsid w:val="000F5608"/>
    <w:rsid w:val="000F6C68"/>
    <w:rsid w:val="000F782F"/>
    <w:rsid w:val="00100AB0"/>
    <w:rsid w:val="00103A92"/>
    <w:rsid w:val="0010414C"/>
    <w:rsid w:val="0010517E"/>
    <w:rsid w:val="00105A59"/>
    <w:rsid w:val="00106456"/>
    <w:rsid w:val="00106DFB"/>
    <w:rsid w:val="001112F3"/>
    <w:rsid w:val="001117E7"/>
    <w:rsid w:val="00111E94"/>
    <w:rsid w:val="00112E6A"/>
    <w:rsid w:val="00113434"/>
    <w:rsid w:val="001135D4"/>
    <w:rsid w:val="00113AE8"/>
    <w:rsid w:val="00113E55"/>
    <w:rsid w:val="00114F22"/>
    <w:rsid w:val="00116DCD"/>
    <w:rsid w:val="00117B27"/>
    <w:rsid w:val="00122028"/>
    <w:rsid w:val="001221A6"/>
    <w:rsid w:val="00122777"/>
    <w:rsid w:val="00125941"/>
    <w:rsid w:val="00130961"/>
    <w:rsid w:val="0013106F"/>
    <w:rsid w:val="00131DE2"/>
    <w:rsid w:val="00132D4F"/>
    <w:rsid w:val="00134F51"/>
    <w:rsid w:val="00135863"/>
    <w:rsid w:val="00135B5C"/>
    <w:rsid w:val="00136D6C"/>
    <w:rsid w:val="00141993"/>
    <w:rsid w:val="00142FA9"/>
    <w:rsid w:val="0014432C"/>
    <w:rsid w:val="00150BD1"/>
    <w:rsid w:val="00151C7A"/>
    <w:rsid w:val="001528C4"/>
    <w:rsid w:val="00154CB8"/>
    <w:rsid w:val="00155173"/>
    <w:rsid w:val="001562D8"/>
    <w:rsid w:val="0015758E"/>
    <w:rsid w:val="00162E8B"/>
    <w:rsid w:val="001665B9"/>
    <w:rsid w:val="0016749F"/>
    <w:rsid w:val="00167DED"/>
    <w:rsid w:val="00167E89"/>
    <w:rsid w:val="001708D3"/>
    <w:rsid w:val="00173022"/>
    <w:rsid w:val="0017492B"/>
    <w:rsid w:val="00174C01"/>
    <w:rsid w:val="00177177"/>
    <w:rsid w:val="00180A80"/>
    <w:rsid w:val="00182143"/>
    <w:rsid w:val="001828CD"/>
    <w:rsid w:val="00187A61"/>
    <w:rsid w:val="00191A36"/>
    <w:rsid w:val="0019226F"/>
    <w:rsid w:val="001971CA"/>
    <w:rsid w:val="001A0D2F"/>
    <w:rsid w:val="001A2F4E"/>
    <w:rsid w:val="001A3A83"/>
    <w:rsid w:val="001A5838"/>
    <w:rsid w:val="001A5ABE"/>
    <w:rsid w:val="001A60AE"/>
    <w:rsid w:val="001A7FDE"/>
    <w:rsid w:val="001B10B9"/>
    <w:rsid w:val="001B1FC0"/>
    <w:rsid w:val="001B347E"/>
    <w:rsid w:val="001B6785"/>
    <w:rsid w:val="001B69E8"/>
    <w:rsid w:val="001C0B41"/>
    <w:rsid w:val="001C210E"/>
    <w:rsid w:val="001C2582"/>
    <w:rsid w:val="001C2EAA"/>
    <w:rsid w:val="001C7AEB"/>
    <w:rsid w:val="001D0804"/>
    <w:rsid w:val="001D09BC"/>
    <w:rsid w:val="001D0DF7"/>
    <w:rsid w:val="001D2D4B"/>
    <w:rsid w:val="001D2D6B"/>
    <w:rsid w:val="001D6ABF"/>
    <w:rsid w:val="001E4032"/>
    <w:rsid w:val="001E69A3"/>
    <w:rsid w:val="001F0A07"/>
    <w:rsid w:val="001F0BE3"/>
    <w:rsid w:val="001F4202"/>
    <w:rsid w:val="001F54D5"/>
    <w:rsid w:val="00204672"/>
    <w:rsid w:val="00205195"/>
    <w:rsid w:val="0020528E"/>
    <w:rsid w:val="00205C54"/>
    <w:rsid w:val="00214722"/>
    <w:rsid w:val="002147C7"/>
    <w:rsid w:val="0022100D"/>
    <w:rsid w:val="00224EC2"/>
    <w:rsid w:val="002250A7"/>
    <w:rsid w:val="00230DBE"/>
    <w:rsid w:val="00230FEC"/>
    <w:rsid w:val="00233A20"/>
    <w:rsid w:val="00233BD8"/>
    <w:rsid w:val="002349FF"/>
    <w:rsid w:val="00236DC8"/>
    <w:rsid w:val="00237929"/>
    <w:rsid w:val="00241164"/>
    <w:rsid w:val="00241D73"/>
    <w:rsid w:val="00244351"/>
    <w:rsid w:val="0024497B"/>
    <w:rsid w:val="00244B28"/>
    <w:rsid w:val="00245887"/>
    <w:rsid w:val="002459A1"/>
    <w:rsid w:val="0024609D"/>
    <w:rsid w:val="002472C6"/>
    <w:rsid w:val="002474FC"/>
    <w:rsid w:val="00252464"/>
    <w:rsid w:val="002525C3"/>
    <w:rsid w:val="00260C6E"/>
    <w:rsid w:val="00260E04"/>
    <w:rsid w:val="002610E7"/>
    <w:rsid w:val="002622E7"/>
    <w:rsid w:val="00262BAF"/>
    <w:rsid w:val="00262C63"/>
    <w:rsid w:val="002636C7"/>
    <w:rsid w:val="00263EB6"/>
    <w:rsid w:val="002714C7"/>
    <w:rsid w:val="0027235B"/>
    <w:rsid w:val="00275CAA"/>
    <w:rsid w:val="0027625C"/>
    <w:rsid w:val="00276942"/>
    <w:rsid w:val="00280997"/>
    <w:rsid w:val="00280BB5"/>
    <w:rsid w:val="00281082"/>
    <w:rsid w:val="00281419"/>
    <w:rsid w:val="00283592"/>
    <w:rsid w:val="00284941"/>
    <w:rsid w:val="00286C36"/>
    <w:rsid w:val="00286CE4"/>
    <w:rsid w:val="002877F4"/>
    <w:rsid w:val="00291667"/>
    <w:rsid w:val="00291A5A"/>
    <w:rsid w:val="00291C35"/>
    <w:rsid w:val="00292651"/>
    <w:rsid w:val="0029322F"/>
    <w:rsid w:val="002939DB"/>
    <w:rsid w:val="00294D41"/>
    <w:rsid w:val="00297EDF"/>
    <w:rsid w:val="002A1736"/>
    <w:rsid w:val="002A18D0"/>
    <w:rsid w:val="002A1974"/>
    <w:rsid w:val="002A2E23"/>
    <w:rsid w:val="002A4493"/>
    <w:rsid w:val="002A67D8"/>
    <w:rsid w:val="002A6E90"/>
    <w:rsid w:val="002A7642"/>
    <w:rsid w:val="002B3E1C"/>
    <w:rsid w:val="002B477B"/>
    <w:rsid w:val="002B550C"/>
    <w:rsid w:val="002B55EB"/>
    <w:rsid w:val="002C0CB9"/>
    <w:rsid w:val="002C119E"/>
    <w:rsid w:val="002C23E5"/>
    <w:rsid w:val="002C2753"/>
    <w:rsid w:val="002C3928"/>
    <w:rsid w:val="002C4806"/>
    <w:rsid w:val="002C5468"/>
    <w:rsid w:val="002C6766"/>
    <w:rsid w:val="002C6774"/>
    <w:rsid w:val="002C68A4"/>
    <w:rsid w:val="002D3633"/>
    <w:rsid w:val="002D3B8F"/>
    <w:rsid w:val="002D4415"/>
    <w:rsid w:val="002D448A"/>
    <w:rsid w:val="002D4776"/>
    <w:rsid w:val="002D5A67"/>
    <w:rsid w:val="002D5D70"/>
    <w:rsid w:val="002D6021"/>
    <w:rsid w:val="002E02D3"/>
    <w:rsid w:val="002E49EA"/>
    <w:rsid w:val="002E5CF5"/>
    <w:rsid w:val="002E743D"/>
    <w:rsid w:val="002F2385"/>
    <w:rsid w:val="002F3819"/>
    <w:rsid w:val="002F3FAD"/>
    <w:rsid w:val="002F5097"/>
    <w:rsid w:val="002F7575"/>
    <w:rsid w:val="002F7AB0"/>
    <w:rsid w:val="00300A85"/>
    <w:rsid w:val="003028BB"/>
    <w:rsid w:val="003045C8"/>
    <w:rsid w:val="00305C98"/>
    <w:rsid w:val="003065DF"/>
    <w:rsid w:val="0030691F"/>
    <w:rsid w:val="0030791E"/>
    <w:rsid w:val="00307E7A"/>
    <w:rsid w:val="003122F1"/>
    <w:rsid w:val="003132AB"/>
    <w:rsid w:val="00315D1D"/>
    <w:rsid w:val="0031709F"/>
    <w:rsid w:val="003172E9"/>
    <w:rsid w:val="00321971"/>
    <w:rsid w:val="0032317E"/>
    <w:rsid w:val="00324B7E"/>
    <w:rsid w:val="00324D3C"/>
    <w:rsid w:val="003267D9"/>
    <w:rsid w:val="0032778C"/>
    <w:rsid w:val="0033184C"/>
    <w:rsid w:val="00332D9C"/>
    <w:rsid w:val="003367AC"/>
    <w:rsid w:val="00336C8E"/>
    <w:rsid w:val="003370F6"/>
    <w:rsid w:val="003372FA"/>
    <w:rsid w:val="0033730C"/>
    <w:rsid w:val="00341528"/>
    <w:rsid w:val="00341AF8"/>
    <w:rsid w:val="0034388C"/>
    <w:rsid w:val="00343E3A"/>
    <w:rsid w:val="003453C3"/>
    <w:rsid w:val="003465CE"/>
    <w:rsid w:val="0035137B"/>
    <w:rsid w:val="0036069A"/>
    <w:rsid w:val="00363DAA"/>
    <w:rsid w:val="00363E8A"/>
    <w:rsid w:val="00366B16"/>
    <w:rsid w:val="00366FB7"/>
    <w:rsid w:val="0037246B"/>
    <w:rsid w:val="00377908"/>
    <w:rsid w:val="00380C55"/>
    <w:rsid w:val="00381B1D"/>
    <w:rsid w:val="00381EC0"/>
    <w:rsid w:val="00382989"/>
    <w:rsid w:val="00384FDA"/>
    <w:rsid w:val="00386532"/>
    <w:rsid w:val="00390238"/>
    <w:rsid w:val="00393152"/>
    <w:rsid w:val="00395219"/>
    <w:rsid w:val="00395C79"/>
    <w:rsid w:val="0039687E"/>
    <w:rsid w:val="003A0B2F"/>
    <w:rsid w:val="003A2B5C"/>
    <w:rsid w:val="003A509B"/>
    <w:rsid w:val="003A50D5"/>
    <w:rsid w:val="003A5295"/>
    <w:rsid w:val="003A540A"/>
    <w:rsid w:val="003A755F"/>
    <w:rsid w:val="003B115A"/>
    <w:rsid w:val="003B1EE9"/>
    <w:rsid w:val="003B26DD"/>
    <w:rsid w:val="003B3206"/>
    <w:rsid w:val="003B42ED"/>
    <w:rsid w:val="003B47DB"/>
    <w:rsid w:val="003B5F7D"/>
    <w:rsid w:val="003B6374"/>
    <w:rsid w:val="003B7E15"/>
    <w:rsid w:val="003C30A8"/>
    <w:rsid w:val="003C3C98"/>
    <w:rsid w:val="003C5825"/>
    <w:rsid w:val="003D084C"/>
    <w:rsid w:val="003D0F21"/>
    <w:rsid w:val="003D2D97"/>
    <w:rsid w:val="003D2DF3"/>
    <w:rsid w:val="003D4BB1"/>
    <w:rsid w:val="003D4F35"/>
    <w:rsid w:val="003D65D0"/>
    <w:rsid w:val="003D69C2"/>
    <w:rsid w:val="003D75B9"/>
    <w:rsid w:val="003E0EC5"/>
    <w:rsid w:val="003E19D5"/>
    <w:rsid w:val="003E4087"/>
    <w:rsid w:val="003E5267"/>
    <w:rsid w:val="003E56EC"/>
    <w:rsid w:val="003E64F5"/>
    <w:rsid w:val="003F03EA"/>
    <w:rsid w:val="003F203F"/>
    <w:rsid w:val="004003AA"/>
    <w:rsid w:val="00401E70"/>
    <w:rsid w:val="0040355B"/>
    <w:rsid w:val="004048EB"/>
    <w:rsid w:val="00404DEE"/>
    <w:rsid w:val="004063F4"/>
    <w:rsid w:val="00410BF5"/>
    <w:rsid w:val="00410C42"/>
    <w:rsid w:val="00411E99"/>
    <w:rsid w:val="00415D98"/>
    <w:rsid w:val="004175E8"/>
    <w:rsid w:val="004221B2"/>
    <w:rsid w:val="00424DB7"/>
    <w:rsid w:val="004267E4"/>
    <w:rsid w:val="00426D72"/>
    <w:rsid w:val="00427454"/>
    <w:rsid w:val="00430E53"/>
    <w:rsid w:val="004335B1"/>
    <w:rsid w:val="004369F6"/>
    <w:rsid w:val="00436D31"/>
    <w:rsid w:val="004373D1"/>
    <w:rsid w:val="004457EB"/>
    <w:rsid w:val="0044620C"/>
    <w:rsid w:val="00454007"/>
    <w:rsid w:val="00454095"/>
    <w:rsid w:val="00456A48"/>
    <w:rsid w:val="00456BA5"/>
    <w:rsid w:val="00457D40"/>
    <w:rsid w:val="00457EB3"/>
    <w:rsid w:val="004612E5"/>
    <w:rsid w:val="00463177"/>
    <w:rsid w:val="0046399A"/>
    <w:rsid w:val="00464D4B"/>
    <w:rsid w:val="004658D0"/>
    <w:rsid w:val="004730B2"/>
    <w:rsid w:val="00473E39"/>
    <w:rsid w:val="00474148"/>
    <w:rsid w:val="00474D75"/>
    <w:rsid w:val="004752C7"/>
    <w:rsid w:val="00475A6E"/>
    <w:rsid w:val="00476A19"/>
    <w:rsid w:val="0047739D"/>
    <w:rsid w:val="004800A8"/>
    <w:rsid w:val="00483638"/>
    <w:rsid w:val="00484C81"/>
    <w:rsid w:val="00484CD0"/>
    <w:rsid w:val="004905A0"/>
    <w:rsid w:val="004944DA"/>
    <w:rsid w:val="004A063D"/>
    <w:rsid w:val="004A3720"/>
    <w:rsid w:val="004A3A2F"/>
    <w:rsid w:val="004A4A45"/>
    <w:rsid w:val="004A4C9E"/>
    <w:rsid w:val="004B34A4"/>
    <w:rsid w:val="004B37D5"/>
    <w:rsid w:val="004B64F5"/>
    <w:rsid w:val="004C4461"/>
    <w:rsid w:val="004C62AA"/>
    <w:rsid w:val="004C68DD"/>
    <w:rsid w:val="004C771B"/>
    <w:rsid w:val="004D07BC"/>
    <w:rsid w:val="004D39FD"/>
    <w:rsid w:val="004D4489"/>
    <w:rsid w:val="004D730C"/>
    <w:rsid w:val="004D7B6C"/>
    <w:rsid w:val="004E239D"/>
    <w:rsid w:val="004E2590"/>
    <w:rsid w:val="004E60BD"/>
    <w:rsid w:val="004E69A2"/>
    <w:rsid w:val="004E747F"/>
    <w:rsid w:val="004E74A1"/>
    <w:rsid w:val="004F020D"/>
    <w:rsid w:val="004F66C3"/>
    <w:rsid w:val="00500AD9"/>
    <w:rsid w:val="005034C8"/>
    <w:rsid w:val="00504657"/>
    <w:rsid w:val="00506173"/>
    <w:rsid w:val="005066F8"/>
    <w:rsid w:val="00506990"/>
    <w:rsid w:val="00506F60"/>
    <w:rsid w:val="00511436"/>
    <w:rsid w:val="00512AA3"/>
    <w:rsid w:val="00516B5F"/>
    <w:rsid w:val="00516C1D"/>
    <w:rsid w:val="00517942"/>
    <w:rsid w:val="005216A5"/>
    <w:rsid w:val="00522585"/>
    <w:rsid w:val="00522FD0"/>
    <w:rsid w:val="00523234"/>
    <w:rsid w:val="0052727A"/>
    <w:rsid w:val="005308DB"/>
    <w:rsid w:val="0053119C"/>
    <w:rsid w:val="00531B98"/>
    <w:rsid w:val="00533294"/>
    <w:rsid w:val="0053411C"/>
    <w:rsid w:val="0053628F"/>
    <w:rsid w:val="005374B0"/>
    <w:rsid w:val="00541B28"/>
    <w:rsid w:val="00542281"/>
    <w:rsid w:val="005449AB"/>
    <w:rsid w:val="0054658F"/>
    <w:rsid w:val="00547888"/>
    <w:rsid w:val="0055057C"/>
    <w:rsid w:val="005516D0"/>
    <w:rsid w:val="00552A53"/>
    <w:rsid w:val="00555B03"/>
    <w:rsid w:val="0056154F"/>
    <w:rsid w:val="00563EA1"/>
    <w:rsid w:val="00565CDB"/>
    <w:rsid w:val="00566F0F"/>
    <w:rsid w:val="00570088"/>
    <w:rsid w:val="005721B8"/>
    <w:rsid w:val="00573251"/>
    <w:rsid w:val="0057326E"/>
    <w:rsid w:val="00574E50"/>
    <w:rsid w:val="0057600D"/>
    <w:rsid w:val="005769C5"/>
    <w:rsid w:val="00577219"/>
    <w:rsid w:val="00577277"/>
    <w:rsid w:val="005776DC"/>
    <w:rsid w:val="00580E7D"/>
    <w:rsid w:val="00581A9F"/>
    <w:rsid w:val="00583AF1"/>
    <w:rsid w:val="0058566E"/>
    <w:rsid w:val="0058697A"/>
    <w:rsid w:val="00586F9F"/>
    <w:rsid w:val="00587E60"/>
    <w:rsid w:val="0059158A"/>
    <w:rsid w:val="00592056"/>
    <w:rsid w:val="00592718"/>
    <w:rsid w:val="00592C0A"/>
    <w:rsid w:val="005940D7"/>
    <w:rsid w:val="0059748F"/>
    <w:rsid w:val="005A09B4"/>
    <w:rsid w:val="005A1B07"/>
    <w:rsid w:val="005A34EE"/>
    <w:rsid w:val="005B0FB6"/>
    <w:rsid w:val="005B1F9E"/>
    <w:rsid w:val="005B2C4C"/>
    <w:rsid w:val="005B3E33"/>
    <w:rsid w:val="005B59AB"/>
    <w:rsid w:val="005B68AF"/>
    <w:rsid w:val="005C11EA"/>
    <w:rsid w:val="005C2DA6"/>
    <w:rsid w:val="005D03EF"/>
    <w:rsid w:val="005D084C"/>
    <w:rsid w:val="005D12F0"/>
    <w:rsid w:val="005D19E2"/>
    <w:rsid w:val="005D26B2"/>
    <w:rsid w:val="005D3DD4"/>
    <w:rsid w:val="005D6CB7"/>
    <w:rsid w:val="005D6DA7"/>
    <w:rsid w:val="005D7FD5"/>
    <w:rsid w:val="005E0718"/>
    <w:rsid w:val="005E2DB7"/>
    <w:rsid w:val="005E2EA9"/>
    <w:rsid w:val="005E3728"/>
    <w:rsid w:val="005E4124"/>
    <w:rsid w:val="005E4873"/>
    <w:rsid w:val="005E5FDC"/>
    <w:rsid w:val="005F0585"/>
    <w:rsid w:val="005F1858"/>
    <w:rsid w:val="005F18E0"/>
    <w:rsid w:val="005F1C73"/>
    <w:rsid w:val="005F2A12"/>
    <w:rsid w:val="005F4C2B"/>
    <w:rsid w:val="005F4FA1"/>
    <w:rsid w:val="005F651B"/>
    <w:rsid w:val="005F65F4"/>
    <w:rsid w:val="005F6ACA"/>
    <w:rsid w:val="005F6B33"/>
    <w:rsid w:val="005F6FA3"/>
    <w:rsid w:val="005F7392"/>
    <w:rsid w:val="005F781D"/>
    <w:rsid w:val="005F7EF3"/>
    <w:rsid w:val="00600C7F"/>
    <w:rsid w:val="00601881"/>
    <w:rsid w:val="00601CEA"/>
    <w:rsid w:val="00602E0B"/>
    <w:rsid w:val="00603C90"/>
    <w:rsid w:val="00606681"/>
    <w:rsid w:val="0061040C"/>
    <w:rsid w:val="00610CE2"/>
    <w:rsid w:val="00620087"/>
    <w:rsid w:val="006229AA"/>
    <w:rsid w:val="006259FE"/>
    <w:rsid w:val="00626AE9"/>
    <w:rsid w:val="006323E2"/>
    <w:rsid w:val="00634E2E"/>
    <w:rsid w:val="00637AFC"/>
    <w:rsid w:val="006403CD"/>
    <w:rsid w:val="006419E2"/>
    <w:rsid w:val="00642016"/>
    <w:rsid w:val="006427BD"/>
    <w:rsid w:val="00643C86"/>
    <w:rsid w:val="00643FBD"/>
    <w:rsid w:val="00650C32"/>
    <w:rsid w:val="00650E4E"/>
    <w:rsid w:val="006560C3"/>
    <w:rsid w:val="00656D7F"/>
    <w:rsid w:val="00661172"/>
    <w:rsid w:val="006626D5"/>
    <w:rsid w:val="00662C37"/>
    <w:rsid w:val="00664CE2"/>
    <w:rsid w:val="006661DD"/>
    <w:rsid w:val="006715C2"/>
    <w:rsid w:val="00672065"/>
    <w:rsid w:val="0067218D"/>
    <w:rsid w:val="0067349D"/>
    <w:rsid w:val="00673968"/>
    <w:rsid w:val="00674F67"/>
    <w:rsid w:val="0067518D"/>
    <w:rsid w:val="00676A15"/>
    <w:rsid w:val="006802A0"/>
    <w:rsid w:val="00680693"/>
    <w:rsid w:val="00682464"/>
    <w:rsid w:val="00684089"/>
    <w:rsid w:val="00684506"/>
    <w:rsid w:val="00684840"/>
    <w:rsid w:val="0068636D"/>
    <w:rsid w:val="0068661D"/>
    <w:rsid w:val="00686915"/>
    <w:rsid w:val="00690EF9"/>
    <w:rsid w:val="00693948"/>
    <w:rsid w:val="00694FE5"/>
    <w:rsid w:val="00697361"/>
    <w:rsid w:val="006A01A4"/>
    <w:rsid w:val="006A0DB1"/>
    <w:rsid w:val="006A11F2"/>
    <w:rsid w:val="006A1EBC"/>
    <w:rsid w:val="006A22A5"/>
    <w:rsid w:val="006A2FE3"/>
    <w:rsid w:val="006A470F"/>
    <w:rsid w:val="006A491A"/>
    <w:rsid w:val="006A59C6"/>
    <w:rsid w:val="006A6C50"/>
    <w:rsid w:val="006A7094"/>
    <w:rsid w:val="006A7CFE"/>
    <w:rsid w:val="006B38ED"/>
    <w:rsid w:val="006B448C"/>
    <w:rsid w:val="006B4D70"/>
    <w:rsid w:val="006B54FC"/>
    <w:rsid w:val="006B6672"/>
    <w:rsid w:val="006B6692"/>
    <w:rsid w:val="006B67ED"/>
    <w:rsid w:val="006B74A5"/>
    <w:rsid w:val="006C2064"/>
    <w:rsid w:val="006C446E"/>
    <w:rsid w:val="006C4DA0"/>
    <w:rsid w:val="006C70E6"/>
    <w:rsid w:val="006D0017"/>
    <w:rsid w:val="006D023C"/>
    <w:rsid w:val="006D3AF7"/>
    <w:rsid w:val="006D54AC"/>
    <w:rsid w:val="006D69E4"/>
    <w:rsid w:val="006E0245"/>
    <w:rsid w:val="006E31FB"/>
    <w:rsid w:val="006E4CE1"/>
    <w:rsid w:val="006E729B"/>
    <w:rsid w:val="006E75D2"/>
    <w:rsid w:val="006E7D3A"/>
    <w:rsid w:val="006E7EB5"/>
    <w:rsid w:val="006F3943"/>
    <w:rsid w:val="006F43DB"/>
    <w:rsid w:val="006F5C43"/>
    <w:rsid w:val="006F64FD"/>
    <w:rsid w:val="006F6CD3"/>
    <w:rsid w:val="007005C6"/>
    <w:rsid w:val="00701C99"/>
    <w:rsid w:val="00703790"/>
    <w:rsid w:val="00706FB9"/>
    <w:rsid w:val="007103EB"/>
    <w:rsid w:val="00710CC2"/>
    <w:rsid w:val="007110FB"/>
    <w:rsid w:val="007120F9"/>
    <w:rsid w:val="0071214E"/>
    <w:rsid w:val="007133D0"/>
    <w:rsid w:val="00724A0C"/>
    <w:rsid w:val="007257E3"/>
    <w:rsid w:val="00726D0A"/>
    <w:rsid w:val="007301C5"/>
    <w:rsid w:val="00731DB2"/>
    <w:rsid w:val="00733A0E"/>
    <w:rsid w:val="00740382"/>
    <w:rsid w:val="00740504"/>
    <w:rsid w:val="00741755"/>
    <w:rsid w:val="007436A8"/>
    <w:rsid w:val="007457EA"/>
    <w:rsid w:val="00746940"/>
    <w:rsid w:val="007515A5"/>
    <w:rsid w:val="007669D1"/>
    <w:rsid w:val="00772DA5"/>
    <w:rsid w:val="0077309D"/>
    <w:rsid w:val="00774085"/>
    <w:rsid w:val="00776238"/>
    <w:rsid w:val="00776598"/>
    <w:rsid w:val="007800BB"/>
    <w:rsid w:val="00780DA0"/>
    <w:rsid w:val="0078105D"/>
    <w:rsid w:val="007821A4"/>
    <w:rsid w:val="00782A60"/>
    <w:rsid w:val="007839E5"/>
    <w:rsid w:val="00783D0C"/>
    <w:rsid w:val="007857B0"/>
    <w:rsid w:val="00787FBA"/>
    <w:rsid w:val="00793885"/>
    <w:rsid w:val="00794DDC"/>
    <w:rsid w:val="00796696"/>
    <w:rsid w:val="00797069"/>
    <w:rsid w:val="007A4117"/>
    <w:rsid w:val="007A4F01"/>
    <w:rsid w:val="007A638B"/>
    <w:rsid w:val="007A6651"/>
    <w:rsid w:val="007B17CB"/>
    <w:rsid w:val="007B1A54"/>
    <w:rsid w:val="007B4C40"/>
    <w:rsid w:val="007C0E9C"/>
    <w:rsid w:val="007C12DF"/>
    <w:rsid w:val="007C7502"/>
    <w:rsid w:val="007D07CC"/>
    <w:rsid w:val="007D2499"/>
    <w:rsid w:val="007D645B"/>
    <w:rsid w:val="007E0FC3"/>
    <w:rsid w:val="007E511D"/>
    <w:rsid w:val="007E6513"/>
    <w:rsid w:val="007F098E"/>
    <w:rsid w:val="00801519"/>
    <w:rsid w:val="0080175F"/>
    <w:rsid w:val="008045BC"/>
    <w:rsid w:val="008047FF"/>
    <w:rsid w:val="008064DC"/>
    <w:rsid w:val="0080792E"/>
    <w:rsid w:val="00807F5E"/>
    <w:rsid w:val="00811333"/>
    <w:rsid w:val="00811ABC"/>
    <w:rsid w:val="00813744"/>
    <w:rsid w:val="00813C60"/>
    <w:rsid w:val="00813FC6"/>
    <w:rsid w:val="0081544E"/>
    <w:rsid w:val="00815596"/>
    <w:rsid w:val="008204E6"/>
    <w:rsid w:val="008210EC"/>
    <w:rsid w:val="0082264A"/>
    <w:rsid w:val="008234BF"/>
    <w:rsid w:val="00824391"/>
    <w:rsid w:val="00826B45"/>
    <w:rsid w:val="00826B57"/>
    <w:rsid w:val="00827DA7"/>
    <w:rsid w:val="0083045B"/>
    <w:rsid w:val="00831AFB"/>
    <w:rsid w:val="00833306"/>
    <w:rsid w:val="00834BED"/>
    <w:rsid w:val="00834C27"/>
    <w:rsid w:val="00837020"/>
    <w:rsid w:val="008373AA"/>
    <w:rsid w:val="008410E6"/>
    <w:rsid w:val="0084187A"/>
    <w:rsid w:val="00842DAF"/>
    <w:rsid w:val="008473D9"/>
    <w:rsid w:val="0085022B"/>
    <w:rsid w:val="008528B9"/>
    <w:rsid w:val="00852ABD"/>
    <w:rsid w:val="008553EC"/>
    <w:rsid w:val="00856B5A"/>
    <w:rsid w:val="0086110F"/>
    <w:rsid w:val="00864711"/>
    <w:rsid w:val="00866E69"/>
    <w:rsid w:val="00871B6E"/>
    <w:rsid w:val="008721DC"/>
    <w:rsid w:val="0087229E"/>
    <w:rsid w:val="00874903"/>
    <w:rsid w:val="008755B8"/>
    <w:rsid w:val="008758E5"/>
    <w:rsid w:val="00877E07"/>
    <w:rsid w:val="00882DC0"/>
    <w:rsid w:val="00883643"/>
    <w:rsid w:val="00890985"/>
    <w:rsid w:val="00890E29"/>
    <w:rsid w:val="00891D69"/>
    <w:rsid w:val="008938D8"/>
    <w:rsid w:val="00895136"/>
    <w:rsid w:val="008A1B7F"/>
    <w:rsid w:val="008A2003"/>
    <w:rsid w:val="008A2433"/>
    <w:rsid w:val="008A41DD"/>
    <w:rsid w:val="008A431C"/>
    <w:rsid w:val="008A437A"/>
    <w:rsid w:val="008A4B4C"/>
    <w:rsid w:val="008A64DA"/>
    <w:rsid w:val="008A6DD1"/>
    <w:rsid w:val="008B02E1"/>
    <w:rsid w:val="008B098F"/>
    <w:rsid w:val="008B3797"/>
    <w:rsid w:val="008B4C32"/>
    <w:rsid w:val="008B5045"/>
    <w:rsid w:val="008B60BE"/>
    <w:rsid w:val="008C1402"/>
    <w:rsid w:val="008C329C"/>
    <w:rsid w:val="008C370B"/>
    <w:rsid w:val="008C3E63"/>
    <w:rsid w:val="008D23A4"/>
    <w:rsid w:val="008D24A7"/>
    <w:rsid w:val="008D2A75"/>
    <w:rsid w:val="008D445E"/>
    <w:rsid w:val="008D486F"/>
    <w:rsid w:val="008D5784"/>
    <w:rsid w:val="008D7A1D"/>
    <w:rsid w:val="008E1303"/>
    <w:rsid w:val="008E186D"/>
    <w:rsid w:val="008E22ED"/>
    <w:rsid w:val="008E2463"/>
    <w:rsid w:val="008E3AC6"/>
    <w:rsid w:val="008E7A4E"/>
    <w:rsid w:val="008F168B"/>
    <w:rsid w:val="008F2E3C"/>
    <w:rsid w:val="008F35E5"/>
    <w:rsid w:val="008F3A5E"/>
    <w:rsid w:val="008F4304"/>
    <w:rsid w:val="008F5083"/>
    <w:rsid w:val="008F640B"/>
    <w:rsid w:val="008F7C42"/>
    <w:rsid w:val="0090084B"/>
    <w:rsid w:val="009024C8"/>
    <w:rsid w:val="009029D4"/>
    <w:rsid w:val="00903535"/>
    <w:rsid w:val="00904185"/>
    <w:rsid w:val="009278E7"/>
    <w:rsid w:val="0092795F"/>
    <w:rsid w:val="0093031B"/>
    <w:rsid w:val="00931F16"/>
    <w:rsid w:val="00932656"/>
    <w:rsid w:val="0093614E"/>
    <w:rsid w:val="009366DC"/>
    <w:rsid w:val="00937D53"/>
    <w:rsid w:val="00941A53"/>
    <w:rsid w:val="00943319"/>
    <w:rsid w:val="00945608"/>
    <w:rsid w:val="0094567E"/>
    <w:rsid w:val="0094696A"/>
    <w:rsid w:val="00946F13"/>
    <w:rsid w:val="00947871"/>
    <w:rsid w:val="00950BE5"/>
    <w:rsid w:val="00951DB3"/>
    <w:rsid w:val="009528CE"/>
    <w:rsid w:val="0095309B"/>
    <w:rsid w:val="009577E0"/>
    <w:rsid w:val="0096003C"/>
    <w:rsid w:val="009612D1"/>
    <w:rsid w:val="00961DEB"/>
    <w:rsid w:val="00962E13"/>
    <w:rsid w:val="00964D1F"/>
    <w:rsid w:val="00972648"/>
    <w:rsid w:val="00974E61"/>
    <w:rsid w:val="00976BD3"/>
    <w:rsid w:val="0098000E"/>
    <w:rsid w:val="00982A75"/>
    <w:rsid w:val="009836C5"/>
    <w:rsid w:val="00983F40"/>
    <w:rsid w:val="00986E71"/>
    <w:rsid w:val="00994AF2"/>
    <w:rsid w:val="009A1DF0"/>
    <w:rsid w:val="009A2550"/>
    <w:rsid w:val="009A31FC"/>
    <w:rsid w:val="009A336B"/>
    <w:rsid w:val="009A48B4"/>
    <w:rsid w:val="009A5A25"/>
    <w:rsid w:val="009A6579"/>
    <w:rsid w:val="009A7704"/>
    <w:rsid w:val="009B1A2D"/>
    <w:rsid w:val="009B310B"/>
    <w:rsid w:val="009B4B27"/>
    <w:rsid w:val="009B647D"/>
    <w:rsid w:val="009B734E"/>
    <w:rsid w:val="009C118A"/>
    <w:rsid w:val="009D0534"/>
    <w:rsid w:val="009D2D31"/>
    <w:rsid w:val="009D459C"/>
    <w:rsid w:val="009D4829"/>
    <w:rsid w:val="009E185B"/>
    <w:rsid w:val="009E3B79"/>
    <w:rsid w:val="009E4420"/>
    <w:rsid w:val="009E55AF"/>
    <w:rsid w:val="009E63AA"/>
    <w:rsid w:val="009E7E76"/>
    <w:rsid w:val="009F03DA"/>
    <w:rsid w:val="009F0693"/>
    <w:rsid w:val="009F38A6"/>
    <w:rsid w:val="009F3E52"/>
    <w:rsid w:val="009F69DD"/>
    <w:rsid w:val="009F7EAD"/>
    <w:rsid w:val="00A00765"/>
    <w:rsid w:val="00A00C1A"/>
    <w:rsid w:val="00A0496B"/>
    <w:rsid w:val="00A060EC"/>
    <w:rsid w:val="00A06455"/>
    <w:rsid w:val="00A068CD"/>
    <w:rsid w:val="00A07FA0"/>
    <w:rsid w:val="00A10B86"/>
    <w:rsid w:val="00A15A50"/>
    <w:rsid w:val="00A17163"/>
    <w:rsid w:val="00A2121B"/>
    <w:rsid w:val="00A23669"/>
    <w:rsid w:val="00A256AE"/>
    <w:rsid w:val="00A30099"/>
    <w:rsid w:val="00A3021D"/>
    <w:rsid w:val="00A30776"/>
    <w:rsid w:val="00A317D5"/>
    <w:rsid w:val="00A32C52"/>
    <w:rsid w:val="00A33105"/>
    <w:rsid w:val="00A331B5"/>
    <w:rsid w:val="00A359B2"/>
    <w:rsid w:val="00A370D8"/>
    <w:rsid w:val="00A3745F"/>
    <w:rsid w:val="00A41C52"/>
    <w:rsid w:val="00A42DEC"/>
    <w:rsid w:val="00A434CD"/>
    <w:rsid w:val="00A4452F"/>
    <w:rsid w:val="00A44829"/>
    <w:rsid w:val="00A459FC"/>
    <w:rsid w:val="00A46CF4"/>
    <w:rsid w:val="00A473E0"/>
    <w:rsid w:val="00A53106"/>
    <w:rsid w:val="00A54DB3"/>
    <w:rsid w:val="00A5540C"/>
    <w:rsid w:val="00A55BAD"/>
    <w:rsid w:val="00A56F2F"/>
    <w:rsid w:val="00A612B2"/>
    <w:rsid w:val="00A650AD"/>
    <w:rsid w:val="00A6558B"/>
    <w:rsid w:val="00A67C08"/>
    <w:rsid w:val="00A72628"/>
    <w:rsid w:val="00A72A5F"/>
    <w:rsid w:val="00A73BB1"/>
    <w:rsid w:val="00A73DD0"/>
    <w:rsid w:val="00A73F9D"/>
    <w:rsid w:val="00A75135"/>
    <w:rsid w:val="00A764E9"/>
    <w:rsid w:val="00A82E7A"/>
    <w:rsid w:val="00A85660"/>
    <w:rsid w:val="00A87687"/>
    <w:rsid w:val="00A9165F"/>
    <w:rsid w:val="00A91A8F"/>
    <w:rsid w:val="00A91D09"/>
    <w:rsid w:val="00A96DFC"/>
    <w:rsid w:val="00AA013C"/>
    <w:rsid w:val="00AA3421"/>
    <w:rsid w:val="00AA4CFF"/>
    <w:rsid w:val="00AB28B6"/>
    <w:rsid w:val="00AB2E9D"/>
    <w:rsid w:val="00AB3F61"/>
    <w:rsid w:val="00AB470F"/>
    <w:rsid w:val="00AB6451"/>
    <w:rsid w:val="00AB6F3E"/>
    <w:rsid w:val="00AB7FBF"/>
    <w:rsid w:val="00AB7FF0"/>
    <w:rsid w:val="00AC3BF9"/>
    <w:rsid w:val="00AC4995"/>
    <w:rsid w:val="00AC5C39"/>
    <w:rsid w:val="00AC65AD"/>
    <w:rsid w:val="00AC7F9C"/>
    <w:rsid w:val="00AD2529"/>
    <w:rsid w:val="00AD464F"/>
    <w:rsid w:val="00AD58E3"/>
    <w:rsid w:val="00AD6406"/>
    <w:rsid w:val="00AD6520"/>
    <w:rsid w:val="00AE080B"/>
    <w:rsid w:val="00AE107F"/>
    <w:rsid w:val="00AE1501"/>
    <w:rsid w:val="00AE2E91"/>
    <w:rsid w:val="00AF17C8"/>
    <w:rsid w:val="00AF2404"/>
    <w:rsid w:val="00AF49DA"/>
    <w:rsid w:val="00AF60B5"/>
    <w:rsid w:val="00B02921"/>
    <w:rsid w:val="00B1029D"/>
    <w:rsid w:val="00B13419"/>
    <w:rsid w:val="00B1464F"/>
    <w:rsid w:val="00B165E3"/>
    <w:rsid w:val="00B16B5D"/>
    <w:rsid w:val="00B16C1C"/>
    <w:rsid w:val="00B17CB9"/>
    <w:rsid w:val="00B21342"/>
    <w:rsid w:val="00B21958"/>
    <w:rsid w:val="00B23D1B"/>
    <w:rsid w:val="00B25CB7"/>
    <w:rsid w:val="00B31E59"/>
    <w:rsid w:val="00B33B3B"/>
    <w:rsid w:val="00B34A4A"/>
    <w:rsid w:val="00B503D0"/>
    <w:rsid w:val="00B5409D"/>
    <w:rsid w:val="00B54777"/>
    <w:rsid w:val="00B54C75"/>
    <w:rsid w:val="00B54CA7"/>
    <w:rsid w:val="00B54F78"/>
    <w:rsid w:val="00B564AD"/>
    <w:rsid w:val="00B56B32"/>
    <w:rsid w:val="00B56E28"/>
    <w:rsid w:val="00B572E1"/>
    <w:rsid w:val="00B645FC"/>
    <w:rsid w:val="00B700E4"/>
    <w:rsid w:val="00B71745"/>
    <w:rsid w:val="00B73764"/>
    <w:rsid w:val="00B73C53"/>
    <w:rsid w:val="00B742C6"/>
    <w:rsid w:val="00B7751E"/>
    <w:rsid w:val="00B815AC"/>
    <w:rsid w:val="00B81665"/>
    <w:rsid w:val="00B825EC"/>
    <w:rsid w:val="00B868B7"/>
    <w:rsid w:val="00B8750C"/>
    <w:rsid w:val="00B90C28"/>
    <w:rsid w:val="00B9117A"/>
    <w:rsid w:val="00B91368"/>
    <w:rsid w:val="00B92B94"/>
    <w:rsid w:val="00B93ABC"/>
    <w:rsid w:val="00B966A9"/>
    <w:rsid w:val="00B973F8"/>
    <w:rsid w:val="00BA01DC"/>
    <w:rsid w:val="00BA19DD"/>
    <w:rsid w:val="00BA4748"/>
    <w:rsid w:val="00BA6778"/>
    <w:rsid w:val="00BB4F43"/>
    <w:rsid w:val="00BB5974"/>
    <w:rsid w:val="00BB60ED"/>
    <w:rsid w:val="00BB69E1"/>
    <w:rsid w:val="00BB6B9B"/>
    <w:rsid w:val="00BB79BF"/>
    <w:rsid w:val="00BC0308"/>
    <w:rsid w:val="00BC0D08"/>
    <w:rsid w:val="00BC1AA3"/>
    <w:rsid w:val="00BC3D99"/>
    <w:rsid w:val="00BC5659"/>
    <w:rsid w:val="00BC78E0"/>
    <w:rsid w:val="00BD0B0C"/>
    <w:rsid w:val="00BD2A32"/>
    <w:rsid w:val="00BD6244"/>
    <w:rsid w:val="00BD649A"/>
    <w:rsid w:val="00BE3508"/>
    <w:rsid w:val="00BE7565"/>
    <w:rsid w:val="00BF3260"/>
    <w:rsid w:val="00BF3DA2"/>
    <w:rsid w:val="00BF4A36"/>
    <w:rsid w:val="00BF4DE7"/>
    <w:rsid w:val="00BF5589"/>
    <w:rsid w:val="00BF55CB"/>
    <w:rsid w:val="00BF5946"/>
    <w:rsid w:val="00BF68C6"/>
    <w:rsid w:val="00C0038D"/>
    <w:rsid w:val="00C106DF"/>
    <w:rsid w:val="00C12948"/>
    <w:rsid w:val="00C131E4"/>
    <w:rsid w:val="00C16494"/>
    <w:rsid w:val="00C2170A"/>
    <w:rsid w:val="00C21F12"/>
    <w:rsid w:val="00C22B1C"/>
    <w:rsid w:val="00C238D0"/>
    <w:rsid w:val="00C23DC1"/>
    <w:rsid w:val="00C25C89"/>
    <w:rsid w:val="00C26D0D"/>
    <w:rsid w:val="00C40A96"/>
    <w:rsid w:val="00C40B90"/>
    <w:rsid w:val="00C42442"/>
    <w:rsid w:val="00C42A3F"/>
    <w:rsid w:val="00C43251"/>
    <w:rsid w:val="00C45D11"/>
    <w:rsid w:val="00C45D4E"/>
    <w:rsid w:val="00C46242"/>
    <w:rsid w:val="00C462A2"/>
    <w:rsid w:val="00C4670E"/>
    <w:rsid w:val="00C50623"/>
    <w:rsid w:val="00C50BE9"/>
    <w:rsid w:val="00C50EC8"/>
    <w:rsid w:val="00C512D2"/>
    <w:rsid w:val="00C51A17"/>
    <w:rsid w:val="00C51B72"/>
    <w:rsid w:val="00C52572"/>
    <w:rsid w:val="00C55871"/>
    <w:rsid w:val="00C56902"/>
    <w:rsid w:val="00C5779C"/>
    <w:rsid w:val="00C62B39"/>
    <w:rsid w:val="00C64F77"/>
    <w:rsid w:val="00C66D0C"/>
    <w:rsid w:val="00C67576"/>
    <w:rsid w:val="00C67C9A"/>
    <w:rsid w:val="00C71E6E"/>
    <w:rsid w:val="00C77A37"/>
    <w:rsid w:val="00C8310B"/>
    <w:rsid w:val="00C84471"/>
    <w:rsid w:val="00C84701"/>
    <w:rsid w:val="00C91BC8"/>
    <w:rsid w:val="00C92E88"/>
    <w:rsid w:val="00C958A5"/>
    <w:rsid w:val="00C97F2A"/>
    <w:rsid w:val="00CA240A"/>
    <w:rsid w:val="00CA3689"/>
    <w:rsid w:val="00CB07E0"/>
    <w:rsid w:val="00CB187E"/>
    <w:rsid w:val="00CB1F97"/>
    <w:rsid w:val="00CB414C"/>
    <w:rsid w:val="00CB4A86"/>
    <w:rsid w:val="00CC0BC5"/>
    <w:rsid w:val="00CC11FD"/>
    <w:rsid w:val="00CC30CA"/>
    <w:rsid w:val="00CC3AB9"/>
    <w:rsid w:val="00CC5A55"/>
    <w:rsid w:val="00CC5B51"/>
    <w:rsid w:val="00CC6225"/>
    <w:rsid w:val="00CC7DA1"/>
    <w:rsid w:val="00CD1296"/>
    <w:rsid w:val="00CD2CB5"/>
    <w:rsid w:val="00CD6074"/>
    <w:rsid w:val="00CD736A"/>
    <w:rsid w:val="00CE01C4"/>
    <w:rsid w:val="00CE0B17"/>
    <w:rsid w:val="00CE137E"/>
    <w:rsid w:val="00CE4516"/>
    <w:rsid w:val="00CE4ADE"/>
    <w:rsid w:val="00CE6727"/>
    <w:rsid w:val="00CE6CCC"/>
    <w:rsid w:val="00CE7D5A"/>
    <w:rsid w:val="00CE7DCD"/>
    <w:rsid w:val="00CF2E63"/>
    <w:rsid w:val="00CF3D3C"/>
    <w:rsid w:val="00CF4290"/>
    <w:rsid w:val="00CF74CB"/>
    <w:rsid w:val="00D03B26"/>
    <w:rsid w:val="00D03E9E"/>
    <w:rsid w:val="00D0435E"/>
    <w:rsid w:val="00D05B44"/>
    <w:rsid w:val="00D07890"/>
    <w:rsid w:val="00D10A83"/>
    <w:rsid w:val="00D1235A"/>
    <w:rsid w:val="00D149DD"/>
    <w:rsid w:val="00D14E36"/>
    <w:rsid w:val="00D15991"/>
    <w:rsid w:val="00D222CD"/>
    <w:rsid w:val="00D22591"/>
    <w:rsid w:val="00D2337B"/>
    <w:rsid w:val="00D256CE"/>
    <w:rsid w:val="00D25E4D"/>
    <w:rsid w:val="00D2652E"/>
    <w:rsid w:val="00D27594"/>
    <w:rsid w:val="00D328F2"/>
    <w:rsid w:val="00D338D8"/>
    <w:rsid w:val="00D35FC6"/>
    <w:rsid w:val="00D368AC"/>
    <w:rsid w:val="00D369FB"/>
    <w:rsid w:val="00D40C95"/>
    <w:rsid w:val="00D40CCA"/>
    <w:rsid w:val="00D4236E"/>
    <w:rsid w:val="00D42C3A"/>
    <w:rsid w:val="00D43E12"/>
    <w:rsid w:val="00D460CE"/>
    <w:rsid w:val="00D500CF"/>
    <w:rsid w:val="00D50226"/>
    <w:rsid w:val="00D52080"/>
    <w:rsid w:val="00D531C5"/>
    <w:rsid w:val="00D5410B"/>
    <w:rsid w:val="00D60B79"/>
    <w:rsid w:val="00D61814"/>
    <w:rsid w:val="00D625C2"/>
    <w:rsid w:val="00D62657"/>
    <w:rsid w:val="00D62D1A"/>
    <w:rsid w:val="00D643D3"/>
    <w:rsid w:val="00D6595E"/>
    <w:rsid w:val="00D663C3"/>
    <w:rsid w:val="00D70F0F"/>
    <w:rsid w:val="00D71FF8"/>
    <w:rsid w:val="00D721F0"/>
    <w:rsid w:val="00D74FD0"/>
    <w:rsid w:val="00D80ECF"/>
    <w:rsid w:val="00D8199B"/>
    <w:rsid w:val="00D81FCC"/>
    <w:rsid w:val="00D82832"/>
    <w:rsid w:val="00D8385C"/>
    <w:rsid w:val="00D85632"/>
    <w:rsid w:val="00D86CA2"/>
    <w:rsid w:val="00D90DD0"/>
    <w:rsid w:val="00D914E9"/>
    <w:rsid w:val="00D91D2F"/>
    <w:rsid w:val="00D9359F"/>
    <w:rsid w:val="00D93B79"/>
    <w:rsid w:val="00D94B99"/>
    <w:rsid w:val="00D9530D"/>
    <w:rsid w:val="00D97B8E"/>
    <w:rsid w:val="00D97D0B"/>
    <w:rsid w:val="00DA1501"/>
    <w:rsid w:val="00DA5083"/>
    <w:rsid w:val="00DA5931"/>
    <w:rsid w:val="00DB3080"/>
    <w:rsid w:val="00DB4C7F"/>
    <w:rsid w:val="00DB4D60"/>
    <w:rsid w:val="00DC30E7"/>
    <w:rsid w:val="00DC389E"/>
    <w:rsid w:val="00DC3B4E"/>
    <w:rsid w:val="00DC3D1C"/>
    <w:rsid w:val="00DC704E"/>
    <w:rsid w:val="00DD0E9A"/>
    <w:rsid w:val="00DD2292"/>
    <w:rsid w:val="00DD56A0"/>
    <w:rsid w:val="00DE0DEB"/>
    <w:rsid w:val="00DE1576"/>
    <w:rsid w:val="00DE1584"/>
    <w:rsid w:val="00DE1AB3"/>
    <w:rsid w:val="00DE26A8"/>
    <w:rsid w:val="00DE26CC"/>
    <w:rsid w:val="00DE2760"/>
    <w:rsid w:val="00DE5635"/>
    <w:rsid w:val="00DE5845"/>
    <w:rsid w:val="00DE59D3"/>
    <w:rsid w:val="00DE64AC"/>
    <w:rsid w:val="00DE7EE6"/>
    <w:rsid w:val="00DF0726"/>
    <w:rsid w:val="00DF119E"/>
    <w:rsid w:val="00DF24BD"/>
    <w:rsid w:val="00DF266E"/>
    <w:rsid w:val="00DF273E"/>
    <w:rsid w:val="00DF2A2A"/>
    <w:rsid w:val="00DF2E55"/>
    <w:rsid w:val="00DF5878"/>
    <w:rsid w:val="00DF6014"/>
    <w:rsid w:val="00DF6351"/>
    <w:rsid w:val="00DF6866"/>
    <w:rsid w:val="00DF6F27"/>
    <w:rsid w:val="00E01281"/>
    <w:rsid w:val="00E01F18"/>
    <w:rsid w:val="00E044E4"/>
    <w:rsid w:val="00E106A0"/>
    <w:rsid w:val="00E114F3"/>
    <w:rsid w:val="00E1175B"/>
    <w:rsid w:val="00E13088"/>
    <w:rsid w:val="00E14F15"/>
    <w:rsid w:val="00E15B64"/>
    <w:rsid w:val="00E2050D"/>
    <w:rsid w:val="00E20BC4"/>
    <w:rsid w:val="00E20EB5"/>
    <w:rsid w:val="00E22822"/>
    <w:rsid w:val="00E237D5"/>
    <w:rsid w:val="00E2496D"/>
    <w:rsid w:val="00E25A76"/>
    <w:rsid w:val="00E25D9C"/>
    <w:rsid w:val="00E26444"/>
    <w:rsid w:val="00E2670F"/>
    <w:rsid w:val="00E32535"/>
    <w:rsid w:val="00E3446E"/>
    <w:rsid w:val="00E35141"/>
    <w:rsid w:val="00E35875"/>
    <w:rsid w:val="00E41942"/>
    <w:rsid w:val="00E41B87"/>
    <w:rsid w:val="00E43710"/>
    <w:rsid w:val="00E4394D"/>
    <w:rsid w:val="00E45CD4"/>
    <w:rsid w:val="00E4669A"/>
    <w:rsid w:val="00E476AB"/>
    <w:rsid w:val="00E50853"/>
    <w:rsid w:val="00E511BE"/>
    <w:rsid w:val="00E51914"/>
    <w:rsid w:val="00E5191B"/>
    <w:rsid w:val="00E5375C"/>
    <w:rsid w:val="00E53B33"/>
    <w:rsid w:val="00E5479C"/>
    <w:rsid w:val="00E54CD1"/>
    <w:rsid w:val="00E61208"/>
    <w:rsid w:val="00E62D89"/>
    <w:rsid w:val="00E63E2A"/>
    <w:rsid w:val="00E64951"/>
    <w:rsid w:val="00E6535F"/>
    <w:rsid w:val="00E712B3"/>
    <w:rsid w:val="00E725C7"/>
    <w:rsid w:val="00E72B0C"/>
    <w:rsid w:val="00E735B3"/>
    <w:rsid w:val="00E74CBB"/>
    <w:rsid w:val="00E83837"/>
    <w:rsid w:val="00E84389"/>
    <w:rsid w:val="00E84EF5"/>
    <w:rsid w:val="00E869F6"/>
    <w:rsid w:val="00E875B7"/>
    <w:rsid w:val="00E87881"/>
    <w:rsid w:val="00E87BC9"/>
    <w:rsid w:val="00E9436B"/>
    <w:rsid w:val="00E95103"/>
    <w:rsid w:val="00EA2803"/>
    <w:rsid w:val="00EA2DCF"/>
    <w:rsid w:val="00EA3DBA"/>
    <w:rsid w:val="00EA7CF5"/>
    <w:rsid w:val="00EB0754"/>
    <w:rsid w:val="00EB3D0A"/>
    <w:rsid w:val="00EB3FAF"/>
    <w:rsid w:val="00EB7714"/>
    <w:rsid w:val="00EC4436"/>
    <w:rsid w:val="00EC5750"/>
    <w:rsid w:val="00EC5B88"/>
    <w:rsid w:val="00EC7180"/>
    <w:rsid w:val="00EC76F3"/>
    <w:rsid w:val="00ED394B"/>
    <w:rsid w:val="00ED61ED"/>
    <w:rsid w:val="00EE0D04"/>
    <w:rsid w:val="00EE1473"/>
    <w:rsid w:val="00EE2971"/>
    <w:rsid w:val="00EE3C2B"/>
    <w:rsid w:val="00EE5530"/>
    <w:rsid w:val="00EE5DF2"/>
    <w:rsid w:val="00EF0660"/>
    <w:rsid w:val="00EF152A"/>
    <w:rsid w:val="00EF21A6"/>
    <w:rsid w:val="00EF36BB"/>
    <w:rsid w:val="00EF4245"/>
    <w:rsid w:val="00EF4835"/>
    <w:rsid w:val="00EF7FAF"/>
    <w:rsid w:val="00F00415"/>
    <w:rsid w:val="00F01F45"/>
    <w:rsid w:val="00F02F71"/>
    <w:rsid w:val="00F037B8"/>
    <w:rsid w:val="00F04C70"/>
    <w:rsid w:val="00F050E1"/>
    <w:rsid w:val="00F05E1B"/>
    <w:rsid w:val="00F166ED"/>
    <w:rsid w:val="00F218EF"/>
    <w:rsid w:val="00F21B36"/>
    <w:rsid w:val="00F25C8B"/>
    <w:rsid w:val="00F26407"/>
    <w:rsid w:val="00F264DF"/>
    <w:rsid w:val="00F268F8"/>
    <w:rsid w:val="00F27007"/>
    <w:rsid w:val="00F30390"/>
    <w:rsid w:val="00F30C15"/>
    <w:rsid w:val="00F31688"/>
    <w:rsid w:val="00F3417E"/>
    <w:rsid w:val="00F35AEF"/>
    <w:rsid w:val="00F403EB"/>
    <w:rsid w:val="00F42C3C"/>
    <w:rsid w:val="00F43DC2"/>
    <w:rsid w:val="00F45807"/>
    <w:rsid w:val="00F50FF5"/>
    <w:rsid w:val="00F54781"/>
    <w:rsid w:val="00F55225"/>
    <w:rsid w:val="00F55B87"/>
    <w:rsid w:val="00F55B9D"/>
    <w:rsid w:val="00F567FA"/>
    <w:rsid w:val="00F56B7F"/>
    <w:rsid w:val="00F57B07"/>
    <w:rsid w:val="00F6108A"/>
    <w:rsid w:val="00F6110C"/>
    <w:rsid w:val="00F626DA"/>
    <w:rsid w:val="00F65BEE"/>
    <w:rsid w:val="00F67881"/>
    <w:rsid w:val="00F70AC4"/>
    <w:rsid w:val="00F71944"/>
    <w:rsid w:val="00F722D7"/>
    <w:rsid w:val="00F72315"/>
    <w:rsid w:val="00F7493F"/>
    <w:rsid w:val="00F74E89"/>
    <w:rsid w:val="00F75ACB"/>
    <w:rsid w:val="00F75CE5"/>
    <w:rsid w:val="00F76CBA"/>
    <w:rsid w:val="00F824D8"/>
    <w:rsid w:val="00F84CB9"/>
    <w:rsid w:val="00F85C19"/>
    <w:rsid w:val="00F8777D"/>
    <w:rsid w:val="00F87D94"/>
    <w:rsid w:val="00F901BA"/>
    <w:rsid w:val="00F91CE2"/>
    <w:rsid w:val="00F93CBD"/>
    <w:rsid w:val="00F9522B"/>
    <w:rsid w:val="00F9537F"/>
    <w:rsid w:val="00F957E2"/>
    <w:rsid w:val="00F95DDC"/>
    <w:rsid w:val="00F966FC"/>
    <w:rsid w:val="00F970E5"/>
    <w:rsid w:val="00F97980"/>
    <w:rsid w:val="00FA1854"/>
    <w:rsid w:val="00FA2B7B"/>
    <w:rsid w:val="00FA2F6E"/>
    <w:rsid w:val="00FA50DF"/>
    <w:rsid w:val="00FA5EA4"/>
    <w:rsid w:val="00FA6E3F"/>
    <w:rsid w:val="00FA6F28"/>
    <w:rsid w:val="00FB11F3"/>
    <w:rsid w:val="00FB15B0"/>
    <w:rsid w:val="00FB19BF"/>
    <w:rsid w:val="00FB2E7D"/>
    <w:rsid w:val="00FB45B1"/>
    <w:rsid w:val="00FB4A92"/>
    <w:rsid w:val="00FB4C16"/>
    <w:rsid w:val="00FB7299"/>
    <w:rsid w:val="00FB7549"/>
    <w:rsid w:val="00FC2707"/>
    <w:rsid w:val="00FC2C9B"/>
    <w:rsid w:val="00FC3CE7"/>
    <w:rsid w:val="00FC534F"/>
    <w:rsid w:val="00FD0779"/>
    <w:rsid w:val="00FD50C5"/>
    <w:rsid w:val="00FD543C"/>
    <w:rsid w:val="00FD737B"/>
    <w:rsid w:val="00FE541D"/>
    <w:rsid w:val="00FE56AA"/>
    <w:rsid w:val="00FE6AB9"/>
    <w:rsid w:val="00FE72D8"/>
    <w:rsid w:val="00FF2A24"/>
    <w:rsid w:val="00FF3EF7"/>
    <w:rsid w:val="00FF4406"/>
    <w:rsid w:val="00FF4529"/>
    <w:rsid w:val="00FF4F1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1061B67"/>
  <w15:chartTrackingRefBased/>
  <w15:docId w15:val="{0BBBA38B-A635-4186-82A1-B32CD0A9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593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color w:val="000000"/>
      <w:sz w:val="22"/>
    </w:rPr>
  </w:style>
  <w:style w:type="paragraph" w:styleId="Nagwek2">
    <w:name w:val="heading 2"/>
    <w:basedOn w:val="Normalny"/>
    <w:next w:val="Normalny"/>
    <w:qFormat/>
    <w:pPr>
      <w:keepNext/>
      <w:widowControl w:val="0"/>
      <w:outlineLvl w:val="1"/>
    </w:pPr>
    <w:rPr>
      <w:b/>
      <w:color w:val="000000"/>
      <w:sz w:val="28"/>
      <w:shd w:val="clear" w:color="auto" w:fill="FFFFFF"/>
    </w:rPr>
  </w:style>
  <w:style w:type="paragraph" w:styleId="Nagwek3">
    <w:name w:val="heading 3"/>
    <w:basedOn w:val="Normalny"/>
    <w:next w:val="Normalny"/>
    <w:qFormat/>
    <w:pPr>
      <w:keepNext/>
      <w:widowControl w:val="0"/>
      <w:ind w:right="-530"/>
      <w:outlineLvl w:val="2"/>
    </w:pPr>
    <w:rPr>
      <w:b/>
      <w:color w:val="000000"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outlineLvl w:val="3"/>
    </w:pPr>
    <w:rPr>
      <w:b/>
      <w:color w:val="000000"/>
      <w:sz w:val="22"/>
    </w:rPr>
  </w:style>
  <w:style w:type="paragraph" w:styleId="Nagwek5">
    <w:name w:val="heading 5"/>
    <w:basedOn w:val="Normalny"/>
    <w:next w:val="Normalny"/>
    <w:qFormat/>
    <w:pPr>
      <w:keepNext/>
      <w:widowControl w:val="0"/>
      <w:outlineLvl w:val="4"/>
    </w:pPr>
    <w:rPr>
      <w:color w:val="000000"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widowControl w:val="0"/>
      <w:outlineLvl w:val="5"/>
    </w:pPr>
    <w:rPr>
      <w:rFonts w:cs="Arial"/>
      <w:sz w:val="24"/>
      <w:szCs w:val="24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cs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</w:rPr>
  </w:style>
  <w:style w:type="character" w:customStyle="1" w:styleId="WW8Num4z0">
    <w:name w:val="WW8Num4z0"/>
    <w:rPr>
      <w:b/>
      <w:bCs w:val="0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4z3">
    <w:name w:val="WW8Num4z3"/>
    <w:rPr>
      <w:b w:val="0"/>
      <w:bCs w:val="0"/>
      <w:sz w:val="22"/>
      <w:szCs w:val="22"/>
    </w:rPr>
  </w:style>
  <w:style w:type="character" w:customStyle="1" w:styleId="WW8Num4z6">
    <w:name w:val="WW8Num4z6"/>
    <w:rPr>
      <w:b/>
      <w:bCs w:val="0"/>
    </w:rPr>
  </w:style>
  <w:style w:type="character" w:customStyle="1" w:styleId="WW8Num5z0">
    <w:name w:val="WW8Num5z0"/>
    <w:rPr>
      <w:b/>
      <w:bCs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hAnsi="Times New Roman" w:cs="Times New Roman"/>
      <w:i w:val="0"/>
      <w:iCs w:val="0"/>
      <w:color w:val="auto"/>
    </w:rPr>
  </w:style>
  <w:style w:type="character" w:customStyle="1" w:styleId="WW8Num6z3">
    <w:name w:val="WW8Num6z3"/>
    <w:rPr>
      <w:b/>
      <w:bCs w:val="0"/>
    </w:rPr>
  </w:style>
  <w:style w:type="character" w:customStyle="1" w:styleId="WW8Num10z0">
    <w:name w:val="WW8Num10z0"/>
    <w:rPr>
      <w:color w:val="auto"/>
    </w:rPr>
  </w:style>
  <w:style w:type="character" w:customStyle="1" w:styleId="WW8Num10z1">
    <w:name w:val="WW8Num10z1"/>
    <w:rPr>
      <w:b w:val="0"/>
      <w:bCs w:val="0"/>
    </w:rPr>
  </w:style>
  <w:style w:type="character" w:customStyle="1" w:styleId="WW8Num11z0">
    <w:name w:val="WW8Num11z0"/>
    <w:rPr>
      <w:rFonts w:ascii="Times New Roman" w:hAnsi="Times New Roman" w:cs="Times New Roman"/>
      <w:b w:val="0"/>
      <w:bCs w:val="0"/>
    </w:rPr>
  </w:style>
  <w:style w:type="character" w:customStyle="1" w:styleId="WW8Num11z2">
    <w:name w:val="WW8Num11z2"/>
    <w:rPr>
      <w:b w:val="0"/>
      <w:sz w:val="22"/>
      <w:szCs w:val="22"/>
    </w:rPr>
  </w:style>
  <w:style w:type="character" w:customStyle="1" w:styleId="WW8Num14z0">
    <w:name w:val="WW8Num14z0"/>
    <w:rPr>
      <w:rFonts w:ascii="Times New Roman" w:hAnsi="Times New Roman" w:cs="Times New Roman"/>
      <w:b w:val="0"/>
      <w:bCs w:val="0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7z0">
    <w:name w:val="WW8Num17z0"/>
    <w:rPr>
      <w:b/>
      <w:bCs w:val="0"/>
    </w:rPr>
  </w:style>
  <w:style w:type="character" w:customStyle="1" w:styleId="WW8Num17z4">
    <w:name w:val="WW8Num17z4"/>
    <w:rPr>
      <w:b w:val="0"/>
      <w:bCs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b/>
      <w:bCs w:val="0"/>
    </w:rPr>
  </w:style>
  <w:style w:type="character" w:customStyle="1" w:styleId="WW8Num21z0">
    <w:name w:val="WW8Num21z0"/>
    <w:rPr>
      <w:b/>
      <w:bCs w:val="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b w:val="0"/>
      <w:bCs w:val="0"/>
    </w:rPr>
  </w:style>
  <w:style w:type="character" w:customStyle="1" w:styleId="WW8Num25z1">
    <w:name w:val="WW8Num25z1"/>
    <w:rPr>
      <w:color w:val="auto"/>
    </w:rPr>
  </w:style>
  <w:style w:type="character" w:customStyle="1" w:styleId="WW8Num28z1">
    <w:name w:val="WW8Num28z1"/>
    <w:rPr>
      <w:i w:val="0"/>
      <w:iCs w:val="0"/>
    </w:rPr>
  </w:style>
  <w:style w:type="character" w:customStyle="1" w:styleId="WW8Num28z3">
    <w:name w:val="WW8Num28z3"/>
    <w:rPr>
      <w:rFonts w:ascii="Times New Roman" w:eastAsia="Times New Roman" w:hAnsi="Times New Roman" w:cs="Times New Roman"/>
    </w:rPr>
  </w:style>
  <w:style w:type="character" w:customStyle="1" w:styleId="WW8Num30z0">
    <w:name w:val="WW8Num30z0"/>
    <w:rPr>
      <w:rFonts w:ascii="Symbol" w:hAnsi="Symbol"/>
      <w:b w:val="0"/>
      <w:bCs w:val="0"/>
    </w:rPr>
  </w:style>
  <w:style w:type="character" w:customStyle="1" w:styleId="WW8Num31z0">
    <w:name w:val="WW8Num31z0"/>
    <w:rPr>
      <w:b w:val="0"/>
      <w:bCs w:val="0"/>
      <w:color w:val="000000"/>
    </w:rPr>
  </w:style>
  <w:style w:type="character" w:customStyle="1" w:styleId="WW8Num33z0">
    <w:name w:val="WW8Num33z0"/>
    <w:rPr>
      <w:color w:val="FF0000"/>
    </w:rPr>
  </w:style>
  <w:style w:type="character" w:customStyle="1" w:styleId="WW8Num34z0">
    <w:name w:val="WW8Num34z0"/>
    <w:rPr>
      <w:b w:val="0"/>
      <w:bCs w:val="0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6z0">
    <w:name w:val="WW8Num36z0"/>
    <w:rPr>
      <w:rFonts w:ascii="Symbol" w:hAnsi="Symbol"/>
      <w:b w:val="0"/>
      <w:bCs w:val="0"/>
    </w:rPr>
  </w:style>
  <w:style w:type="character" w:customStyle="1" w:styleId="WW8Num38z0">
    <w:name w:val="WW8Num38z0"/>
    <w:rPr>
      <w:b/>
      <w:bCs w:val="0"/>
    </w:rPr>
  </w:style>
  <w:style w:type="character" w:customStyle="1" w:styleId="WW8Num38z2">
    <w:name w:val="WW8Num38z2"/>
    <w:rPr>
      <w:rFonts w:ascii="Times New Roman" w:hAnsi="Times New Roman" w:cs="Times New Roman"/>
    </w:rPr>
  </w:style>
  <w:style w:type="character" w:customStyle="1" w:styleId="WW8Num39z0">
    <w:name w:val="WW8Num39z0"/>
    <w:rPr>
      <w:rFonts w:ascii="Symbol" w:hAnsi="Symbol"/>
      <w:b w:val="0"/>
      <w:bCs w:val="0"/>
    </w:rPr>
  </w:style>
  <w:style w:type="character" w:customStyle="1" w:styleId="WW8Num41z1">
    <w:name w:val="WW8Num41z1"/>
    <w:rPr>
      <w:b w:val="0"/>
      <w:bCs w:val="0"/>
      <w:color w:val="auto"/>
    </w:rPr>
  </w:style>
  <w:style w:type="character" w:customStyle="1" w:styleId="WW8Num42z1">
    <w:name w:val="WW8Num42z1"/>
    <w:rPr>
      <w:rFonts w:ascii="Symbol" w:hAnsi="Symbol"/>
      <w:b w:val="0"/>
      <w:bCs w:val="0"/>
    </w:rPr>
  </w:style>
  <w:style w:type="character" w:customStyle="1" w:styleId="WW8Num43z0">
    <w:name w:val="WW8Num43z0"/>
    <w:rPr>
      <w:b w:val="0"/>
      <w:bCs w:val="0"/>
    </w:rPr>
  </w:style>
  <w:style w:type="character" w:customStyle="1" w:styleId="WW8Num43z1">
    <w:name w:val="WW8Num43z1"/>
    <w:rPr>
      <w:b w:val="0"/>
      <w:bCs w:val="0"/>
    </w:rPr>
  </w:style>
  <w:style w:type="character" w:customStyle="1" w:styleId="WW8Num43z2">
    <w:name w:val="WW8Num43z2"/>
    <w:rPr>
      <w:b/>
      <w:bCs w:val="0"/>
      <w:color w:val="auto"/>
    </w:rPr>
  </w:style>
  <w:style w:type="character" w:customStyle="1" w:styleId="WW8Num43z5">
    <w:name w:val="WW8Num43z5"/>
    <w:rPr>
      <w:rFonts w:ascii="Times New Roman" w:eastAsia="Times New Roman" w:hAnsi="Times New Roman" w:cs="Times New Roman"/>
    </w:rPr>
  </w:style>
  <w:style w:type="character" w:customStyle="1" w:styleId="WW8Num46z0">
    <w:name w:val="WW8Num46z0"/>
    <w:rPr>
      <w:i w:val="0"/>
      <w:iCs w:val="0"/>
    </w:rPr>
  </w:style>
  <w:style w:type="character" w:customStyle="1" w:styleId="WW8Num48z0">
    <w:name w:val="WW8Num48z0"/>
    <w:rPr>
      <w:sz w:val="22"/>
      <w:szCs w:val="22"/>
    </w:rPr>
  </w:style>
  <w:style w:type="character" w:customStyle="1" w:styleId="WW8Num49z0">
    <w:name w:val="WW8Num49z0"/>
    <w:rPr>
      <w:rFonts w:ascii="Symbol" w:hAnsi="Symbol"/>
      <w:b w:val="0"/>
      <w:bCs w:val="0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b/>
      <w:bCs w:val="0"/>
    </w:rPr>
  </w:style>
  <w:style w:type="character" w:customStyle="1" w:styleId="WW8Num59z2">
    <w:name w:val="WW8Num59z2"/>
    <w:rPr>
      <w:rFonts w:ascii="Times New Roman" w:hAnsi="Times New Roman" w:cs="Times New Roman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2z0">
    <w:name w:val="WW8Num62z0"/>
    <w:rPr>
      <w:rFonts w:ascii="Times New Roman" w:hAnsi="Times New Roman" w:cs="Times New Roman"/>
    </w:rPr>
  </w:style>
  <w:style w:type="character" w:customStyle="1" w:styleId="WW8Num64z0">
    <w:name w:val="WW8Num64z0"/>
    <w:rPr>
      <w:b w:val="0"/>
      <w:bCs w:val="0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b w:val="0"/>
      <w:bCs w:val="0"/>
      <w:i w:val="0"/>
      <w:iCs w:val="0"/>
    </w:rPr>
  </w:style>
  <w:style w:type="character" w:customStyle="1" w:styleId="WW8Num67z4">
    <w:name w:val="WW8Num67z4"/>
    <w:rPr>
      <w:rFonts w:ascii="Symbol" w:hAnsi="Symbol"/>
      <w:b w:val="0"/>
      <w:bCs w:val="0"/>
      <w:i w:val="0"/>
      <w:iCs w:val="0"/>
      <w:sz w:val="22"/>
    </w:rPr>
  </w:style>
  <w:style w:type="character" w:customStyle="1" w:styleId="WW8Num67z5">
    <w:name w:val="WW8Num67z5"/>
    <w:rPr>
      <w:rFonts w:ascii="Times New Roman" w:eastAsia="Times New Roman" w:hAnsi="Times New Roman" w:cs="Times New Roman"/>
      <w:color w:val="auto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3z3">
    <w:name w:val="WW8Num73z3"/>
    <w:rPr>
      <w:color w:val="000000"/>
    </w:rPr>
  </w:style>
  <w:style w:type="character" w:customStyle="1" w:styleId="WW8Num76z0">
    <w:name w:val="WW8Num76z0"/>
    <w:rPr>
      <w:color w:val="auto"/>
    </w:rPr>
  </w:style>
  <w:style w:type="character" w:customStyle="1" w:styleId="WW8Num76z1">
    <w:name w:val="WW8Num76z1"/>
    <w:rPr>
      <w:b/>
      <w:bCs w:val="0"/>
    </w:rPr>
  </w:style>
  <w:style w:type="character" w:customStyle="1" w:styleId="WW8Num76z2">
    <w:name w:val="WW8Num76z2"/>
    <w:rPr>
      <w:rFonts w:ascii="Times New Roman" w:hAnsi="Times New Roman" w:cs="Times New Roman"/>
    </w:rPr>
  </w:style>
  <w:style w:type="character" w:customStyle="1" w:styleId="WW8Num80z0">
    <w:name w:val="WW8Num80z0"/>
    <w:rPr>
      <w:b w:val="0"/>
      <w:bCs w:val="0"/>
    </w:rPr>
  </w:style>
  <w:style w:type="character" w:customStyle="1" w:styleId="WW8Num80z2">
    <w:name w:val="WW8Num80z2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Times New Roman" w:hAnsi="Times New Roman" w:cs="Times New Roman"/>
    </w:rPr>
  </w:style>
  <w:style w:type="character" w:customStyle="1" w:styleId="WW8Num88z0">
    <w:name w:val="WW8Num88z0"/>
    <w:rPr>
      <w:rFonts w:ascii="Times New Roman" w:hAnsi="Times New Roman" w:cs="Times New Roman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8z5">
    <w:name w:val="WW8Num88z5"/>
    <w:rPr>
      <w:rFonts w:ascii="Times New Roman" w:eastAsia="Times New Roman" w:hAnsi="Times New Roman" w:cs="Times New Roman"/>
    </w:rPr>
  </w:style>
  <w:style w:type="character" w:customStyle="1" w:styleId="WW8Num90z0">
    <w:name w:val="WW8Num90z0"/>
    <w:rPr>
      <w:b/>
      <w:bCs w:val="0"/>
    </w:rPr>
  </w:style>
  <w:style w:type="character" w:customStyle="1" w:styleId="WW8Num90z5">
    <w:name w:val="WW8Num90z5"/>
    <w:rPr>
      <w:rFonts w:ascii="Times New Roman" w:eastAsia="Times New Roman" w:hAnsi="Times New Roman" w:cs="Times New Roman"/>
    </w:rPr>
  </w:style>
  <w:style w:type="character" w:customStyle="1" w:styleId="WW8Num92z0">
    <w:name w:val="WW8Num92z0"/>
    <w:rPr>
      <w:b/>
      <w:bCs w:val="0"/>
    </w:rPr>
  </w:style>
  <w:style w:type="character" w:customStyle="1" w:styleId="WW8Num92z1">
    <w:name w:val="WW8Num92z1"/>
    <w:rPr>
      <w:rFonts w:ascii="Times New Roman" w:eastAsia="Times New Roman" w:hAnsi="Times New Roman" w:cs="Times New Roman"/>
      <w:i w:val="0"/>
    </w:rPr>
  </w:style>
  <w:style w:type="character" w:customStyle="1" w:styleId="WW8Num92z2">
    <w:name w:val="WW8Num92z2"/>
    <w:rPr>
      <w:rFonts w:ascii="Times New Roman" w:eastAsia="Times New Roman" w:hAnsi="Times New Roman" w:cs="Times New Roman"/>
      <w:i w:val="0"/>
      <w:color w:val="auto"/>
    </w:rPr>
  </w:style>
  <w:style w:type="character" w:customStyle="1" w:styleId="WW8Num92z3">
    <w:name w:val="WW8Num92z3"/>
    <w:rPr>
      <w:rFonts w:ascii="Times New Roman" w:eastAsia="Times New Roman" w:hAnsi="Times New Roman" w:cs="Times New Roman"/>
      <w:b w:val="0"/>
      <w:i w:val="0"/>
      <w:color w:val="auto"/>
    </w:rPr>
  </w:style>
  <w:style w:type="character" w:customStyle="1" w:styleId="WW8Num93z0">
    <w:name w:val="WW8Num93z0"/>
    <w:rPr>
      <w:b w:val="0"/>
      <w:bCs w:val="0"/>
    </w:rPr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100z3">
    <w:name w:val="WW8Num100z3"/>
    <w:rPr>
      <w:rFonts w:ascii="Symbol" w:hAnsi="Symbol"/>
      <w:color w:val="auto"/>
    </w:rPr>
  </w:style>
  <w:style w:type="character" w:customStyle="1" w:styleId="WW8Num105z1">
    <w:name w:val="WW8Num105z1"/>
    <w:rPr>
      <w:color w:val="auto"/>
    </w:rPr>
  </w:style>
  <w:style w:type="character" w:customStyle="1" w:styleId="WW8Num105z2">
    <w:name w:val="WW8Num105z2"/>
    <w:rPr>
      <w:i/>
      <w:color w:val="auto"/>
    </w:rPr>
  </w:style>
  <w:style w:type="character" w:customStyle="1" w:styleId="WW8Num105z3">
    <w:name w:val="WW8Num105z3"/>
    <w:rPr>
      <w:rFonts w:ascii="Times New Roman" w:eastAsia="Times New Roman" w:hAnsi="Times New Roman" w:cs="Times New Roman"/>
    </w:rPr>
  </w:style>
  <w:style w:type="character" w:customStyle="1" w:styleId="WW8Num106z0">
    <w:name w:val="WW8Num106z0"/>
    <w:rPr>
      <w:rFonts w:ascii="Symbol" w:hAnsi="Symbol"/>
      <w:color w:val="auto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9z0">
    <w:name w:val="WW8Num109z0"/>
    <w:rPr>
      <w:b w:val="0"/>
      <w:bCs w:val="0"/>
    </w:rPr>
  </w:style>
  <w:style w:type="character" w:customStyle="1" w:styleId="WW8Num110z0">
    <w:name w:val="WW8Num110z0"/>
    <w:rPr>
      <w:b/>
      <w:bCs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2z0">
    <w:name w:val="WW8Num112z0"/>
    <w:rPr>
      <w:b w:val="0"/>
      <w:bCs w:val="0"/>
    </w:rPr>
  </w:style>
  <w:style w:type="character" w:customStyle="1" w:styleId="WW8Num114z0">
    <w:name w:val="WW8Num114z0"/>
    <w:rPr>
      <w:i w:val="0"/>
    </w:rPr>
  </w:style>
  <w:style w:type="character" w:customStyle="1" w:styleId="WW8Num115z0">
    <w:name w:val="WW8Num115z0"/>
    <w:rPr>
      <w:b/>
      <w:bCs w:val="0"/>
    </w:rPr>
  </w:style>
  <w:style w:type="character" w:customStyle="1" w:styleId="WW8Num115z1">
    <w:name w:val="WW8Num115z1"/>
    <w:rPr>
      <w:rFonts w:ascii="TimesNewRoman" w:eastAsia="TimesNewRoman" w:hAnsi="TimesNewRoman"/>
      <w:strike w:val="0"/>
      <w:dstrike w:val="0"/>
      <w:u w:val="none"/>
    </w:rPr>
  </w:style>
  <w:style w:type="character" w:customStyle="1" w:styleId="WW8Num117z0">
    <w:name w:val="WW8Num117z0"/>
    <w:rPr>
      <w:color w:val="auto"/>
    </w:rPr>
  </w:style>
  <w:style w:type="character" w:customStyle="1" w:styleId="WW8Num117z1">
    <w:name w:val="WW8Num117z1"/>
    <w:rPr>
      <w:b w:val="0"/>
      <w:i w:val="0"/>
      <w:color w:val="auto"/>
    </w:rPr>
  </w:style>
  <w:style w:type="character" w:customStyle="1" w:styleId="WW8Num117z2">
    <w:name w:val="WW8Num117z2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117z5">
    <w:name w:val="WW8Num117z5"/>
    <w:rPr>
      <w:rFonts w:ascii="Times New Roman" w:eastAsia="Times New Roman" w:hAnsi="Times New Roman" w:cs="Times New Roman"/>
      <w:color w:val="auto"/>
    </w:rPr>
  </w:style>
  <w:style w:type="character" w:customStyle="1" w:styleId="WW8Num117z6">
    <w:name w:val="WW8Num117z6"/>
    <w:rPr>
      <w:rFonts w:ascii="Times New Roman" w:eastAsia="Times New Roman" w:hAnsi="Times New Roman" w:cs="Times New Roman"/>
    </w:rPr>
  </w:style>
  <w:style w:type="character" w:customStyle="1" w:styleId="WW8Num120z0">
    <w:name w:val="WW8Num120z0"/>
    <w:rPr>
      <w:b w:val="0"/>
      <w:bCs w:val="0"/>
    </w:rPr>
  </w:style>
  <w:style w:type="character" w:customStyle="1" w:styleId="WW8Num121z0">
    <w:name w:val="WW8Num121z0"/>
    <w:rPr>
      <w:b w:val="0"/>
      <w:bCs w:val="0"/>
    </w:rPr>
  </w:style>
  <w:style w:type="character" w:customStyle="1" w:styleId="WW8Num121z1">
    <w:name w:val="WW8Num121z1"/>
    <w:rPr>
      <w:color w:val="auto"/>
    </w:rPr>
  </w:style>
  <w:style w:type="character" w:customStyle="1" w:styleId="WW8Num121z2">
    <w:name w:val="WW8Num121z2"/>
    <w:rPr>
      <w:rFonts w:ascii="Times New Roman" w:hAnsi="Times New Roman" w:cs="Times New Roman"/>
      <w:i w:val="0"/>
      <w:color w:val="auto"/>
    </w:rPr>
  </w:style>
  <w:style w:type="character" w:customStyle="1" w:styleId="WW8Num121z5">
    <w:name w:val="WW8Num121z5"/>
    <w:rPr>
      <w:rFonts w:ascii="Times New Roman" w:eastAsia="Times New Roman" w:hAnsi="Times New Roman" w:cs="Times New Roman"/>
    </w:rPr>
  </w:style>
  <w:style w:type="character" w:customStyle="1" w:styleId="WW8Num122z1">
    <w:name w:val="WW8Num122z1"/>
    <w:rPr>
      <w:b w:val="0"/>
      <w:bCs w:val="0"/>
      <w:sz w:val="22"/>
      <w:szCs w:val="22"/>
    </w:rPr>
  </w:style>
  <w:style w:type="character" w:customStyle="1" w:styleId="WW8Num123z0">
    <w:name w:val="WW8Num123z0"/>
    <w:rPr>
      <w:rFonts w:ascii="Times New Roman" w:eastAsia="Times New Roman" w:hAnsi="Times New Roman" w:cs="Times New Roman"/>
      <w:b w:val="0"/>
    </w:rPr>
  </w:style>
  <w:style w:type="character" w:customStyle="1" w:styleId="WW8Num123z1">
    <w:name w:val="WW8Num123z1"/>
    <w:rPr>
      <w:rFonts w:ascii="Times New Roman" w:eastAsia="Times New Roman" w:hAnsi="Times New Roman" w:cs="Times New Roman"/>
      <w:b w:val="0"/>
      <w:i w:val="0"/>
      <w:color w:val="auto"/>
    </w:rPr>
  </w:style>
  <w:style w:type="character" w:customStyle="1" w:styleId="WW8Num123z2">
    <w:name w:val="WW8Num123z2"/>
    <w:rPr>
      <w:rFonts w:ascii="Times New Roman" w:eastAsia="Times New Roman" w:hAnsi="Times New Roman" w:cs="Times New Roman"/>
    </w:rPr>
  </w:style>
  <w:style w:type="character" w:customStyle="1" w:styleId="WW8Num124z0">
    <w:name w:val="WW8Num124z0"/>
    <w:rPr>
      <w:b/>
      <w:bCs w:val="0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30z2">
    <w:name w:val="WW8Num130z2"/>
    <w:rPr>
      <w:rFonts w:ascii="Times New Roman" w:eastAsia="Times New Roman" w:hAnsi="Times New Roman" w:cs="Times New Roman"/>
    </w:rPr>
  </w:style>
  <w:style w:type="character" w:customStyle="1" w:styleId="WW8Num131z6">
    <w:name w:val="WW8Num131z6"/>
    <w:rPr>
      <w:b w:val="0"/>
    </w:rPr>
  </w:style>
  <w:style w:type="character" w:customStyle="1" w:styleId="WW8Num132z0">
    <w:name w:val="WW8Num132z0"/>
    <w:rPr>
      <w:b/>
      <w:bCs w:val="0"/>
    </w:rPr>
  </w:style>
  <w:style w:type="character" w:customStyle="1" w:styleId="WW8Num136z0">
    <w:name w:val="WW8Num136z0"/>
    <w:rPr>
      <w:b/>
      <w:bCs w:val="0"/>
    </w:rPr>
  </w:style>
  <w:style w:type="character" w:customStyle="1" w:styleId="WW8Num139z0">
    <w:name w:val="WW8Num139z0"/>
    <w:rPr>
      <w:color w:val="auto"/>
    </w:rPr>
  </w:style>
  <w:style w:type="character" w:customStyle="1" w:styleId="WW8Num139z1">
    <w:name w:val="WW8Num139z1"/>
    <w:rPr>
      <w:rFonts w:ascii="Times New Roman" w:eastAsia="Times New Roman" w:hAnsi="Times New Roman" w:cs="Times New Roman"/>
    </w:rPr>
  </w:style>
  <w:style w:type="character" w:customStyle="1" w:styleId="WW8Num139z2">
    <w:name w:val="WW8Num139z2"/>
    <w:rPr>
      <w:i/>
      <w:iCs w:val="0"/>
      <w:color w:val="auto"/>
    </w:rPr>
  </w:style>
  <w:style w:type="character" w:customStyle="1" w:styleId="WW8Num142z1">
    <w:name w:val="WW8Num142z1"/>
    <w:rPr>
      <w:b w:val="0"/>
      <w:bCs w:val="0"/>
    </w:rPr>
  </w:style>
  <w:style w:type="character" w:customStyle="1" w:styleId="WW8Num142z3">
    <w:name w:val="WW8Num142z3"/>
    <w:rPr>
      <w:b w:val="0"/>
    </w:rPr>
  </w:style>
  <w:style w:type="character" w:customStyle="1" w:styleId="WW8Num143z0">
    <w:name w:val="WW8Num143z0"/>
    <w:rPr>
      <w:b/>
      <w:bCs w:val="0"/>
    </w:rPr>
  </w:style>
  <w:style w:type="character" w:customStyle="1" w:styleId="WW8Num143z1">
    <w:name w:val="WW8Num143z1"/>
    <w:rPr>
      <w:rFonts w:ascii="TimesNewRoman" w:eastAsia="TimesNewRoman" w:hAnsi="TimesNewRoman"/>
      <w:color w:val="auto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5z1">
    <w:name w:val="WW8Num145z1"/>
    <w:rPr>
      <w:i w:val="0"/>
      <w:iCs w:val="0"/>
    </w:rPr>
  </w:style>
  <w:style w:type="character" w:customStyle="1" w:styleId="WW8Num145z3">
    <w:name w:val="WW8Num145z3"/>
    <w:rPr>
      <w:rFonts w:ascii="Times New Roman" w:eastAsia="Times New Roman" w:hAnsi="Times New Roman" w:cs="Times New Roman"/>
      <w:i w:val="0"/>
    </w:rPr>
  </w:style>
  <w:style w:type="character" w:customStyle="1" w:styleId="WW8Num148z0">
    <w:name w:val="WW8Num148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48z1">
    <w:name w:val="WW8Num148z1"/>
    <w:rPr>
      <w:rFonts w:ascii="Times New Roman" w:eastAsia="Times New Roman" w:hAnsi="Times New Roman" w:cs="Times New Roman"/>
    </w:rPr>
  </w:style>
  <w:style w:type="character" w:customStyle="1" w:styleId="WW8Num148z2">
    <w:name w:val="WW8Num148z2"/>
    <w:rPr>
      <w:b/>
    </w:rPr>
  </w:style>
  <w:style w:type="character" w:customStyle="1" w:styleId="WW8Num148z3">
    <w:name w:val="WW8Num148z3"/>
    <w:rPr>
      <w:b/>
      <w:i w:val="0"/>
      <w:color w:val="auto"/>
    </w:rPr>
  </w:style>
  <w:style w:type="character" w:customStyle="1" w:styleId="WW8Num148z4">
    <w:name w:val="WW8Num148z4"/>
    <w:rPr>
      <w:b/>
      <w:color w:val="auto"/>
    </w:rPr>
  </w:style>
  <w:style w:type="character" w:customStyle="1" w:styleId="Domylnaczcionkaakapitu15">
    <w:name w:val="Domyślna czcionka akapitu1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omylnaczcionkaakapitu">
    <w:name w:val="WW-Domyś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5"/>
  </w:style>
  <w:style w:type="character" w:styleId="UyteHipercze">
    <w:name w:val="FollowedHyperlink"/>
    <w:rPr>
      <w:color w:val="800080"/>
      <w:u w:val="single"/>
    </w:rPr>
  </w:style>
  <w:style w:type="character" w:customStyle="1" w:styleId="Znak2ZnakZnak">
    <w:name w:val="Znak2 Znak Znak"/>
    <w:rPr>
      <w:lang w:val="pl-PL" w:eastAsia="ar-SA" w:bidi="ar-SA"/>
    </w:rPr>
  </w:style>
  <w:style w:type="character" w:customStyle="1" w:styleId="Znak1ZnakZnakZnak">
    <w:name w:val="Znak1 Znak Znak Znak"/>
    <w:rPr>
      <w:lang w:val="pl-PL" w:eastAsia="ar-SA" w:bidi="ar-SA"/>
    </w:rPr>
  </w:style>
  <w:style w:type="character" w:customStyle="1" w:styleId="ZnakZnakZnakZnak">
    <w:name w:val="Znak Znak Znak Znak"/>
    <w:rPr>
      <w:rFonts w:ascii="Tahoma" w:hAnsi="Tahoma" w:cs="Tahoma"/>
      <w:sz w:val="16"/>
      <w:szCs w:val="16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ZnakZnakZnak">
    <w:name w:val="Znak Znak Znak"/>
    <w:rPr>
      <w:sz w:val="24"/>
      <w:szCs w:val="24"/>
      <w:lang w:val="pl-PL" w:eastAsia="ar-SA" w:bidi="ar-SA"/>
    </w:rPr>
  </w:style>
  <w:style w:type="character" w:customStyle="1" w:styleId="ZnakZnakZnakZnakZnakZnakZnak">
    <w:name w:val="Znak Znak Znak Znak Znak Znak Znak"/>
    <w:rPr>
      <w:b/>
      <w:color w:val="000000"/>
      <w:sz w:val="22"/>
      <w:lang w:val="pl-PL" w:eastAsia="ar-SA" w:bidi="ar-SA"/>
    </w:rPr>
  </w:style>
  <w:style w:type="character" w:customStyle="1" w:styleId="WW8Num5z1">
    <w:name w:val="WW8Num5z1"/>
    <w:rPr>
      <w:rFonts w:ascii="Times New Roman" w:eastAsia="Times New Roman" w:hAnsi="Times New Roman" w:cs="Times New Roman"/>
      <w:b/>
      <w:bCs w:val="0"/>
    </w:rPr>
  </w:style>
  <w:style w:type="character" w:customStyle="1" w:styleId="WW8Num5z2">
    <w:name w:val="WW8Num5z2"/>
    <w:rPr>
      <w:rFonts w:ascii="Times New Roman" w:hAnsi="Times New Roman" w:cs="Times New Roman"/>
      <w:i w:val="0"/>
      <w:iCs w:val="0"/>
      <w:color w:val="auto"/>
    </w:rPr>
  </w:style>
  <w:style w:type="character" w:customStyle="1" w:styleId="WW8Num7z0">
    <w:name w:val="WW8Num7z0"/>
    <w:rPr>
      <w:color w:val="FF0000"/>
    </w:rPr>
  </w:style>
  <w:style w:type="character" w:customStyle="1" w:styleId="WW8Num7z2">
    <w:name w:val="WW8Num7z2"/>
    <w:rPr>
      <w:rFonts w:ascii="Times New Roman" w:hAnsi="Times New Roman" w:cs="Times New Roman"/>
      <w:color w:val="auto"/>
    </w:rPr>
  </w:style>
  <w:style w:type="character" w:customStyle="1" w:styleId="WW8Num7z3">
    <w:name w:val="WW8Num7z3"/>
    <w:rPr>
      <w:b/>
      <w:bCs w:val="0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</w:rPr>
  </w:style>
  <w:style w:type="character" w:customStyle="1" w:styleId="WW8Num13z1">
    <w:name w:val="WW8Num13z1"/>
    <w:rPr>
      <w:b w:val="0"/>
      <w:bCs w:val="0"/>
      <w:color w:val="auto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4">
    <w:name w:val="WW8Num25z4"/>
    <w:rPr>
      <w:b w:val="0"/>
      <w:bCs w:val="0"/>
    </w:rPr>
  </w:style>
  <w:style w:type="character" w:customStyle="1" w:styleId="WW8Num26z1">
    <w:name w:val="WW8Num26z1"/>
    <w:rPr>
      <w:b/>
      <w:bCs w:val="0"/>
    </w:rPr>
  </w:style>
  <w:style w:type="character" w:customStyle="1" w:styleId="WW8Num30z3">
    <w:name w:val="WW8Num30z3"/>
    <w:rPr>
      <w:color w:val="auto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40z0">
    <w:name w:val="WW8Num40z0"/>
    <w:rPr>
      <w:color w:val="auto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5z0">
    <w:name w:val="WW8Num45z0"/>
    <w:rPr>
      <w:b w:val="0"/>
      <w:bCs w:val="0"/>
    </w:rPr>
  </w:style>
  <w:style w:type="character" w:customStyle="1" w:styleId="WW8Num50z0">
    <w:name w:val="WW8Num50z0"/>
    <w:rPr>
      <w:b w:val="0"/>
      <w:bCs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7z0">
    <w:name w:val="WW8Num57z0"/>
    <w:rPr>
      <w:rFonts w:ascii="Times New Roman" w:hAnsi="Times New Roman" w:cs="Times New Roman"/>
    </w:rPr>
  </w:style>
  <w:style w:type="character" w:customStyle="1" w:styleId="WW8Num66z0">
    <w:name w:val="WW8Num66z0"/>
    <w:rPr>
      <w:rFonts w:ascii="Times New Roman" w:hAnsi="Times New Roman" w:cs="Times New Roman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2z0">
    <w:name w:val="WW8Num72z0"/>
    <w:rPr>
      <w:rFonts w:ascii="Times New Roman" w:hAnsi="Times New Roman" w:cs="Times New Roman"/>
    </w:rPr>
  </w:style>
  <w:style w:type="character" w:customStyle="1" w:styleId="WW8Num83z2">
    <w:name w:val="WW8Num83z2"/>
    <w:rPr>
      <w:i w:val="0"/>
      <w:iCs w:val="0"/>
    </w:rPr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8z3">
    <w:name w:val="WW8Num8z3"/>
    <w:rPr>
      <w:b/>
      <w:bCs w:val="0"/>
    </w:rPr>
  </w:style>
  <w:style w:type="character" w:customStyle="1" w:styleId="WW8Num20z0">
    <w:name w:val="WW8Num20z0"/>
    <w:rPr>
      <w:b/>
      <w:bCs w:val="0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b/>
      <w:bCs w:val="0"/>
    </w:rPr>
  </w:style>
  <w:style w:type="character" w:customStyle="1" w:styleId="WW8Num22z2">
    <w:name w:val="WW8Num22z2"/>
    <w:rPr>
      <w:rFonts w:ascii="Times New Roman" w:hAnsi="Times New Roman" w:cs="Times New Roman"/>
    </w:rPr>
  </w:style>
  <w:style w:type="character" w:customStyle="1" w:styleId="WW8Num23z2">
    <w:name w:val="WW8Num23z2"/>
    <w:rPr>
      <w:rFonts w:ascii="Times New Roman" w:hAnsi="Times New Roman" w:cs="Times New Roman"/>
    </w:rPr>
  </w:style>
  <w:style w:type="character" w:customStyle="1" w:styleId="WW8Num25z6">
    <w:name w:val="WW8Num25z6"/>
    <w:rPr>
      <w:b w:val="0"/>
      <w:bCs w:val="0"/>
      <w:color w:val="auto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i w:val="0"/>
      <w:iCs w:val="0"/>
    </w:rPr>
  </w:style>
  <w:style w:type="character" w:customStyle="1" w:styleId="WW8Num40z1">
    <w:name w:val="WW8Num40z1"/>
    <w:rPr>
      <w:b w:val="0"/>
      <w:bCs w:val="0"/>
      <w:color w:val="auto"/>
    </w:rPr>
  </w:style>
  <w:style w:type="character" w:customStyle="1" w:styleId="WW8Num42z0">
    <w:name w:val="WW8Num42z0"/>
    <w:rPr>
      <w:color w:val="auto"/>
    </w:rPr>
  </w:style>
  <w:style w:type="character" w:customStyle="1" w:styleId="WW8Num46z4">
    <w:name w:val="WW8Num46z4"/>
    <w:rPr>
      <w:b w:val="0"/>
      <w:bCs w:val="0"/>
    </w:rPr>
  </w:style>
  <w:style w:type="character" w:customStyle="1" w:styleId="WW8Num47z1">
    <w:name w:val="WW8Num47z1"/>
    <w:rPr>
      <w:rFonts w:ascii="Times New Roman" w:hAnsi="Times New Roman" w:cs="Times New Roman"/>
    </w:rPr>
  </w:style>
  <w:style w:type="character" w:customStyle="1" w:styleId="WW8Num51z3">
    <w:name w:val="WW8Num51z3"/>
    <w:rPr>
      <w:color w:val="auto"/>
    </w:rPr>
  </w:style>
  <w:style w:type="character" w:customStyle="1" w:styleId="WW8Num55z0">
    <w:name w:val="WW8Num55z0"/>
    <w:rPr>
      <w:color w:val="FF6600"/>
    </w:rPr>
  </w:style>
  <w:style w:type="character" w:customStyle="1" w:styleId="WW8Num58z0">
    <w:name w:val="WW8Num58z0"/>
    <w:rPr>
      <w:rFonts w:ascii="Times New Roman" w:hAnsi="Times New Roman" w:cs="Times New Roman"/>
      <w:b/>
      <w:bCs w:val="0"/>
    </w:rPr>
  </w:style>
  <w:style w:type="character" w:customStyle="1" w:styleId="WW8Num58z1">
    <w:name w:val="WW8Num58z1"/>
    <w:rPr>
      <w:rFonts w:ascii="Symbol" w:hAnsi="Symbol"/>
      <w:b/>
      <w:bCs w:val="0"/>
    </w:rPr>
  </w:style>
  <w:style w:type="character" w:customStyle="1" w:styleId="WW8Num59z4">
    <w:name w:val="WW8Num59z4"/>
    <w:rPr>
      <w:rFonts w:ascii="Times New Roman" w:eastAsia="Times New Roman" w:hAnsi="Times New Roman" w:cs="Times New Roman"/>
    </w:rPr>
  </w:style>
  <w:style w:type="character" w:customStyle="1" w:styleId="WW8Num61z0">
    <w:name w:val="WW8Num61z0"/>
    <w:rPr>
      <w:b w:val="0"/>
      <w:bCs w:val="0"/>
    </w:rPr>
  </w:style>
  <w:style w:type="character" w:customStyle="1" w:styleId="WW8Num64z2">
    <w:name w:val="WW8Num64z2"/>
    <w:rPr>
      <w:rFonts w:ascii="Times New Roman" w:hAnsi="Times New Roman" w:cs="Times New Roman"/>
    </w:rPr>
  </w:style>
  <w:style w:type="character" w:customStyle="1" w:styleId="WW8Num64z4">
    <w:name w:val="WW8Num64z4"/>
    <w:rPr>
      <w:rFonts w:ascii="Times New Roman" w:eastAsia="Times New Roman" w:hAnsi="Times New Roman" w:cs="Times New Roman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75z0">
    <w:name w:val="WW8Num75z0"/>
    <w:rPr>
      <w:b w:val="0"/>
      <w:bCs w:val="0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b/>
      <w:bCs w:val="0"/>
    </w:rPr>
  </w:style>
  <w:style w:type="character" w:customStyle="1" w:styleId="WW8Num87z0">
    <w:name w:val="WW8Num87z0"/>
    <w:rPr>
      <w:rFonts w:ascii="Times New Roman" w:hAnsi="Times New Roman" w:cs="Times New Roman"/>
    </w:rPr>
  </w:style>
  <w:style w:type="character" w:customStyle="1" w:styleId="WW8Num87z1">
    <w:name w:val="WW8Num87z1"/>
    <w:rPr>
      <w:rFonts w:ascii="Times New Roman" w:hAnsi="Times New Roman" w:cs="Times New Roman"/>
    </w:rPr>
  </w:style>
  <w:style w:type="character" w:customStyle="1" w:styleId="WW8Num87z6">
    <w:name w:val="WW8Num87z6"/>
    <w:rPr>
      <w:b w:val="0"/>
      <w:bCs w:val="0"/>
      <w:color w:val="auto"/>
    </w:rPr>
  </w:style>
  <w:style w:type="character" w:customStyle="1" w:styleId="WW8Num88z3">
    <w:name w:val="WW8Num88z3"/>
    <w:rPr>
      <w:rFonts w:ascii="Symbol" w:hAnsi="Symbol"/>
    </w:rPr>
  </w:style>
  <w:style w:type="character" w:customStyle="1" w:styleId="WW8Num89z0">
    <w:name w:val="WW8Num89z0"/>
    <w:rPr>
      <w:b/>
      <w:bCs w:val="0"/>
    </w:rPr>
  </w:style>
  <w:style w:type="character" w:customStyle="1" w:styleId="WW8Num94z0">
    <w:name w:val="WW8Num94z0"/>
    <w:rPr>
      <w:b/>
      <w:bCs w:val="0"/>
    </w:rPr>
  </w:style>
  <w:style w:type="character" w:customStyle="1" w:styleId="WW8Num97z0">
    <w:name w:val="WW8Num97z0"/>
    <w:rPr>
      <w:b w:val="0"/>
      <w:bCs w:val="0"/>
      <w:color w:val="auto"/>
    </w:rPr>
  </w:style>
  <w:style w:type="character" w:customStyle="1" w:styleId="WW8Num97z1">
    <w:name w:val="WW8Num97z1"/>
    <w:rPr>
      <w:rFonts w:ascii="Symbol" w:hAnsi="Symbol"/>
      <w:b/>
      <w:bCs w:val="0"/>
      <w:color w:val="auto"/>
    </w:rPr>
  </w:style>
  <w:style w:type="character" w:customStyle="1" w:styleId="WW8Num103z2">
    <w:name w:val="WW8Num103z2"/>
    <w:rPr>
      <w:rFonts w:ascii="Times New Roman" w:hAnsi="Times New Roman" w:cs="Times New Roman"/>
    </w:rPr>
  </w:style>
  <w:style w:type="character" w:customStyle="1" w:styleId="WW8Num105z0">
    <w:name w:val="WW8Num105z0"/>
    <w:rPr>
      <w:b w:val="0"/>
      <w:bCs w:val="0"/>
    </w:rPr>
  </w:style>
  <w:style w:type="character" w:customStyle="1" w:styleId="WW8Num106z2">
    <w:name w:val="WW8Num106z2"/>
    <w:rPr>
      <w:rFonts w:ascii="Wingdings" w:hAnsi="Wingdings"/>
    </w:rPr>
  </w:style>
  <w:style w:type="character" w:customStyle="1" w:styleId="WW8Num106z3">
    <w:name w:val="WW8Num106z3"/>
    <w:rPr>
      <w:rFonts w:ascii="Symbol" w:hAnsi="Symbol"/>
    </w:rPr>
  </w:style>
  <w:style w:type="character" w:customStyle="1" w:styleId="WW8Num108z0">
    <w:name w:val="WW8Num108z0"/>
    <w:rPr>
      <w:color w:val="auto"/>
    </w:rPr>
  </w:style>
  <w:style w:type="character" w:customStyle="1" w:styleId="WW8Num108z2">
    <w:name w:val="WW8Num108z2"/>
    <w:rPr>
      <w:rFonts w:ascii="Times New Roman" w:hAnsi="Times New Roman" w:cs="Times New Roman"/>
      <w:color w:val="auto"/>
    </w:rPr>
  </w:style>
  <w:style w:type="character" w:customStyle="1" w:styleId="WW8Num108z3">
    <w:name w:val="WW8Num108z3"/>
    <w:rPr>
      <w:b/>
      <w:bCs w:val="0"/>
    </w:rPr>
  </w:style>
  <w:style w:type="character" w:customStyle="1" w:styleId="WW8Num116z4">
    <w:name w:val="WW8Num116z4"/>
    <w:rPr>
      <w:b w:val="0"/>
      <w:bCs w:val="0"/>
    </w:rPr>
  </w:style>
  <w:style w:type="character" w:customStyle="1" w:styleId="WW8Num125z0">
    <w:name w:val="WW8Num125z0"/>
    <w:rPr>
      <w:b w:val="0"/>
      <w:bCs w:val="0"/>
      <w:i w:val="0"/>
      <w:iCs w:val="0"/>
      <w:color w:val="auto"/>
    </w:rPr>
  </w:style>
  <w:style w:type="character" w:customStyle="1" w:styleId="WW8Num125z2">
    <w:name w:val="WW8Num125z2"/>
    <w:rPr>
      <w:rFonts w:ascii="Times New Roman" w:hAnsi="Times New Roman" w:cs="Times New Roman"/>
      <w:color w:val="auto"/>
    </w:rPr>
  </w:style>
  <w:style w:type="character" w:customStyle="1" w:styleId="WW8Num125z3">
    <w:name w:val="WW8Num125z3"/>
    <w:rPr>
      <w:b/>
      <w:bCs w:val="0"/>
    </w:rPr>
  </w:style>
  <w:style w:type="character" w:customStyle="1" w:styleId="WW8Num126z0">
    <w:name w:val="WW8Num126z0"/>
    <w:rPr>
      <w:rFonts w:ascii="Symbol" w:hAnsi="Symbol"/>
      <w:color w:val="auto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/>
    </w:rPr>
  </w:style>
  <w:style w:type="character" w:customStyle="1" w:styleId="WW8Num126z3">
    <w:name w:val="WW8Num126z3"/>
    <w:rPr>
      <w:rFonts w:ascii="Symbol" w:hAnsi="Symbol"/>
    </w:rPr>
  </w:style>
  <w:style w:type="character" w:customStyle="1" w:styleId="WW8Num127z0">
    <w:name w:val="WW8Num127z0"/>
    <w:rPr>
      <w:b w:val="0"/>
      <w:bCs w:val="0"/>
    </w:rPr>
  </w:style>
  <w:style w:type="character" w:customStyle="1" w:styleId="WW8Num127z1">
    <w:name w:val="WW8Num127z1"/>
    <w:rPr>
      <w:rFonts w:ascii="Times New Roman" w:eastAsia="Times New Roman" w:hAnsi="Times New Roman" w:cs="Times New Roman"/>
    </w:rPr>
  </w:style>
  <w:style w:type="character" w:customStyle="1" w:styleId="WW8Num127z2">
    <w:name w:val="WW8Num127z2"/>
    <w:rPr>
      <w:rFonts w:ascii="Times New Roman" w:hAnsi="Times New Roman" w:cs="Times New Roman"/>
    </w:rPr>
  </w:style>
  <w:style w:type="character" w:customStyle="1" w:styleId="WW8Num130z0">
    <w:name w:val="WW8Num130z0"/>
    <w:rPr>
      <w:b/>
      <w:bCs w:val="0"/>
    </w:rPr>
  </w:style>
  <w:style w:type="character" w:customStyle="1" w:styleId="WW8Num132z2">
    <w:name w:val="WW8Num132z2"/>
    <w:rPr>
      <w:rFonts w:ascii="Times New Roman" w:hAnsi="Times New Roman" w:cs="Times New Roman"/>
    </w:rPr>
  </w:style>
  <w:style w:type="character" w:customStyle="1" w:styleId="WW8Num135z0">
    <w:name w:val="WW8Num135z0"/>
    <w:rPr>
      <w:b w:val="0"/>
      <w:bCs w:val="0"/>
      <w:i w:val="0"/>
      <w:iCs w:val="0"/>
    </w:rPr>
  </w:style>
  <w:style w:type="character" w:customStyle="1" w:styleId="WW8Num138z0">
    <w:name w:val="WW8Num138z0"/>
    <w:rPr>
      <w:b w:val="0"/>
      <w:bCs w:val="0"/>
    </w:rPr>
  </w:style>
  <w:style w:type="character" w:customStyle="1" w:styleId="WW8Num144z1">
    <w:name w:val="WW8Num144z1"/>
    <w:rPr>
      <w:rFonts w:ascii="Times New Roman" w:eastAsia="Times New Roman" w:hAnsi="Times New Roman" w:cs="Times New Roman"/>
    </w:rPr>
  </w:style>
  <w:style w:type="character" w:customStyle="1" w:styleId="WW8Num155z1">
    <w:name w:val="WW8Num155z1"/>
    <w:rPr>
      <w:rFonts w:ascii="Times New Roman" w:eastAsia="Times New Roman" w:hAnsi="Times New Roman" w:cs="Times New Roman"/>
    </w:rPr>
  </w:style>
  <w:style w:type="character" w:customStyle="1" w:styleId="Domylnaczcionkaakapitu10">
    <w:name w:val="Domyślna czcionka akapitu10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Times New Roman" w:hAnsi="Times New Roman" w:cs="Times New Roman"/>
    </w:rPr>
  </w:style>
  <w:style w:type="character" w:customStyle="1" w:styleId="WW8Num9z0">
    <w:name w:val="WW8Num9z0"/>
    <w:rPr>
      <w:color w:val="auto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2">
    <w:name w:val="WW8Num21z2"/>
    <w:rPr>
      <w:rFonts w:ascii="Times New Roman" w:hAnsi="Times New Roman"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4z6">
    <w:name w:val="WW8Num24z6"/>
    <w:rPr>
      <w:b w:val="0"/>
      <w:bCs w:val="0"/>
      <w:color w:val="auto"/>
    </w:rPr>
  </w:style>
  <w:style w:type="character" w:customStyle="1" w:styleId="WW8Num28z0">
    <w:name w:val="WW8Num28z0"/>
    <w:rPr>
      <w:b/>
      <w:bCs w:val="0"/>
    </w:rPr>
  </w:style>
  <w:style w:type="character" w:customStyle="1" w:styleId="WW8Num30z2">
    <w:name w:val="WW8Num30z2"/>
    <w:rPr>
      <w:i w:val="0"/>
      <w:iCs w:val="0"/>
    </w:rPr>
  </w:style>
  <w:style w:type="character" w:customStyle="1" w:styleId="WW8Num32z0">
    <w:name w:val="WW8Num32z0"/>
    <w:rPr>
      <w:b/>
      <w:bCs w:val="0"/>
    </w:rPr>
  </w:style>
  <w:style w:type="character" w:customStyle="1" w:styleId="WW8Num32z1">
    <w:name w:val="WW8Num32z1"/>
    <w:rPr>
      <w:rFonts w:ascii="Times New Roman" w:eastAsia="Times New Roman" w:hAnsi="Times New Roman" w:cs="Times New Roman"/>
      <w:b/>
      <w:bCs w:val="0"/>
    </w:rPr>
  </w:style>
  <w:style w:type="character" w:customStyle="1" w:styleId="WW8Num33z1">
    <w:name w:val="WW8Num33z1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b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2">
    <w:name w:val="WW8Num17z2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b/>
      <w:bCs w:val="0"/>
    </w:rPr>
  </w:style>
  <w:style w:type="character" w:customStyle="1" w:styleId="WW8Num22z1">
    <w:name w:val="WW8Num22z1"/>
    <w:rPr>
      <w:rFonts w:ascii="Times New Roman" w:eastAsia="Times New Roman" w:hAnsi="Times New Roman" w:cs="Times New Roman"/>
      <w:b/>
      <w:bCs w:val="0"/>
    </w:rPr>
  </w:style>
  <w:style w:type="character" w:customStyle="1" w:styleId="WW8Num25z2">
    <w:name w:val="WW8Num25z2"/>
    <w:rPr>
      <w:rFonts w:ascii="Times New Roman" w:hAnsi="Times New Roman" w:cs="Times New Roman"/>
      <w:i w:val="0"/>
      <w:iCs w:val="0"/>
      <w:color w:val="auto"/>
    </w:rPr>
  </w:style>
  <w:style w:type="character" w:customStyle="1" w:styleId="WW8Num26z0">
    <w:name w:val="WW8Num26z0"/>
    <w:rPr>
      <w:rFonts w:ascii="Times New Roman" w:eastAsia="Times New Roman" w:hAnsi="Times New Roman" w:cs="Times New Roman"/>
      <w:b/>
      <w:bCs w:val="0"/>
    </w:rPr>
  </w:style>
  <w:style w:type="character" w:customStyle="1" w:styleId="WW8Num33z2">
    <w:name w:val="WW8Num33z2"/>
    <w:rPr>
      <w:rFonts w:ascii="Times New Roman" w:hAnsi="Times New Roman" w:cs="Times New Roman"/>
      <w:color w:val="auto"/>
    </w:rPr>
  </w:style>
  <w:style w:type="character" w:customStyle="1" w:styleId="WW8Num34z2">
    <w:name w:val="WW8Num34z2"/>
    <w:rPr>
      <w:rFonts w:ascii="Times New Roman" w:hAnsi="Times New Roman" w:cs="Times New Roman"/>
    </w:rPr>
  </w:style>
  <w:style w:type="character" w:customStyle="1" w:styleId="WW8Num34z3">
    <w:name w:val="WW8Num34z3"/>
    <w:rPr>
      <w:b/>
      <w:bCs w:val="0"/>
    </w:rPr>
  </w:style>
  <w:style w:type="character" w:customStyle="1" w:styleId="WW8Num35z6">
    <w:name w:val="WW8Num35z6"/>
    <w:rPr>
      <w:b w:val="0"/>
      <w:bCs w:val="0"/>
      <w:color w:val="auto"/>
    </w:rPr>
  </w:style>
  <w:style w:type="character" w:customStyle="1" w:styleId="WW8Num37z0">
    <w:name w:val="WW8Num37z0"/>
    <w:rPr>
      <w:color w:val="auto"/>
    </w:rPr>
  </w:style>
  <w:style w:type="character" w:customStyle="1" w:styleId="WW8Num41z2">
    <w:name w:val="WW8Num41z2"/>
    <w:rPr>
      <w:b w:val="0"/>
      <w:bCs w:val="0"/>
    </w:rPr>
  </w:style>
  <w:style w:type="character" w:customStyle="1" w:styleId="WW8Num44z1">
    <w:name w:val="WW8Num44z1"/>
    <w:rPr>
      <w:b/>
      <w:bCs w:val="0"/>
    </w:rPr>
  </w:style>
  <w:style w:type="character" w:customStyle="1" w:styleId="WW8Num49z2">
    <w:name w:val="WW8Num49z2"/>
    <w:rPr>
      <w:i w:val="0"/>
      <w:iCs w:val="0"/>
    </w:rPr>
  </w:style>
  <w:style w:type="character" w:customStyle="1" w:styleId="WW8Num50z1">
    <w:name w:val="WW8Num50z1"/>
    <w:rPr>
      <w:b w:val="0"/>
      <w:bCs w:val="0"/>
      <w:color w:val="auto"/>
    </w:rPr>
  </w:style>
  <w:style w:type="character" w:customStyle="1" w:styleId="WW8Num50z6">
    <w:name w:val="WW8Num50z6"/>
    <w:rPr>
      <w:i w:val="0"/>
      <w:iCs w:val="0"/>
      <w:color w:val="auto"/>
    </w:rPr>
  </w:style>
  <w:style w:type="character" w:customStyle="1" w:styleId="WW8Num54z0">
    <w:name w:val="WW8Num54z0"/>
    <w:rPr>
      <w:b w:val="0"/>
      <w:bCs w:val="0"/>
      <w:color w:val="auto"/>
    </w:rPr>
  </w:style>
  <w:style w:type="character" w:customStyle="1" w:styleId="WW8Num60z1">
    <w:name w:val="WW8Num60z1"/>
    <w:rPr>
      <w:rFonts w:ascii="Times New Roman" w:eastAsia="Times New Roman" w:hAnsi="Times New Roman" w:cs="Times New Roman"/>
    </w:rPr>
  </w:style>
  <w:style w:type="character" w:customStyle="1" w:styleId="WW8Num61z1">
    <w:name w:val="WW8Num61z1"/>
    <w:rPr>
      <w:b w:val="0"/>
      <w:bCs w:val="0"/>
      <w:color w:val="auto"/>
    </w:rPr>
  </w:style>
  <w:style w:type="character" w:customStyle="1" w:styleId="Domylnaczcionkaakapitu2">
    <w:name w:val="Domyślna czcionka akapitu2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/>
      <w:bCs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ZnakZnak1">
    <w:name w:val="Znak Znak1"/>
    <w:rPr>
      <w:lang w:val="pl-PL" w:eastAsia="ar-SA" w:bidi="ar-SA"/>
    </w:rPr>
  </w:style>
  <w:style w:type="character" w:customStyle="1" w:styleId="ZnakZnak2">
    <w:name w:val="Znak Znak2"/>
    <w:rPr>
      <w:lang w:val="pl-PL" w:eastAsia="ar-SA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2z1">
    <w:name w:val="WW8Num12z1"/>
    <w:rPr>
      <w:b w:val="0"/>
      <w:bCs w:val="0"/>
      <w:color w:val="auto"/>
    </w:rPr>
  </w:style>
  <w:style w:type="character" w:customStyle="1" w:styleId="WW8Num27z1">
    <w:name w:val="WW8Num27z1"/>
    <w:rPr>
      <w:i w:val="0"/>
      <w:iCs w:val="0"/>
    </w:rPr>
  </w:style>
  <w:style w:type="character" w:customStyle="1" w:styleId="WW8Num27z2">
    <w:name w:val="WW8Num27z2"/>
    <w:rPr>
      <w:rFonts w:ascii="Times New Roman" w:hAnsi="Times New Roman" w:cs="Times New Roman"/>
    </w:rPr>
  </w:style>
  <w:style w:type="character" w:customStyle="1" w:styleId="WW8Num27z4">
    <w:name w:val="WW8Num27z4"/>
    <w:rPr>
      <w:rFonts w:ascii="Times New Roman" w:eastAsia="Times New Roman" w:hAnsi="Times New Roman" w:cs="Times New Roman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2">
    <w:name w:val="WW8Num65z2"/>
    <w:rPr>
      <w:rFonts w:ascii="Times New Roman" w:hAnsi="Times New Roman" w:cs="Times New Roman"/>
    </w:rPr>
  </w:style>
  <w:style w:type="character" w:customStyle="1" w:styleId="WW8Num65z4">
    <w:name w:val="WW8Num65z4"/>
    <w:rPr>
      <w:rFonts w:ascii="Times New Roman" w:eastAsia="Times New Roman" w:hAnsi="Times New Roman" w:cs="Times New Roman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73z0">
    <w:name w:val="WW8Num73z0"/>
    <w:rPr>
      <w:rFonts w:ascii="Times New Roman" w:hAnsi="Times New Roman" w:cs="Times New Roman"/>
    </w:rPr>
  </w:style>
  <w:style w:type="character" w:customStyle="1" w:styleId="Domylnaczcionkaakapitu9">
    <w:name w:val="Domyślna czcionka akapitu9"/>
  </w:style>
  <w:style w:type="character" w:customStyle="1" w:styleId="WW8Num28z2">
    <w:name w:val="WW8Num28z2"/>
    <w:rPr>
      <w:rFonts w:ascii="Times New Roman" w:hAnsi="Times New Roman" w:cs="Times New Roman"/>
    </w:rPr>
  </w:style>
  <w:style w:type="character" w:customStyle="1" w:styleId="WW8Num28z4">
    <w:name w:val="WW8Num28z4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b w:val="0"/>
      <w:bCs w:val="0"/>
      <w:i w:val="0"/>
      <w:iCs w:val="0"/>
      <w:color w:val="auto"/>
    </w:rPr>
  </w:style>
  <w:style w:type="character" w:customStyle="1" w:styleId="WW8Num29z3">
    <w:name w:val="WW8Num29z3"/>
    <w:rPr>
      <w:b w:val="0"/>
      <w:bCs w:val="0"/>
      <w:i w:val="0"/>
      <w:iCs w:val="0"/>
      <w:color w:val="auto"/>
    </w:rPr>
  </w:style>
  <w:style w:type="character" w:customStyle="1" w:styleId="WW8Num47z4">
    <w:name w:val="WW8Num47z4"/>
    <w:rPr>
      <w:b w:val="0"/>
      <w:bCs w:val="0"/>
    </w:rPr>
  </w:style>
  <w:style w:type="character" w:customStyle="1" w:styleId="WW8Num48z1">
    <w:name w:val="WW8Num48z1"/>
    <w:rPr>
      <w:rFonts w:ascii="Times New Roman" w:hAnsi="Times New Roman" w:cs="Times New Roman"/>
    </w:rPr>
  </w:style>
  <w:style w:type="character" w:customStyle="1" w:styleId="WW8Num62z1">
    <w:name w:val="WW8Num62z1"/>
    <w:rPr>
      <w:b/>
      <w:bCs w:val="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8Num63z2">
    <w:name w:val="WW8Num63z2"/>
    <w:rPr>
      <w:rFonts w:ascii="Times New Roman" w:hAnsi="Times New Roman" w:cs="Times New Roman"/>
    </w:rPr>
  </w:style>
  <w:style w:type="character" w:customStyle="1" w:styleId="WW8Num63z4">
    <w:name w:val="WW8Num63z4"/>
    <w:rPr>
      <w:rFonts w:ascii="Times New Roman" w:eastAsia="Times New Roman" w:hAnsi="Times New Roman" w:cs="Times New Roman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b w:val="0"/>
      <w:bCs w:val="0"/>
    </w:rPr>
  </w:style>
  <w:style w:type="character" w:customStyle="1" w:styleId="Domylnaczcionkaakapitu8">
    <w:name w:val="Domyślna czcionka akapitu8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32z2">
    <w:name w:val="WW8Num32z2"/>
    <w:rPr>
      <w:rFonts w:ascii="Symbol" w:hAnsi="Symbol"/>
    </w:rPr>
  </w:style>
  <w:style w:type="character" w:customStyle="1" w:styleId="WW8Num32z4">
    <w:name w:val="WW8Num32z4"/>
    <w:rPr>
      <w:rFonts w:ascii="Times New Roman" w:eastAsia="Times New Roman" w:hAnsi="Times New Roman" w:cs="Times New Roman"/>
    </w:rPr>
  </w:style>
  <w:style w:type="character" w:customStyle="1" w:styleId="WW8Num74z0">
    <w:name w:val="WW8Num74z0"/>
    <w:rPr>
      <w:i w:val="0"/>
      <w:iCs w:val="0"/>
    </w:rPr>
  </w:style>
  <w:style w:type="character" w:customStyle="1" w:styleId="WW8Num74z1">
    <w:name w:val="WW8Num74z1"/>
    <w:rPr>
      <w:rFonts w:ascii="Symbol" w:hAnsi="Symbol"/>
      <w:b w:val="0"/>
      <w:bCs w:val="0"/>
    </w:rPr>
  </w:style>
  <w:style w:type="character" w:customStyle="1" w:styleId="WW8Num75z2">
    <w:name w:val="WW8Num75z2"/>
    <w:rPr>
      <w:rFonts w:ascii="Times New Roman" w:hAnsi="Times New Roman" w:cs="Times New Roman"/>
    </w:rPr>
  </w:style>
  <w:style w:type="character" w:customStyle="1" w:styleId="WW8Num75z4">
    <w:name w:val="WW8Num75z4"/>
    <w:rPr>
      <w:rFonts w:ascii="Times New Roman" w:eastAsia="Times New Roman" w:hAnsi="Times New Roman" w:cs="Times New Roman"/>
    </w:rPr>
  </w:style>
  <w:style w:type="character" w:customStyle="1" w:styleId="WW8Num79z0">
    <w:name w:val="WW8Num79z0"/>
    <w:rPr>
      <w:i w:val="0"/>
      <w:iCs w:val="0"/>
    </w:rPr>
  </w:style>
  <w:style w:type="character" w:customStyle="1" w:styleId="WW8Num82z0">
    <w:name w:val="WW8Num82z0"/>
    <w:rPr>
      <w:rFonts w:ascii="Times New Roman" w:hAnsi="Times New Roman" w:cs="Times New Roman"/>
    </w:rPr>
  </w:style>
  <w:style w:type="character" w:customStyle="1" w:styleId="WW8Num83z0">
    <w:name w:val="WW8Num83z0"/>
    <w:rPr>
      <w:sz w:val="24"/>
    </w:rPr>
  </w:style>
  <w:style w:type="character" w:customStyle="1" w:styleId="WW8Num84z0">
    <w:name w:val="WW8Num84z0"/>
    <w:rPr>
      <w:rFonts w:ascii="Times New Roman" w:hAnsi="Times New Roman" w:cs="Times New Roman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8Num84z4">
    <w:name w:val="WW8Num84z4"/>
    <w:rPr>
      <w:rFonts w:ascii="Times New Roman" w:eastAsia="Times New Roman" w:hAnsi="Times New Roman" w:cs="Times New Roman"/>
    </w:rPr>
  </w:style>
  <w:style w:type="character" w:customStyle="1" w:styleId="WW8Num85z1">
    <w:name w:val="WW8Num85z1"/>
    <w:rPr>
      <w:b w:val="0"/>
      <w:bCs w:val="0"/>
      <w:i w:val="0"/>
      <w:iCs w:val="0"/>
    </w:rPr>
  </w:style>
  <w:style w:type="character" w:customStyle="1" w:styleId="WW8Num86z2">
    <w:name w:val="WW8Num86z2"/>
    <w:rPr>
      <w:rFonts w:ascii="Symbol" w:hAnsi="Symbol"/>
      <w:color w:val="008000"/>
    </w:rPr>
  </w:style>
  <w:style w:type="character" w:customStyle="1" w:styleId="Domylnaczcionkaakapitu7">
    <w:name w:val="Domyślna czcionka akapitu7"/>
  </w:style>
  <w:style w:type="character" w:customStyle="1" w:styleId="WW8Num49z1">
    <w:name w:val="WW8Num49z1"/>
    <w:rPr>
      <w:rFonts w:ascii="Times New Roman" w:hAnsi="Times New Roman" w:cs="Times New Roman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37z2">
    <w:name w:val="WW8Num37z2"/>
    <w:rPr>
      <w:rFonts w:ascii="Times New Roman" w:hAnsi="Times New Roman" w:cs="Times New Roman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b w:val="0"/>
      <w:bCs w:val="0"/>
    </w:rPr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63z1">
    <w:name w:val="WW8Num63z1"/>
    <w:rPr>
      <w:rFonts w:ascii="Times New Roman" w:hAnsi="Times New Roman" w:cs="Times New Roman"/>
    </w:rPr>
  </w:style>
  <w:style w:type="character" w:customStyle="1" w:styleId="WW8Num72z1">
    <w:name w:val="WW8Num72z1"/>
    <w:rPr>
      <w:b w:val="0"/>
      <w:bCs w:val="0"/>
      <w:i w:val="0"/>
      <w:iCs w:val="0"/>
    </w:rPr>
  </w:style>
  <w:style w:type="character" w:customStyle="1" w:styleId="WW8Num75z1">
    <w:name w:val="WW8Num75z1"/>
    <w:rPr>
      <w:b/>
      <w:bCs w:val="0"/>
    </w:rPr>
  </w:style>
  <w:style w:type="character" w:customStyle="1" w:styleId="WW8Num80z1">
    <w:name w:val="WW8Num80z1"/>
    <w:rPr>
      <w:rFonts w:ascii="Times New Roman" w:hAnsi="Times New Roman" w:cs="Times New Roman"/>
      <w:b/>
      <w:bCs w:val="0"/>
    </w:rPr>
  </w:style>
  <w:style w:type="character" w:customStyle="1" w:styleId="WW8Num81z0">
    <w:name w:val="WW8Num81z0"/>
    <w:rPr>
      <w:rFonts w:ascii="Times New Roman" w:hAnsi="Times New Roman" w:cs="Times New Roman"/>
    </w:rPr>
  </w:style>
  <w:style w:type="character" w:customStyle="1" w:styleId="WW8Num98z0">
    <w:name w:val="WW8Num98z0"/>
    <w:rPr>
      <w:b/>
      <w:bCs w:val="0"/>
      <w:color w:val="auto"/>
    </w:rPr>
  </w:style>
  <w:style w:type="character" w:customStyle="1" w:styleId="Domylnaczcionkaakapitu6">
    <w:name w:val="Domyślna czcionka akapitu6"/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53z0">
    <w:name w:val="WW8Num53z0"/>
    <w:rPr>
      <w:b w:val="0"/>
      <w:bCs w:val="0"/>
    </w:rPr>
  </w:style>
  <w:style w:type="character" w:customStyle="1" w:styleId="WW8Num53z1">
    <w:name w:val="WW8Num53z1"/>
    <w:rPr>
      <w:b w:val="0"/>
      <w:bCs w:val="0"/>
      <w:i w:val="0"/>
      <w:iCs w:val="0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3z4">
    <w:name w:val="WW8Num53z4"/>
    <w:rPr>
      <w:rFonts w:ascii="Courier New" w:hAnsi="Courier New" w:cs="Courier New"/>
    </w:rPr>
  </w:style>
  <w:style w:type="character" w:customStyle="1" w:styleId="WW8Num64z1">
    <w:name w:val="WW8Num64z1"/>
    <w:rPr>
      <w:rFonts w:ascii="Times New Roman" w:hAnsi="Times New Roman" w:cs="Times New Roman"/>
    </w:rPr>
  </w:style>
  <w:style w:type="character" w:customStyle="1" w:styleId="WW8Num81z1">
    <w:name w:val="WW8Num81z1"/>
    <w:rPr>
      <w:b/>
      <w:bCs w:val="0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55z1">
    <w:name w:val="WW8Num55z1"/>
    <w:rPr>
      <w:color w:val="auto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5z4">
    <w:name w:val="WW8Num55z4"/>
    <w:rPr>
      <w:rFonts w:ascii="Courier New" w:hAnsi="Courier New" w:cs="Courier New"/>
    </w:rPr>
  </w:style>
  <w:style w:type="character" w:customStyle="1" w:styleId="WW8Num68z1">
    <w:name w:val="WW8Num68z1"/>
    <w:rPr>
      <w:rFonts w:ascii="Times New Roman" w:hAnsi="Times New Roman" w:cs="Times New Roman"/>
    </w:rPr>
  </w:style>
  <w:style w:type="character" w:customStyle="1" w:styleId="WW8Num78z0">
    <w:name w:val="WW8Num78z0"/>
    <w:rPr>
      <w:rFonts w:ascii="Times New Roman" w:hAnsi="Times New Roman" w:cs="Times New Roman"/>
    </w:rPr>
  </w:style>
  <w:style w:type="character" w:customStyle="1" w:styleId="WW8Num77z0">
    <w:name w:val="WW8Num77z0"/>
    <w:rPr>
      <w:b w:val="0"/>
      <w:bCs w:val="0"/>
    </w:rPr>
  </w:style>
  <w:style w:type="character" w:customStyle="1" w:styleId="WW8Num82z1">
    <w:name w:val="WW8Num82z1"/>
    <w:rPr>
      <w:color w:val="auto"/>
    </w:rPr>
  </w:style>
  <w:style w:type="character" w:customStyle="1" w:styleId="WW8Num82z2">
    <w:name w:val="WW8Num82z2"/>
    <w:rPr>
      <w:rFonts w:ascii="Times New Roman" w:hAnsi="Times New Roman" w:cs="Times New Roman"/>
      <w:color w:val="auto"/>
    </w:rPr>
  </w:style>
  <w:style w:type="character" w:customStyle="1" w:styleId="WW8Num87z2">
    <w:name w:val="WW8Num87z2"/>
    <w:rPr>
      <w:rFonts w:ascii="Symbol" w:hAnsi="Symbol"/>
      <w:color w:val="008000"/>
    </w:rPr>
  </w:style>
  <w:style w:type="character" w:customStyle="1" w:styleId="Domylnaczcionkaakapitu5">
    <w:name w:val="Domyślna czcionka akapitu5"/>
  </w:style>
  <w:style w:type="character" w:customStyle="1" w:styleId="WW8Num7z1">
    <w:name w:val="WW8Num7z1"/>
    <w:rPr>
      <w:rFonts w:ascii="Times New Roman" w:eastAsia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WW8Num56z2">
    <w:name w:val="WW8Num56z2"/>
    <w:rPr>
      <w:i w:val="0"/>
      <w:iCs w:val="0"/>
      <w:color w:val="auto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1z4">
    <w:name w:val="WW8Num81z4"/>
    <w:rPr>
      <w:rFonts w:ascii="Courier New" w:hAnsi="Courier New" w:cs="Courier New"/>
    </w:rPr>
  </w:style>
  <w:style w:type="character" w:customStyle="1" w:styleId="WW8Num84z3">
    <w:name w:val="WW8Num84z3"/>
    <w:rPr>
      <w:rFonts w:ascii="Symbol" w:hAnsi="Symbol"/>
    </w:rPr>
  </w:style>
  <w:style w:type="character" w:customStyle="1" w:styleId="WW8Num91z0">
    <w:name w:val="WW8Num91z0"/>
    <w:rPr>
      <w:b w:val="0"/>
      <w:bCs w:val="0"/>
    </w:rPr>
  </w:style>
  <w:style w:type="character" w:customStyle="1" w:styleId="WW8Num95z0">
    <w:name w:val="WW8Num95z0"/>
    <w:rPr>
      <w:b w:val="0"/>
      <w:bCs w:val="0"/>
    </w:rPr>
  </w:style>
  <w:style w:type="character" w:customStyle="1" w:styleId="WW8Num96z0">
    <w:name w:val="WW8Num96z0"/>
    <w:rPr>
      <w:i w:val="0"/>
      <w:iCs w:val="0"/>
    </w:rPr>
  </w:style>
  <w:style w:type="character" w:customStyle="1" w:styleId="WW8Num98z1">
    <w:name w:val="WW8Num98z1"/>
    <w:rPr>
      <w:b w:val="0"/>
      <w:bCs w:val="0"/>
    </w:rPr>
  </w:style>
  <w:style w:type="character" w:customStyle="1" w:styleId="WW8Num100z0">
    <w:name w:val="WW8Num100z0"/>
    <w:rPr>
      <w:color w:val="auto"/>
    </w:rPr>
  </w:style>
  <w:style w:type="character" w:customStyle="1" w:styleId="WW8Num101z0">
    <w:name w:val="WW8Num101z0"/>
    <w:rPr>
      <w:b w:val="0"/>
      <w:bCs w:val="0"/>
    </w:rPr>
  </w:style>
  <w:style w:type="character" w:customStyle="1" w:styleId="WW8Num111z0">
    <w:name w:val="WW8Num111z0"/>
    <w:rPr>
      <w:i w:val="0"/>
      <w:iCs w:val="0"/>
    </w:rPr>
  </w:style>
  <w:style w:type="character" w:customStyle="1" w:styleId="WW8Num113z0">
    <w:name w:val="WW8Num113z0"/>
    <w:rPr>
      <w:b w:val="0"/>
      <w:bCs w:val="0"/>
    </w:rPr>
  </w:style>
  <w:style w:type="character" w:customStyle="1" w:styleId="WW8Num114z1">
    <w:name w:val="WW8Num114z1"/>
    <w:rPr>
      <w:color w:val="auto"/>
    </w:rPr>
  </w:style>
  <w:style w:type="character" w:customStyle="1" w:styleId="WW8Num114z2">
    <w:name w:val="WW8Num114z2"/>
    <w:rPr>
      <w:rFonts w:ascii="Times New Roman" w:hAnsi="Times New Roman" w:cs="Times New Roman"/>
      <w:color w:val="auto"/>
    </w:rPr>
  </w:style>
  <w:style w:type="character" w:customStyle="1" w:styleId="Domylnaczcionkaakapitu4">
    <w:name w:val="Domyślna czcionka akapitu4"/>
  </w:style>
  <w:style w:type="character" w:customStyle="1" w:styleId="WW8Num46z1">
    <w:name w:val="WW8Num46z1"/>
    <w:rPr>
      <w:color w:val="auto"/>
    </w:rPr>
  </w:style>
  <w:style w:type="character" w:customStyle="1" w:styleId="WW8Num11z1">
    <w:name w:val="WW8Num11z1"/>
    <w:rPr>
      <w:b w:val="0"/>
      <w:bCs w:val="0"/>
      <w:color w:val="auto"/>
    </w:rPr>
  </w:style>
  <w:style w:type="character" w:customStyle="1" w:styleId="WW8Num35z3">
    <w:name w:val="WW8Num35z3"/>
    <w:rPr>
      <w:i w:val="0"/>
      <w:iCs w:val="0"/>
    </w:rPr>
  </w:style>
  <w:style w:type="character" w:customStyle="1" w:styleId="WW8Num51z1">
    <w:name w:val="WW8Num51z1"/>
    <w:rPr>
      <w:color w:val="auto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36z3">
    <w:name w:val="WW8Num36z3"/>
    <w:rPr>
      <w:i w:val="0"/>
      <w:iCs w:val="0"/>
    </w:rPr>
  </w:style>
  <w:style w:type="character" w:customStyle="1" w:styleId="WW8Num77z1">
    <w:name w:val="WW8Num77z1"/>
    <w:rPr>
      <w:b w:val="0"/>
      <w:bCs w:val="0"/>
      <w:i w:val="0"/>
      <w:iCs w:val="0"/>
    </w:rPr>
  </w:style>
  <w:style w:type="character" w:customStyle="1" w:styleId="WW8Num29z2">
    <w:name w:val="WW8Num29z2"/>
    <w:rPr>
      <w:rFonts w:ascii="Symbol" w:hAnsi="Symbol"/>
    </w:rPr>
  </w:style>
  <w:style w:type="character" w:customStyle="1" w:styleId="WW8Num30z1">
    <w:name w:val="WW8Num30z1"/>
    <w:rPr>
      <w:i w:val="0"/>
      <w:iCs w:val="0"/>
    </w:rPr>
  </w:style>
  <w:style w:type="character" w:customStyle="1" w:styleId="WW8Num39z3">
    <w:name w:val="WW8Num39z3"/>
    <w:rPr>
      <w:i w:val="0"/>
      <w:iCs w:val="0"/>
    </w:rPr>
  </w:style>
  <w:style w:type="character" w:customStyle="1" w:styleId="WW8Num59z1">
    <w:name w:val="WW8Num59z1"/>
    <w:rPr>
      <w:i w:val="0"/>
      <w:iCs w:val="0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6z3">
    <w:name w:val="WW8Num66z3"/>
    <w:rPr>
      <w:rFonts w:ascii="Symbol" w:hAnsi="Symbol"/>
    </w:rPr>
  </w:style>
  <w:style w:type="character" w:customStyle="1" w:styleId="WW8Num31z1">
    <w:name w:val="WW8Num31z1"/>
    <w:rPr>
      <w:b/>
      <w:bCs w:val="0"/>
    </w:rPr>
  </w:style>
  <w:style w:type="character" w:customStyle="1" w:styleId="WW8Num61z2">
    <w:name w:val="WW8Num61z2"/>
    <w:rPr>
      <w:rFonts w:ascii="Symbol" w:hAnsi="Symbol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WW8Num24z3">
    <w:name w:val="WW8Num24z3"/>
    <w:rPr>
      <w:rFonts w:ascii="Symbol" w:hAnsi="Symbol"/>
    </w:rPr>
  </w:style>
  <w:style w:type="character" w:customStyle="1" w:styleId="WW8Num24z5">
    <w:name w:val="WW8Num24z5"/>
    <w:rPr>
      <w:rFonts w:ascii="Wingdings" w:hAnsi="Wingdings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6z2">
    <w:name w:val="WW8Num16z2"/>
    <w:rPr>
      <w:rFonts w:ascii="Times New Roman" w:hAnsi="Times New Roman" w:cs="Times New Roman"/>
    </w:rPr>
  </w:style>
  <w:style w:type="character" w:customStyle="1" w:styleId="WW8Num16z3">
    <w:name w:val="WW8Num16z3"/>
    <w:rPr>
      <w:b/>
      <w:bCs w:val="0"/>
    </w:rPr>
  </w:style>
  <w:style w:type="character" w:customStyle="1" w:styleId="WW8Num18z2">
    <w:name w:val="WW8Num18z2"/>
    <w:rPr>
      <w:rFonts w:ascii="Times New Roman" w:hAnsi="Times New Roman" w:cs="Times New Roman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4z2">
    <w:name w:val="WW8Num24z2"/>
    <w:rPr>
      <w:rFonts w:ascii="Times New Roman" w:hAnsi="Times New Roman" w:cs="Times New Roman"/>
    </w:rPr>
  </w:style>
  <w:style w:type="character" w:customStyle="1" w:styleId="WW8Num27z3">
    <w:name w:val="WW8Num27z3"/>
    <w:rPr>
      <w:b w:val="0"/>
      <w:bCs w:val="0"/>
    </w:rPr>
  </w:style>
  <w:style w:type="character" w:customStyle="1" w:styleId="WW8Num52z5">
    <w:name w:val="WW8Num52z5"/>
    <w:rPr>
      <w:rFonts w:ascii="Wingdings" w:hAnsi="Wingdings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color w:val="auto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44z2">
    <w:name w:val="WW8Num44z2"/>
    <w:rPr>
      <w:b/>
      <w:bCs w:val="0"/>
      <w:color w:val="auto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  <w:basedOn w:val="Domylnaczcionkaakapitu6"/>
    <w:link w:val="Tekstkomentarza"/>
  </w:style>
  <w:style w:type="character" w:customStyle="1" w:styleId="TematkomentarzaZnak">
    <w:name w:val="Temat komentarza Znak"/>
    <w:rPr>
      <w:b/>
      <w:bCs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1">
    <w:name w:val="Tekst dymka Znak1"/>
    <w:rPr>
      <w:rFonts w:ascii="Tahoma" w:eastAsia="Times New Roman" w:hAnsi="Tahoma" w:cs="Tahoma"/>
      <w:sz w:val="16"/>
      <w:szCs w:val="16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ulatory">
    <w:name w:val="tabulatory"/>
    <w:basedOn w:val="Domylnaczcionkaakapitu10"/>
  </w:style>
  <w:style w:type="character" w:customStyle="1" w:styleId="apple-style-span">
    <w:name w:val="apple-style-span"/>
    <w:basedOn w:val="Domylnaczcionkaakapitu15"/>
  </w:style>
  <w:style w:type="character" w:customStyle="1" w:styleId="apple-converted-space">
    <w:name w:val="apple-converted-space"/>
    <w:basedOn w:val="Domylnaczcionkaakapitu15"/>
  </w:style>
  <w:style w:type="character" w:customStyle="1" w:styleId="WW8Num13z2">
    <w:name w:val="WW8Num13z2"/>
    <w:rPr>
      <w:rFonts w:ascii="Symbol" w:hAnsi="Symbol"/>
      <w:b/>
      <w:bCs w:val="0"/>
    </w:rPr>
  </w:style>
  <w:style w:type="character" w:customStyle="1" w:styleId="WW8Num15z2">
    <w:name w:val="WW8Num15z2"/>
    <w:rPr>
      <w:b/>
      <w:bCs w:val="0"/>
    </w:rPr>
  </w:style>
  <w:style w:type="character" w:customStyle="1" w:styleId="WW8Num18z4">
    <w:name w:val="WW8Num18z4"/>
    <w:rPr>
      <w:rFonts w:ascii="Symbol" w:hAnsi="Symbol" w:cs="StarSymbol"/>
      <w:sz w:val="18"/>
      <w:szCs w:val="18"/>
    </w:rPr>
  </w:style>
  <w:style w:type="character" w:customStyle="1" w:styleId="WW8Num23z3">
    <w:name w:val="WW8Num23z3"/>
    <w:rPr>
      <w:rFonts w:ascii="Symbol" w:hAnsi="Symbol" w:cs="StarSymbol"/>
      <w:sz w:val="18"/>
      <w:szCs w:val="18"/>
    </w:rPr>
  </w:style>
  <w:style w:type="character" w:customStyle="1" w:styleId="WW8Num36z1">
    <w:name w:val="WW8Num36z1"/>
    <w:rPr>
      <w:rFonts w:ascii="TimesNewRoman" w:eastAsia="TimesNewRoman" w:hAnsi="TimesNewRoman"/>
      <w:strike w:val="0"/>
      <w:dstrike w:val="0"/>
      <w:u w:val="none"/>
    </w:rPr>
  </w:style>
  <w:style w:type="character" w:customStyle="1" w:styleId="WW8Num36z2">
    <w:name w:val="WW8Num36z2"/>
    <w:rPr>
      <w:rFonts w:ascii="Wingdings" w:hAnsi="Wingdings"/>
      <w:b/>
      <w:bCs w:val="0"/>
      <w:color w:val="auto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9z1">
    <w:name w:val="WW8Num39z1"/>
    <w:rPr>
      <w:b/>
      <w:bCs w:val="0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51z2">
    <w:name w:val="WW8Num51z2"/>
    <w:rPr>
      <w:rFonts w:ascii="Symbol" w:hAnsi="Symbol"/>
    </w:rPr>
  </w:style>
  <w:style w:type="character" w:customStyle="1" w:styleId="WW8Num56z1">
    <w:name w:val="WW8Num56z1"/>
    <w:rPr>
      <w:b w:val="0"/>
      <w:bCs w:val="0"/>
    </w:rPr>
  </w:style>
  <w:style w:type="character" w:customStyle="1" w:styleId="WW8Num57z2">
    <w:name w:val="WW8Num57z2"/>
    <w:rPr>
      <w:i w:val="0"/>
      <w:iCs w:val="0"/>
      <w:color w:val="auto"/>
    </w:rPr>
  </w:style>
  <w:style w:type="character" w:customStyle="1" w:styleId="WW8Num58z2">
    <w:name w:val="WW8Num58z2"/>
    <w:rPr>
      <w:i w:val="0"/>
      <w:iCs w:val="0"/>
      <w:color w:val="auto"/>
    </w:rPr>
  </w:style>
  <w:style w:type="character" w:customStyle="1" w:styleId="WW8Num61z3">
    <w:name w:val="WW8Num61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87z3">
    <w:name w:val="WW8Num87z3"/>
    <w:rPr>
      <w:rFonts w:ascii="Symbol" w:eastAsia="Times New Roman" w:hAnsi="Symbol" w:cs="Times New Roman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5z1">
    <w:name w:val="WW8Num45z1"/>
    <w:rPr>
      <w:rFonts w:ascii="Wingdings 2" w:hAnsi="Wingdings 2" w:cs="StarSymbol"/>
      <w:sz w:val="18"/>
      <w:szCs w:val="18"/>
    </w:rPr>
  </w:style>
  <w:style w:type="character" w:customStyle="1" w:styleId="WW8Num45z2">
    <w:name w:val="WW8Num45z2"/>
    <w:rPr>
      <w:rFonts w:ascii="StarSymbol" w:hAnsi="StarSymbol" w:cs="StarSymbol"/>
      <w:sz w:val="18"/>
      <w:szCs w:val="18"/>
    </w:rPr>
  </w:style>
  <w:style w:type="character" w:customStyle="1" w:styleId="WW8Num47z0">
    <w:name w:val="WW8Num47z0"/>
    <w:rPr>
      <w:b/>
      <w:bCs w:val="0"/>
    </w:rPr>
  </w:style>
  <w:style w:type="character" w:customStyle="1" w:styleId="WW8Num57z1">
    <w:name w:val="WW8Num57z1"/>
    <w:rPr>
      <w:b w:val="0"/>
      <w:bCs w:val="0"/>
    </w:rPr>
  </w:style>
  <w:style w:type="character" w:customStyle="1" w:styleId="WW8Num62z3">
    <w:name w:val="WW8Num62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19z2">
    <w:name w:val="WW8Num19z2"/>
    <w:rPr>
      <w:b/>
      <w:bCs w:val="0"/>
    </w:rPr>
  </w:style>
  <w:style w:type="character" w:customStyle="1" w:styleId="WW8Num19z4">
    <w:name w:val="WW8Num19z4"/>
    <w:rPr>
      <w:rFonts w:ascii="Symbol" w:hAnsi="Symbol" w:cs="StarSymbol"/>
      <w:sz w:val="18"/>
      <w:szCs w:val="18"/>
    </w:rPr>
  </w:style>
  <w:style w:type="character" w:customStyle="1" w:styleId="WW8Num34z1">
    <w:name w:val="WW8Num34z1"/>
    <w:rPr>
      <w:b/>
      <w:bCs w:val="0"/>
    </w:rPr>
  </w:style>
  <w:style w:type="character" w:customStyle="1" w:styleId="WW8Num38z1">
    <w:name w:val="WW8Num38z1"/>
    <w:rPr>
      <w:rFonts w:ascii="Symbol" w:hAnsi="Symbol" w:cs="StarSymbol"/>
      <w:sz w:val="18"/>
      <w:szCs w:val="18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6">
    <w:name w:val="WW8Num39z6"/>
    <w:rPr>
      <w:rFonts w:ascii="Symbol" w:hAnsi="Symbol"/>
    </w:rPr>
  </w:style>
  <w:style w:type="character" w:customStyle="1" w:styleId="WW8Num62z2">
    <w:name w:val="WW8Num62z2"/>
    <w:rPr>
      <w:rFonts w:ascii="Times New Roman" w:hAnsi="Times New Roman" w:cs="Times New Roman"/>
      <w:b/>
      <w:bCs w:val="0"/>
    </w:rPr>
  </w:style>
  <w:style w:type="character" w:customStyle="1" w:styleId="WW8Num65z1">
    <w:name w:val="WW8Num65z1"/>
    <w:rPr>
      <w:color w:val="auto"/>
    </w:rPr>
  </w:style>
  <w:style w:type="character" w:customStyle="1" w:styleId="WW8Num3z6">
    <w:name w:val="WW8Num3z6"/>
    <w:rPr>
      <w:b/>
      <w:bCs w:val="0"/>
    </w:rPr>
  </w:style>
  <w:style w:type="character" w:customStyle="1" w:styleId="WW8Num14z2">
    <w:name w:val="WW8Num14z2"/>
    <w:rPr>
      <w:rFonts w:ascii="Symbol" w:hAnsi="Symbol"/>
      <w:b/>
      <w:bCs w:val="0"/>
    </w:rPr>
  </w:style>
  <w:style w:type="character" w:customStyle="1" w:styleId="WW8Num20z2">
    <w:name w:val="WW8Num20z2"/>
    <w:rPr>
      <w:b/>
      <w:bCs w:val="0"/>
    </w:rPr>
  </w:style>
  <w:style w:type="character" w:customStyle="1" w:styleId="WW8Num20z4">
    <w:name w:val="WW8Num20z4"/>
    <w:rPr>
      <w:rFonts w:ascii="Symbol" w:hAnsi="Symbol" w:cs="StarSymbol"/>
      <w:sz w:val="18"/>
      <w:szCs w:val="18"/>
    </w:rPr>
  </w:style>
  <w:style w:type="character" w:customStyle="1" w:styleId="WW8Num25z3">
    <w:name w:val="WW8Num25z3"/>
    <w:rPr>
      <w:rFonts w:ascii="Symbol" w:hAnsi="Symbol" w:cs="StarSymbol"/>
      <w:sz w:val="18"/>
      <w:szCs w:val="18"/>
    </w:rPr>
  </w:style>
  <w:style w:type="character" w:customStyle="1" w:styleId="WW8Num40z2">
    <w:name w:val="WW8Num40z2"/>
    <w:rPr>
      <w:b/>
      <w:bCs w:val="0"/>
      <w:color w:val="auto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0z4">
    <w:name w:val="WW8Num40z4"/>
    <w:rPr>
      <w:rFonts w:ascii="Courier New" w:hAnsi="Courier New" w:cs="Courier New"/>
    </w:rPr>
  </w:style>
  <w:style w:type="character" w:customStyle="1" w:styleId="WW8Num41z6">
    <w:name w:val="WW8Num41z6"/>
    <w:rPr>
      <w:rFonts w:ascii="Symbol" w:hAnsi="Symbol"/>
    </w:rPr>
  </w:style>
  <w:style w:type="character" w:customStyle="1" w:styleId="WW8Num68z3">
    <w:name w:val="WW8Num68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22z4">
    <w:name w:val="WW8Num22z4"/>
    <w:rPr>
      <w:rFonts w:ascii="Times New Roman" w:eastAsia="Times New Roman" w:hAnsi="Times New Roman" w:cs="Times New Roman"/>
    </w:rPr>
  </w:style>
  <w:style w:type="character" w:customStyle="1" w:styleId="WW8Num43z3">
    <w:name w:val="WW8Num43z3"/>
    <w:rPr>
      <w:rFonts w:ascii="Symbol" w:hAnsi="Symbol" w:cs="StarSymbol"/>
      <w:sz w:val="18"/>
      <w:szCs w:val="18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6">
    <w:name w:val="WW8Num48z6"/>
    <w:rPr>
      <w:rFonts w:ascii="Times New Roman" w:eastAsia="Times New Roman" w:hAnsi="Times New Roman" w:cs="Times New Roman"/>
    </w:rPr>
  </w:style>
  <w:style w:type="character" w:customStyle="1" w:styleId="WW8Num72z2">
    <w:name w:val="WW8Num72z2"/>
    <w:rPr>
      <w:rFonts w:ascii="Symbol" w:hAnsi="Symbol"/>
    </w:rPr>
  </w:style>
  <w:style w:type="character" w:customStyle="1" w:styleId="WW8Num74z2">
    <w:name w:val="WW8Num74z2"/>
    <w:rPr>
      <w:rFonts w:ascii="Symbol" w:hAnsi="Symbol"/>
    </w:rPr>
  </w:style>
  <w:style w:type="character" w:customStyle="1" w:styleId="WW8Num78z1">
    <w:name w:val="WW8Num78z1"/>
    <w:rPr>
      <w:color w:val="auto"/>
    </w:rPr>
  </w:style>
  <w:style w:type="character" w:customStyle="1" w:styleId="WW8Num78z3">
    <w:name w:val="WW8Num78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79z1">
    <w:name w:val="WW8Num79z1"/>
    <w:rPr>
      <w:color w:val="auto"/>
    </w:rPr>
  </w:style>
  <w:style w:type="character" w:customStyle="1" w:styleId="WW8Num91z1">
    <w:name w:val="WW8Num91z1"/>
    <w:rPr>
      <w:rFonts w:ascii="Times New Roman" w:eastAsia="Times New Roman" w:hAnsi="Times New Roman" w:cs="Times New Roman"/>
    </w:rPr>
  </w:style>
  <w:style w:type="character" w:customStyle="1" w:styleId="WW8Num91z2">
    <w:name w:val="WW8Num91z2"/>
    <w:rPr>
      <w:rFonts w:ascii="Times New Roman" w:hAnsi="Times New Roman" w:cs="Times New Roman"/>
      <w:b/>
      <w:bCs w:val="0"/>
    </w:rPr>
  </w:style>
  <w:style w:type="character" w:customStyle="1" w:styleId="WW8Num23z4">
    <w:name w:val="WW8Num23z4"/>
    <w:rPr>
      <w:rFonts w:ascii="Times New Roman" w:eastAsia="Times New Roman" w:hAnsi="Times New Roman" w:cs="Times New Roman"/>
    </w:rPr>
  </w:style>
  <w:style w:type="character" w:customStyle="1" w:styleId="WW8Num44z3">
    <w:name w:val="WW8Num44z3"/>
    <w:rPr>
      <w:rFonts w:ascii="Symbol" w:hAnsi="Symbol" w:cs="StarSymbol"/>
      <w:sz w:val="18"/>
      <w:szCs w:val="18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8z4">
    <w:name w:val="WW8Num48z4"/>
    <w:rPr>
      <w:rFonts w:ascii="Courier New" w:hAnsi="Courier New" w:cs="Courier New"/>
    </w:rPr>
  </w:style>
  <w:style w:type="character" w:customStyle="1" w:styleId="WW8Num49z6">
    <w:name w:val="WW8Num49z6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i w:val="0"/>
      <w:iCs w:val="0"/>
    </w:rPr>
  </w:style>
  <w:style w:type="character" w:customStyle="1" w:styleId="WW8Num73z2">
    <w:name w:val="WW8Num73z2"/>
    <w:rPr>
      <w:rFonts w:ascii="Symbol" w:hAnsi="Symbol"/>
    </w:rPr>
  </w:style>
  <w:style w:type="character" w:customStyle="1" w:styleId="WW8Num79z3">
    <w:name w:val="WW8Num79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76z4">
    <w:name w:val="WW8Num76z4"/>
    <w:rPr>
      <w:rFonts w:ascii="Times New Roman" w:eastAsia="Times New Roman" w:hAnsi="Times New Roman" w:cs="Times New Roman"/>
    </w:rPr>
  </w:style>
  <w:style w:type="character" w:customStyle="1" w:styleId="WW8Num71z1">
    <w:name w:val="WW8Num71z1"/>
    <w:rPr>
      <w:b/>
      <w:bCs w:val="0"/>
    </w:rPr>
  </w:style>
  <w:style w:type="character" w:customStyle="1" w:styleId="WW8Num77z2">
    <w:name w:val="WW8Num77z2"/>
    <w:rPr>
      <w:i w:val="0"/>
      <w:iCs w:val="0"/>
    </w:rPr>
  </w:style>
  <w:style w:type="character" w:customStyle="1" w:styleId="WW8Num77z4">
    <w:name w:val="WW8Num77z4"/>
    <w:rPr>
      <w:rFonts w:ascii="Times New Roman" w:eastAsia="Times New Roman" w:hAnsi="Times New Roman" w:cs="Times New Roman"/>
    </w:rPr>
  </w:style>
  <w:style w:type="character" w:customStyle="1" w:styleId="WW8Num80z3">
    <w:name w:val="WW8Num80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1z1">
    <w:name w:val="WW8Num1z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38z7">
    <w:name w:val="WW8Num38z7"/>
    <w:rPr>
      <w:rFonts w:ascii="Courier New" w:hAnsi="Courier New" w:cs="Courier New"/>
    </w:rPr>
  </w:style>
  <w:style w:type="character" w:customStyle="1" w:styleId="WW8Num38z8">
    <w:name w:val="WW8Num38z8"/>
    <w:rPr>
      <w:rFonts w:ascii="Wingdings" w:hAnsi="Wingdings"/>
    </w:rPr>
  </w:style>
  <w:style w:type="character" w:customStyle="1" w:styleId="WW8Num41z7">
    <w:name w:val="WW8Num41z7"/>
    <w:rPr>
      <w:rFonts w:ascii="Courier New" w:hAnsi="Courier New" w:cs="Courier New"/>
    </w:rPr>
  </w:style>
  <w:style w:type="character" w:customStyle="1" w:styleId="WW8Num49z4">
    <w:name w:val="WW8Num49z4"/>
    <w:rPr>
      <w:rFonts w:ascii="Times New Roman" w:eastAsia="Times New Roman" w:hAnsi="Times New Roman" w:cs="Times New Roman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8Num67z3">
    <w:name w:val="WW8Num67z3"/>
    <w:rPr>
      <w:color w:val="000000"/>
    </w:rPr>
  </w:style>
  <w:style w:type="character" w:customStyle="1" w:styleId="WW8Num78z2">
    <w:name w:val="WW8Num78z2"/>
    <w:rPr>
      <w:rFonts w:ascii="Times New Roman" w:eastAsia="Times New Roman" w:hAnsi="Times New Roman" w:cs="Times New Roman"/>
    </w:rPr>
  </w:style>
  <w:style w:type="character" w:customStyle="1" w:styleId="WW8Num83z1">
    <w:name w:val="WW8Num83z1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TimesNewRoman" w:eastAsia="TimesNewRoman" w:hAnsi="TimesNewRoman"/>
      <w:strike w:val="0"/>
      <w:dstrike w:val="0"/>
      <w:u w:val="none"/>
    </w:rPr>
  </w:style>
  <w:style w:type="character" w:customStyle="1" w:styleId="WW8Num99z0">
    <w:name w:val="WW8Num99z0"/>
    <w:rPr>
      <w:b/>
      <w:bCs w:val="0"/>
    </w:rPr>
  </w:style>
  <w:style w:type="character" w:customStyle="1" w:styleId="WW8Num99z1">
    <w:name w:val="WW8Num99z1"/>
    <w:rPr>
      <w:b/>
      <w:bCs w:val="0"/>
      <w:i w:val="0"/>
      <w:iCs w:val="0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1z3">
    <w:name w:val="WW8Num101z3"/>
    <w:rPr>
      <w:rFonts w:ascii="Symbol" w:hAnsi="Symbol"/>
    </w:rPr>
  </w:style>
  <w:style w:type="character" w:customStyle="1" w:styleId="WW8Num102z0">
    <w:name w:val="WW8Num102z0"/>
    <w:rPr>
      <w:color w:val="auto"/>
    </w:rPr>
  </w:style>
  <w:style w:type="character" w:customStyle="1" w:styleId="WW8Num102z1">
    <w:name w:val="WW8Num102z1"/>
    <w:rPr>
      <w:b/>
      <w:bCs w:val="0"/>
      <w:i w:val="0"/>
      <w:iCs w:val="0"/>
    </w:rPr>
  </w:style>
  <w:style w:type="character" w:customStyle="1" w:styleId="WW8Num103z0">
    <w:name w:val="WW8Num103z0"/>
    <w:rPr>
      <w:b/>
      <w:bCs w:val="0"/>
    </w:rPr>
  </w:style>
  <w:style w:type="character" w:customStyle="1" w:styleId="WW8Num104z1">
    <w:name w:val="WW8Num104z1"/>
    <w:rPr>
      <w:rFonts w:ascii="Times New Roman" w:eastAsia="Times New Roman" w:hAnsi="Times New Roman" w:cs="Times New Roman"/>
    </w:rPr>
  </w:style>
  <w:style w:type="character" w:customStyle="1" w:styleId="WW8Num104z2">
    <w:name w:val="WW8Num104z2"/>
    <w:rPr>
      <w:rFonts w:ascii="Symbol" w:hAnsi="Symbol"/>
    </w:rPr>
  </w:style>
  <w:style w:type="character" w:customStyle="1" w:styleId="WW8Num107z0">
    <w:name w:val="WW8Num107z0"/>
    <w:rPr>
      <w:b w:val="0"/>
      <w:bCs w:val="0"/>
    </w:rPr>
  </w:style>
  <w:style w:type="character" w:customStyle="1" w:styleId="WW8Num107z1">
    <w:name w:val="WW8Num107z1"/>
    <w:rPr>
      <w:b w:val="0"/>
      <w:bCs w:val="0"/>
      <w:i w:val="0"/>
      <w:iCs w:val="0"/>
    </w:rPr>
  </w:style>
  <w:style w:type="character" w:customStyle="1" w:styleId="WW8Num118z2">
    <w:name w:val="WW8Num118z2"/>
    <w:rPr>
      <w:i w:val="0"/>
      <w:iCs w:val="0"/>
      <w:color w:val="auto"/>
    </w:rPr>
  </w:style>
  <w:style w:type="character" w:customStyle="1" w:styleId="WW8Num119z0">
    <w:name w:val="WW8Num119z0"/>
    <w:rPr>
      <w:b/>
      <w:bCs w:val="0"/>
    </w:rPr>
  </w:style>
  <w:style w:type="character" w:customStyle="1" w:styleId="WW8Num120z1">
    <w:name w:val="WW8Num120z1"/>
    <w:rPr>
      <w:rFonts w:ascii="Times New Roman" w:eastAsia="Times New Roman" w:hAnsi="Times New Roman" w:cs="Times New Roman"/>
    </w:rPr>
  </w:style>
  <w:style w:type="character" w:customStyle="1" w:styleId="WW8Num120z2">
    <w:name w:val="WW8Num120z2"/>
    <w:rPr>
      <w:rFonts w:ascii="Times New Roman" w:hAnsi="Times New Roman" w:cs="Times New Roman"/>
      <w:b/>
      <w:bCs w:val="0"/>
    </w:rPr>
  </w:style>
  <w:style w:type="character" w:customStyle="1" w:styleId="WW8Num120z6">
    <w:name w:val="WW8Num120z6"/>
    <w:rPr>
      <w:b/>
      <w:bCs w:val="0"/>
    </w:rPr>
  </w:style>
  <w:style w:type="character" w:customStyle="1" w:styleId="WW8Num122z0">
    <w:name w:val="WW8Num122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125z4">
    <w:name w:val="WW8Num125z4"/>
    <w:rPr>
      <w:rFonts w:ascii="Times New Roman" w:eastAsia="Times New Roman" w:hAnsi="Times New Roman" w:cs="Times New Roman"/>
    </w:rPr>
  </w:style>
  <w:style w:type="character" w:customStyle="1" w:styleId="WW8Num126z4">
    <w:name w:val="WW8Num126z4"/>
    <w:rPr>
      <w:rFonts w:ascii="Courier New" w:hAnsi="Courier New" w:cs="Courier New"/>
    </w:rPr>
  </w:style>
  <w:style w:type="character" w:customStyle="1" w:styleId="WW8Num129z0">
    <w:name w:val="WW8Num129z0"/>
    <w:rPr>
      <w:b w:val="0"/>
      <w:bCs w:val="0"/>
    </w:rPr>
  </w:style>
  <w:style w:type="character" w:customStyle="1" w:styleId="WW8Num131z0">
    <w:name w:val="WW8Num131z0"/>
    <w:rPr>
      <w:b/>
      <w:bCs w:val="0"/>
      <w:i w:val="0"/>
      <w:iCs w:val="0"/>
    </w:rPr>
  </w:style>
  <w:style w:type="character" w:customStyle="1" w:styleId="WW8Num131z1">
    <w:name w:val="WW8Num131z1"/>
    <w:rPr>
      <w:b/>
      <w:bCs w:val="0"/>
    </w:rPr>
  </w:style>
  <w:style w:type="character" w:customStyle="1" w:styleId="WW8Num133z0">
    <w:name w:val="WW8Num133z0"/>
    <w:rPr>
      <w:b w:val="0"/>
      <w:bCs w:val="0"/>
    </w:rPr>
  </w:style>
  <w:style w:type="character" w:customStyle="1" w:styleId="WW8Num137z0">
    <w:name w:val="WW8Num137z0"/>
    <w:rPr>
      <w:color w:val="000000"/>
    </w:rPr>
  </w:style>
  <w:style w:type="character" w:customStyle="1" w:styleId="WW8Num142z0">
    <w:name w:val="WW8Num142z0"/>
    <w:rPr>
      <w:color w:val="auto"/>
    </w:rPr>
  </w:style>
  <w:style w:type="character" w:customStyle="1" w:styleId="WW8Num142z2">
    <w:name w:val="WW8Num142z2"/>
    <w:rPr>
      <w:rFonts w:ascii="Times New Roman" w:eastAsia="Times New Roman" w:hAnsi="Times New Roman" w:cs="Times New Roman"/>
      <w:color w:val="auto"/>
    </w:rPr>
  </w:style>
  <w:style w:type="character" w:customStyle="1" w:styleId="WW8Num142z5">
    <w:name w:val="WW8Num142z5"/>
    <w:rPr>
      <w:rFonts w:ascii="Times New Roman" w:eastAsia="Times New Roman" w:hAnsi="Times New Roman" w:cs="Times New Roman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4z4">
    <w:name w:val="WW8Num144z4"/>
    <w:rPr>
      <w:rFonts w:ascii="Courier New" w:hAnsi="Courier New" w:cs="Courier New"/>
    </w:rPr>
  </w:style>
  <w:style w:type="character" w:customStyle="1" w:styleId="WW8Num145z0">
    <w:name w:val="WW8Num145z0"/>
    <w:rPr>
      <w:rFonts w:ascii="Times New Roman" w:eastAsia="Times New Roman" w:hAnsi="Times New Roman" w:cs="Times New Roman"/>
      <w:b w:val="0"/>
      <w:bCs w:val="0"/>
      <w:i w:val="0"/>
      <w:iCs w:val="0"/>
    </w:rPr>
  </w:style>
  <w:style w:type="character" w:customStyle="1" w:styleId="WW8Num145z2">
    <w:name w:val="WW8Num145z2"/>
    <w:rPr>
      <w:rFonts w:ascii="Times New Roman" w:hAnsi="Times New Roman" w:cs="Times New Roman"/>
      <w:i w:val="0"/>
      <w:iCs w:val="0"/>
      <w:color w:val="auto"/>
    </w:rPr>
  </w:style>
  <w:style w:type="character" w:customStyle="1" w:styleId="WW8Num145z6">
    <w:name w:val="WW8Num145z6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Times New Roman" w:eastAsia="Times New Roman" w:hAnsi="Times New Roman" w:cs="Times New Roman"/>
    </w:rPr>
  </w:style>
  <w:style w:type="character" w:customStyle="1" w:styleId="WW8Num149z0">
    <w:name w:val="WW8Num149z0"/>
    <w:rPr>
      <w:b/>
      <w:bCs w:val="0"/>
    </w:rPr>
  </w:style>
  <w:style w:type="character" w:customStyle="1" w:styleId="WW8Num151z0">
    <w:name w:val="WW8Num151z0"/>
    <w:rPr>
      <w:b/>
      <w:bCs w:val="0"/>
    </w:rPr>
  </w:style>
  <w:style w:type="character" w:customStyle="1" w:styleId="WW8Num153z0">
    <w:name w:val="WW8Num153z0"/>
    <w:rPr>
      <w:b/>
      <w:bCs w:val="0"/>
    </w:rPr>
  </w:style>
  <w:style w:type="character" w:customStyle="1" w:styleId="WW8Num154z0">
    <w:name w:val="WW8Num154z0"/>
    <w:rPr>
      <w:b w:val="0"/>
      <w:bCs w:val="0"/>
      <w:sz w:val="22"/>
      <w:szCs w:val="22"/>
    </w:rPr>
  </w:style>
  <w:style w:type="character" w:customStyle="1" w:styleId="WW8Num155z0">
    <w:name w:val="WW8Num155z0"/>
    <w:rPr>
      <w:b w:val="0"/>
      <w:bCs w:val="0"/>
      <w:sz w:val="22"/>
      <w:szCs w:val="22"/>
    </w:rPr>
  </w:style>
  <w:style w:type="character" w:customStyle="1" w:styleId="WW8Num157z1">
    <w:name w:val="WW8Num157z1"/>
    <w:rPr>
      <w:rFonts w:ascii="Times New Roman" w:eastAsia="Times New Roman" w:hAnsi="Times New Roman" w:cs="Times New Roman"/>
      <w:b w:val="0"/>
      <w:bCs w:val="0"/>
    </w:rPr>
  </w:style>
  <w:style w:type="character" w:customStyle="1" w:styleId="WW8Num158z0">
    <w:name w:val="WW8Num158z0"/>
    <w:rPr>
      <w:b/>
      <w:bCs w:val="0"/>
      <w:sz w:val="22"/>
      <w:szCs w:val="22"/>
    </w:rPr>
  </w:style>
  <w:style w:type="character" w:customStyle="1" w:styleId="WW8Num159z0">
    <w:name w:val="WW8Num159z0"/>
    <w:rPr>
      <w:b w:val="0"/>
      <w:bCs w:val="0"/>
    </w:rPr>
  </w:style>
  <w:style w:type="character" w:customStyle="1" w:styleId="WW8Num160z1">
    <w:name w:val="WW8Num160z1"/>
    <w:rPr>
      <w:b/>
      <w:bCs w:val="0"/>
    </w:rPr>
  </w:style>
  <w:style w:type="character" w:customStyle="1" w:styleId="WW8Num161z0">
    <w:name w:val="WW8Num161z0"/>
    <w:rPr>
      <w:b w:val="0"/>
      <w:bCs w:val="0"/>
    </w:rPr>
  </w:style>
  <w:style w:type="character" w:customStyle="1" w:styleId="WW8Num163z0">
    <w:name w:val="WW8Num163z0"/>
    <w:rPr>
      <w:b w:val="0"/>
      <w:bCs w:val="0"/>
    </w:rPr>
  </w:style>
  <w:style w:type="character" w:customStyle="1" w:styleId="WW8Num163z1">
    <w:name w:val="WW8Num163z1"/>
    <w:rPr>
      <w:b/>
      <w:bCs w:val="0"/>
    </w:rPr>
  </w:style>
  <w:style w:type="character" w:customStyle="1" w:styleId="WW8Num164z1">
    <w:name w:val="WW8Num164z1"/>
    <w:rPr>
      <w:i w:val="0"/>
      <w:iCs w:val="0"/>
    </w:rPr>
  </w:style>
  <w:style w:type="character" w:customStyle="1" w:styleId="WW8Num165z0">
    <w:name w:val="WW8Num165z0"/>
    <w:rPr>
      <w:b w:val="0"/>
      <w:bCs w:val="0"/>
      <w:sz w:val="22"/>
      <w:szCs w:val="22"/>
    </w:rPr>
  </w:style>
  <w:style w:type="character" w:customStyle="1" w:styleId="WW8Num167z0">
    <w:name w:val="WW8Num167z0"/>
    <w:rPr>
      <w:b/>
      <w:bCs w:val="0"/>
    </w:rPr>
  </w:style>
  <w:style w:type="character" w:customStyle="1" w:styleId="WW8Num168z0">
    <w:name w:val="WW8Num168z0"/>
    <w:rPr>
      <w:b/>
      <w:bCs w:val="0"/>
    </w:rPr>
  </w:style>
  <w:style w:type="character" w:customStyle="1" w:styleId="WW8Num169z0">
    <w:name w:val="WW8Num169z0"/>
    <w:rPr>
      <w:b/>
      <w:bCs w:val="0"/>
    </w:rPr>
  </w:style>
  <w:style w:type="character" w:customStyle="1" w:styleId="WW8Num170z0">
    <w:name w:val="WW8Num170z0"/>
    <w:rPr>
      <w:b w:val="0"/>
      <w:bCs w:val="0"/>
      <w:color w:val="auto"/>
    </w:rPr>
  </w:style>
  <w:style w:type="character" w:customStyle="1" w:styleId="WW8Num171z0">
    <w:name w:val="WW8Num171z0"/>
    <w:rPr>
      <w:b w:val="0"/>
      <w:bCs w:val="0"/>
    </w:rPr>
  </w:style>
  <w:style w:type="character" w:customStyle="1" w:styleId="WW8Num172z0">
    <w:name w:val="WW8Num172z0"/>
    <w:rPr>
      <w:b w:val="0"/>
      <w:bCs w:val="0"/>
    </w:rPr>
  </w:style>
  <w:style w:type="character" w:customStyle="1" w:styleId="WW8Num175z0">
    <w:name w:val="WW8Num175z0"/>
    <w:rPr>
      <w:b w:val="0"/>
      <w:bCs w:val="0"/>
    </w:rPr>
  </w:style>
  <w:style w:type="character" w:customStyle="1" w:styleId="WW8Num179z0">
    <w:name w:val="WW8Num179z0"/>
    <w:rPr>
      <w:b/>
      <w:bCs w:val="0"/>
    </w:rPr>
  </w:style>
  <w:style w:type="character" w:customStyle="1" w:styleId="WW8Num180z0">
    <w:name w:val="WW8Num180z0"/>
    <w:rPr>
      <w:b/>
      <w:bCs w:val="0"/>
    </w:rPr>
  </w:style>
  <w:style w:type="character" w:customStyle="1" w:styleId="WW8Num182z0">
    <w:name w:val="WW8Num182z0"/>
    <w:rPr>
      <w:b/>
      <w:bCs w:val="0"/>
    </w:rPr>
  </w:style>
  <w:style w:type="character" w:customStyle="1" w:styleId="WW8Num183z0">
    <w:name w:val="WW8Num183z0"/>
    <w:rPr>
      <w:b w:val="0"/>
      <w:bCs w:val="0"/>
    </w:rPr>
  </w:style>
  <w:style w:type="character" w:customStyle="1" w:styleId="WW8Num184z0">
    <w:name w:val="WW8Num184z0"/>
    <w:rPr>
      <w:b w:val="0"/>
      <w:bCs w:val="0"/>
    </w:rPr>
  </w:style>
  <w:style w:type="character" w:customStyle="1" w:styleId="WW8Num185z0">
    <w:name w:val="WW8Num185z0"/>
    <w:rPr>
      <w:b/>
      <w:bCs w:val="0"/>
    </w:rPr>
  </w:style>
  <w:style w:type="character" w:customStyle="1" w:styleId="WW8Num186z0">
    <w:name w:val="WW8Num186z0"/>
    <w:rPr>
      <w:color w:val="auto"/>
    </w:rPr>
  </w:style>
  <w:style w:type="character" w:customStyle="1" w:styleId="WW8Num186z1">
    <w:name w:val="WW8Num186z1"/>
    <w:rPr>
      <w:b w:val="0"/>
      <w:bCs w:val="0"/>
      <w:i w:val="0"/>
      <w:iCs w:val="0"/>
    </w:rPr>
  </w:style>
  <w:style w:type="character" w:customStyle="1" w:styleId="WW8Num186z2">
    <w:name w:val="WW8Num186z2"/>
    <w:rPr>
      <w:b w:val="0"/>
      <w:bCs w:val="0"/>
    </w:rPr>
  </w:style>
  <w:style w:type="character" w:customStyle="1" w:styleId="WW8Num187z0">
    <w:name w:val="WW8Num187z0"/>
    <w:rPr>
      <w:b/>
      <w:bCs w:val="0"/>
    </w:rPr>
  </w:style>
  <w:style w:type="character" w:customStyle="1" w:styleId="WW8Num192z0">
    <w:name w:val="WW8Num192z0"/>
    <w:rPr>
      <w:b/>
      <w:bCs w:val="0"/>
      <w:color w:val="auto"/>
    </w:rPr>
  </w:style>
  <w:style w:type="character" w:customStyle="1" w:styleId="WW8Num192z1">
    <w:name w:val="WW8Num192z1"/>
    <w:rPr>
      <w:b w:val="0"/>
      <w:bCs w:val="0"/>
      <w:color w:val="auto"/>
    </w:rPr>
  </w:style>
  <w:style w:type="character" w:customStyle="1" w:styleId="WW8Num192z3">
    <w:name w:val="WW8Num192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194z0">
    <w:name w:val="WW8Num194z0"/>
    <w:rPr>
      <w:b/>
      <w:bCs w:val="0"/>
    </w:rPr>
  </w:style>
  <w:style w:type="character" w:customStyle="1" w:styleId="WW8Num196z0">
    <w:name w:val="WW8Num196z0"/>
    <w:rPr>
      <w:b/>
      <w:bCs w:val="0"/>
      <w:sz w:val="22"/>
      <w:szCs w:val="22"/>
    </w:rPr>
  </w:style>
  <w:style w:type="character" w:customStyle="1" w:styleId="WW8Num197z0">
    <w:name w:val="WW8Num197z0"/>
    <w:rPr>
      <w:b/>
      <w:bCs w:val="0"/>
    </w:rPr>
  </w:style>
  <w:style w:type="character" w:customStyle="1" w:styleId="WW8Num198z0">
    <w:name w:val="WW8Num198z0"/>
    <w:rPr>
      <w:b/>
      <w:bCs w:val="0"/>
    </w:rPr>
  </w:style>
  <w:style w:type="character" w:customStyle="1" w:styleId="WW8Num199z0">
    <w:name w:val="WW8Num199z0"/>
    <w:rPr>
      <w:b/>
      <w:bCs w:val="0"/>
    </w:rPr>
  </w:style>
  <w:style w:type="character" w:customStyle="1" w:styleId="WW8Num200z0">
    <w:name w:val="WW8Num200z0"/>
    <w:rPr>
      <w:b/>
      <w:bCs w:val="0"/>
    </w:rPr>
  </w:style>
  <w:style w:type="character" w:customStyle="1" w:styleId="WW8Num200z1">
    <w:name w:val="WW8Num200z1"/>
    <w:rPr>
      <w:b/>
      <w:bCs w:val="0"/>
      <w:i w:val="0"/>
      <w:iCs w:val="0"/>
    </w:rPr>
  </w:style>
  <w:style w:type="character" w:customStyle="1" w:styleId="WW8Num201z0">
    <w:name w:val="WW8Num201z0"/>
    <w:rPr>
      <w:b w:val="0"/>
      <w:bCs w:val="0"/>
    </w:rPr>
  </w:style>
  <w:style w:type="character" w:customStyle="1" w:styleId="WW8Num203z0">
    <w:name w:val="WW8Num203z0"/>
    <w:rPr>
      <w:b/>
      <w:bCs w:val="0"/>
    </w:rPr>
  </w:style>
  <w:style w:type="character" w:customStyle="1" w:styleId="Stopka1">
    <w:name w:val="Stopka1"/>
    <w:rPr>
      <w:rFonts w:ascii="Verdana" w:eastAsia="Times New Roman" w:hAnsi="Verdana" w:cs="Times New Roman"/>
      <w:sz w:val="18"/>
      <w:szCs w:val="24"/>
    </w:rPr>
  </w:style>
  <w:style w:type="character" w:customStyle="1" w:styleId="WW8Num41z8">
    <w:name w:val="WW8Num41z8"/>
    <w:rPr>
      <w:rFonts w:ascii="Wingdings" w:hAnsi="Wingding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1z4">
    <w:name w:val="WW8Num21z4"/>
    <w:rPr>
      <w:rFonts w:ascii="Symbol" w:hAnsi="Symbol" w:cs="StarSymbol"/>
      <w:sz w:val="18"/>
      <w:szCs w:val="18"/>
    </w:rPr>
  </w:style>
  <w:style w:type="character" w:customStyle="1" w:styleId="WW8Num40z6">
    <w:name w:val="WW8Num40z6"/>
    <w:rPr>
      <w:rFonts w:ascii="Symbol" w:hAnsi="Symbol"/>
    </w:rPr>
  </w:style>
  <w:style w:type="character" w:customStyle="1" w:styleId="WW8Num40z7">
    <w:name w:val="WW8Num40z7"/>
    <w:rPr>
      <w:rFonts w:ascii="Courier New" w:hAnsi="Courier New" w:cs="Courier New"/>
    </w:rPr>
  </w:style>
  <w:style w:type="character" w:customStyle="1" w:styleId="WW8Num40z8">
    <w:name w:val="WW8Num40z8"/>
    <w:rPr>
      <w:rFonts w:ascii="Wingdings" w:hAnsi="Wingdings"/>
    </w:rPr>
  </w:style>
  <w:style w:type="character" w:customStyle="1" w:styleId="WW8Num43z6">
    <w:name w:val="WW8Num43z6"/>
    <w:rPr>
      <w:rFonts w:ascii="Symbol" w:hAnsi="Symbol"/>
    </w:rPr>
  </w:style>
  <w:style w:type="character" w:customStyle="1" w:styleId="WW8Num43z7">
    <w:name w:val="WW8Num43z7"/>
    <w:rPr>
      <w:rFonts w:ascii="Courier New" w:hAnsi="Courier New" w:cs="Courier New"/>
    </w:rPr>
  </w:style>
  <w:style w:type="character" w:customStyle="1" w:styleId="WW8Num43z8">
    <w:name w:val="WW8Num43z8"/>
    <w:rPr>
      <w:rFonts w:ascii="Wingdings" w:hAnsi="Wingdings"/>
    </w:rPr>
  </w:style>
  <w:style w:type="character" w:customStyle="1" w:styleId="WW8Num42z2">
    <w:name w:val="WW8Num42z2"/>
    <w:rPr>
      <w:b/>
      <w:bCs w:val="0"/>
      <w:color w:val="auto"/>
    </w:rPr>
  </w:style>
  <w:style w:type="character" w:customStyle="1" w:styleId="WW8Num42z6">
    <w:name w:val="WW8Num42z6"/>
    <w:rPr>
      <w:rFonts w:ascii="Symbol" w:hAnsi="Symbol"/>
    </w:rPr>
  </w:style>
  <w:style w:type="character" w:customStyle="1" w:styleId="WW8Num42z7">
    <w:name w:val="WW8Num42z7"/>
    <w:rPr>
      <w:rFonts w:ascii="Courier New" w:hAnsi="Courier New" w:cs="Courier New"/>
    </w:rPr>
  </w:style>
  <w:style w:type="character" w:customStyle="1" w:styleId="WW8Num42z8">
    <w:name w:val="WW8Num42z8"/>
    <w:rPr>
      <w:rFonts w:ascii="Wingdings" w:hAnsi="Wingdings"/>
    </w:rPr>
  </w:style>
  <w:style w:type="character" w:customStyle="1" w:styleId="WW8Num46z2">
    <w:name w:val="WW8Num46z2"/>
    <w:rPr>
      <w:b/>
      <w:bCs w:val="0"/>
      <w:color w:val="auto"/>
    </w:rPr>
  </w:style>
  <w:style w:type="character" w:customStyle="1" w:styleId="WW8Num46z6">
    <w:name w:val="WW8Num46z6"/>
    <w:rPr>
      <w:rFonts w:ascii="Symbol" w:hAnsi="Symbol"/>
    </w:rPr>
  </w:style>
  <w:style w:type="character" w:customStyle="1" w:styleId="WW8Num46z7">
    <w:name w:val="WW8Num46z7"/>
    <w:rPr>
      <w:rFonts w:ascii="Courier New" w:hAnsi="Courier New" w:cs="Courier New"/>
    </w:rPr>
  </w:style>
  <w:style w:type="character" w:customStyle="1" w:styleId="WW8Num46z8">
    <w:name w:val="WW8Num46z8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z4">
    <w:name w:val="WW8Num4z4"/>
    <w:rPr>
      <w:b/>
      <w:bCs w:val="0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6">
    <w:name w:val="WW8Num2z6"/>
    <w:rPr>
      <w:b/>
      <w:bCs w:val="0"/>
    </w:rPr>
  </w:style>
  <w:style w:type="character" w:customStyle="1" w:styleId="WW8Num3z4">
    <w:name w:val="WW8Num3z4"/>
    <w:rPr>
      <w:b/>
      <w:bCs w:val="0"/>
    </w:rPr>
  </w:style>
  <w:style w:type="character" w:customStyle="1" w:styleId="WW8Num44z6">
    <w:name w:val="WW8Num44z6"/>
    <w:rPr>
      <w:rFonts w:ascii="Symbol" w:hAnsi="Symbol"/>
    </w:rPr>
  </w:style>
  <w:style w:type="character" w:customStyle="1" w:styleId="WW8Num44z8">
    <w:name w:val="WW8Num44z8"/>
    <w:rPr>
      <w:rFonts w:ascii="Wingdings" w:hAnsi="Wingdings"/>
    </w:rPr>
  </w:style>
  <w:style w:type="character" w:customStyle="1" w:styleId="txt">
    <w:name w:val="txt"/>
    <w:basedOn w:val="Domylnaczcionkaakapitu8"/>
  </w:style>
  <w:style w:type="character" w:styleId="Pogrubienie">
    <w:name w:val="Strong"/>
    <w:qFormat/>
    <w:rPr>
      <w:b/>
      <w:bCs/>
    </w:rPr>
  </w:style>
  <w:style w:type="character" w:customStyle="1" w:styleId="FontStyle12">
    <w:name w:val="Font Style12"/>
    <w:rPr>
      <w:rFonts w:ascii="Tahoma" w:hAnsi="Tahoma" w:cs="Tahoma"/>
      <w:sz w:val="18"/>
      <w:szCs w:val="18"/>
    </w:rPr>
  </w:style>
  <w:style w:type="character" w:customStyle="1" w:styleId="WW8Num9z2">
    <w:name w:val="WW8Num9z2"/>
    <w:rPr>
      <w:rFonts w:ascii="Symbol" w:hAnsi="Symbol"/>
      <w:b w:val="0"/>
      <w:bCs w:val="0"/>
    </w:rPr>
  </w:style>
  <w:style w:type="character" w:customStyle="1" w:styleId="WW8Num9z3">
    <w:name w:val="WW8Num9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9z5">
    <w:name w:val="WW8Num9z5"/>
    <w:rPr>
      <w:rFonts w:ascii="Times New Roman" w:eastAsia="Times New Roman" w:hAnsi="Times New Roman" w:cs="Times New Roman"/>
      <w:color w:val="auto"/>
    </w:rPr>
  </w:style>
  <w:style w:type="character" w:customStyle="1" w:styleId="WW8Num26z3">
    <w:name w:val="WW8Num26z3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6z4">
    <w:name w:val="WW8Num26z4"/>
    <w:rPr>
      <w:b/>
      <w:bCs w:val="0"/>
      <w:color w:val="auto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5">
    <w:name w:val="WW8Num35z5"/>
    <w:rPr>
      <w:rFonts w:ascii="Times New Roman" w:eastAsia="Times New Roman" w:hAnsi="Times New Roman" w:cs="Times New Roman"/>
      <w:color w:val="auto"/>
    </w:rPr>
  </w:style>
  <w:style w:type="character" w:customStyle="1" w:styleId="WW8Num36z5">
    <w:name w:val="WW8Num36z5"/>
    <w:rPr>
      <w:rFonts w:ascii="Times New Roman" w:eastAsia="Times New Roman" w:hAnsi="Times New Roman" w:cs="Times New Roman"/>
      <w:color w:val="auto"/>
    </w:rPr>
  </w:style>
  <w:style w:type="character" w:customStyle="1" w:styleId="WW8Num37z5">
    <w:name w:val="WW8Num37z5"/>
    <w:rPr>
      <w:rFonts w:ascii="Times New Roman" w:eastAsia="Times New Roman" w:hAnsi="Times New Roman" w:cs="Times New Roman"/>
      <w:color w:val="auto"/>
    </w:rPr>
  </w:style>
  <w:style w:type="character" w:customStyle="1" w:styleId="WW8Num38z5">
    <w:name w:val="WW8Num38z5"/>
    <w:rPr>
      <w:rFonts w:ascii="Times New Roman" w:eastAsia="Times New Roman" w:hAnsi="Times New Roman" w:cs="Times New Roman"/>
      <w:color w:val="auto"/>
    </w:rPr>
  </w:style>
  <w:style w:type="character" w:customStyle="1" w:styleId="WW8Num45z3">
    <w:name w:val="WW8Num45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45z5">
    <w:name w:val="WW8Num45z5"/>
    <w:rPr>
      <w:rFonts w:ascii="Times New Roman" w:eastAsia="Times New Roman" w:hAnsi="Times New Roman" w:cs="Times New Roman"/>
      <w:color w:val="auto"/>
    </w:rPr>
  </w:style>
  <w:style w:type="character" w:customStyle="1" w:styleId="WW8Num48z5">
    <w:name w:val="WW8Num48z5"/>
    <w:rPr>
      <w:rFonts w:ascii="Times New Roman" w:eastAsia="Times New Roman" w:hAnsi="Times New Roman" w:cs="Times New Roman"/>
    </w:rPr>
  </w:style>
  <w:style w:type="character" w:customStyle="1" w:styleId="WW8Num57z3">
    <w:name w:val="WW8Num57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57z4">
    <w:name w:val="WW8Num57z4"/>
    <w:rPr>
      <w:rFonts w:ascii="Symbol" w:hAnsi="Symbol"/>
      <w:b w:val="0"/>
      <w:bCs w:val="0"/>
      <w:i w:val="0"/>
      <w:iCs w:val="0"/>
      <w:sz w:val="22"/>
    </w:rPr>
  </w:style>
  <w:style w:type="character" w:customStyle="1" w:styleId="WW8Num58z3">
    <w:name w:val="WW8Num58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63z3">
    <w:name w:val="WW8Num63z3"/>
    <w:rPr>
      <w:rFonts w:ascii="Symbol" w:hAnsi="Symbol" w:cs="StarSymbol"/>
      <w:sz w:val="18"/>
      <w:szCs w:val="18"/>
    </w:rPr>
  </w:style>
  <w:style w:type="character" w:customStyle="1" w:styleId="WW8Num69z5">
    <w:name w:val="WW8Num69z5"/>
    <w:rPr>
      <w:rFonts w:ascii="Times New Roman" w:eastAsia="Times New Roman" w:hAnsi="Times New Roman" w:cs="Times New Roman"/>
    </w:rPr>
  </w:style>
  <w:style w:type="character" w:customStyle="1" w:styleId="WW8Num71z2">
    <w:name w:val="WW8Num71z2"/>
    <w:rPr>
      <w:rFonts w:ascii="Times New Roman" w:eastAsia="Times New Roman" w:hAnsi="Times New Roman" w:cs="Times New Roman"/>
    </w:rPr>
  </w:style>
  <w:style w:type="character" w:customStyle="1" w:styleId="Domylnaczcionkaakapitu14">
    <w:name w:val="Domyślna czcionka akapitu14"/>
  </w:style>
  <w:style w:type="character" w:customStyle="1" w:styleId="WW8Num12z2">
    <w:name w:val="WW8Num12z2"/>
    <w:rPr>
      <w:rFonts w:ascii="Symbol" w:hAnsi="Symbol"/>
      <w:b w:val="0"/>
      <w:bCs w:val="0"/>
    </w:rPr>
  </w:style>
  <w:style w:type="character" w:customStyle="1" w:styleId="WW8Num12z3">
    <w:name w:val="WW8Num12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12z5">
    <w:name w:val="WW8Num12z5"/>
    <w:rPr>
      <w:rFonts w:ascii="Times New Roman" w:eastAsia="Times New Roman" w:hAnsi="Times New Roman" w:cs="Times New Roman"/>
      <w:color w:val="auto"/>
    </w:rPr>
  </w:style>
  <w:style w:type="character" w:customStyle="1" w:styleId="WW8Num30z4">
    <w:name w:val="WW8Num30z4"/>
    <w:rPr>
      <w:b/>
      <w:bCs w:val="0"/>
      <w:color w:val="auto"/>
    </w:rPr>
  </w:style>
  <w:style w:type="character" w:customStyle="1" w:styleId="WW8Num39z5">
    <w:name w:val="WW8Num39z5"/>
    <w:rPr>
      <w:rFonts w:ascii="Times New Roman" w:eastAsia="Times New Roman" w:hAnsi="Times New Roman" w:cs="Times New Roman"/>
      <w:color w:val="auto"/>
    </w:rPr>
  </w:style>
  <w:style w:type="character" w:customStyle="1" w:styleId="WW8Num40z5">
    <w:name w:val="WW8Num40z5"/>
    <w:rPr>
      <w:rFonts w:ascii="Times New Roman" w:eastAsia="Times New Roman" w:hAnsi="Times New Roman" w:cs="Times New Roman"/>
      <w:color w:val="auto"/>
    </w:rPr>
  </w:style>
  <w:style w:type="character" w:customStyle="1" w:styleId="WW8Num41z5">
    <w:name w:val="WW8Num41z5"/>
    <w:rPr>
      <w:rFonts w:ascii="Times New Roman" w:eastAsia="Times New Roman" w:hAnsi="Times New Roman" w:cs="Times New Roman"/>
      <w:color w:val="auto"/>
    </w:rPr>
  </w:style>
  <w:style w:type="character" w:customStyle="1" w:styleId="WW8Num42z3">
    <w:name w:val="WW8Num42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42z5">
    <w:name w:val="WW8Num42z5"/>
    <w:rPr>
      <w:rFonts w:ascii="Times New Roman" w:eastAsia="Times New Roman" w:hAnsi="Times New Roman" w:cs="Times New Roman"/>
      <w:color w:val="auto"/>
    </w:rPr>
  </w:style>
  <w:style w:type="character" w:customStyle="1" w:styleId="WW8Num67z2">
    <w:name w:val="WW8Num67z2"/>
    <w:rPr>
      <w:rFonts w:ascii="Times New Roman" w:eastAsia="Times New Roman" w:hAnsi="Times New Roman" w:cs="Times New Roman"/>
      <w:color w:val="auto"/>
    </w:rPr>
  </w:style>
  <w:style w:type="character" w:customStyle="1" w:styleId="WW8Num75z3">
    <w:name w:val="WW8Num75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75z5">
    <w:name w:val="WW8Num75z5"/>
    <w:rPr>
      <w:rFonts w:ascii="Times New Roman" w:eastAsia="Times New Roman" w:hAnsi="Times New Roman" w:cs="Times New Roman"/>
      <w:color w:val="auto"/>
    </w:rPr>
  </w:style>
  <w:style w:type="character" w:customStyle="1" w:styleId="WW8Num81z5">
    <w:name w:val="WW8Num81z5"/>
    <w:rPr>
      <w:rFonts w:ascii="Times New Roman" w:eastAsia="Times New Roman" w:hAnsi="Times New Roman" w:cs="Times New Roman"/>
    </w:rPr>
  </w:style>
  <w:style w:type="character" w:customStyle="1" w:styleId="WW8Num91z3">
    <w:name w:val="WW8Num91z3"/>
    <w:rPr>
      <w:i w:val="0"/>
      <w:iCs w:val="0"/>
    </w:rPr>
  </w:style>
  <w:style w:type="character" w:customStyle="1" w:styleId="Domylnaczcionkaakapitu13">
    <w:name w:val="Domyślna czcionka akapitu13"/>
  </w:style>
  <w:style w:type="character" w:customStyle="1" w:styleId="WW8Num13z3">
    <w:name w:val="WW8Num13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13z5">
    <w:name w:val="WW8Num13z5"/>
    <w:rPr>
      <w:rFonts w:ascii="Times New Roman" w:eastAsia="Times New Roman" w:hAnsi="Times New Roman" w:cs="Times New Roman"/>
      <w:color w:val="auto"/>
    </w:rPr>
  </w:style>
  <w:style w:type="character" w:customStyle="1" w:styleId="WW8Num14z3">
    <w:name w:val="WW8Num14z3"/>
    <w:rPr>
      <w:color w:val="000000"/>
    </w:rPr>
  </w:style>
  <w:style w:type="character" w:customStyle="1" w:styleId="WW8Num32z6">
    <w:name w:val="WW8Num32z6"/>
    <w:rPr>
      <w:b w:val="0"/>
      <w:bCs w:val="0"/>
    </w:rPr>
  </w:style>
  <w:style w:type="character" w:customStyle="1" w:styleId="WW8Num41z4">
    <w:name w:val="WW8Num41z4"/>
    <w:rPr>
      <w:b/>
      <w:bCs w:val="0"/>
      <w:color w:val="auto"/>
    </w:rPr>
  </w:style>
  <w:style w:type="character" w:customStyle="1" w:styleId="WW8Num54z3">
    <w:name w:val="WW8Num54z3"/>
    <w:rPr>
      <w:color w:val="auto"/>
    </w:rPr>
  </w:style>
  <w:style w:type="character" w:customStyle="1" w:styleId="WW8Num56z3">
    <w:name w:val="WW8Num56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56z5">
    <w:name w:val="WW8Num56z5"/>
    <w:rPr>
      <w:rFonts w:ascii="Times New Roman" w:eastAsia="Times New Roman" w:hAnsi="Times New Roman" w:cs="Times New Roman"/>
      <w:color w:val="auto"/>
    </w:rPr>
  </w:style>
  <w:style w:type="character" w:customStyle="1" w:styleId="WW8Num57z5">
    <w:name w:val="WW8Num57z5"/>
    <w:rPr>
      <w:rFonts w:ascii="Times New Roman" w:eastAsia="Times New Roman" w:hAnsi="Times New Roman" w:cs="Times New Roman"/>
      <w:color w:val="auto"/>
    </w:rPr>
  </w:style>
  <w:style w:type="character" w:customStyle="1" w:styleId="WW8Num58z5">
    <w:name w:val="WW8Num58z5"/>
    <w:rPr>
      <w:rFonts w:ascii="Times New Roman" w:eastAsia="Times New Roman" w:hAnsi="Times New Roman" w:cs="Times New Roman"/>
      <w:color w:val="auto"/>
    </w:rPr>
  </w:style>
  <w:style w:type="character" w:customStyle="1" w:styleId="WW8Num59z3">
    <w:name w:val="WW8Num59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59z5">
    <w:name w:val="WW8Num59z5"/>
    <w:rPr>
      <w:rFonts w:ascii="Times New Roman" w:eastAsia="Times New Roman" w:hAnsi="Times New Roman" w:cs="Times New Roman"/>
      <w:color w:val="auto"/>
    </w:rPr>
  </w:style>
  <w:style w:type="character" w:customStyle="1" w:styleId="Domylnaczcionkaakapitu12">
    <w:name w:val="Domyślna czcionka akapitu12"/>
  </w:style>
  <w:style w:type="character" w:customStyle="1" w:styleId="WW8Num54z2">
    <w:name w:val="WW8Num54z2"/>
    <w:rPr>
      <w:i w:val="0"/>
      <w:iCs w:val="0"/>
      <w:color w:val="auto"/>
    </w:rPr>
  </w:style>
  <w:style w:type="character" w:customStyle="1" w:styleId="WW8Num54z4">
    <w:name w:val="WW8Num54z4"/>
    <w:rPr>
      <w:rFonts w:ascii="Symbol" w:hAnsi="Symbol"/>
      <w:b w:val="0"/>
      <w:bCs w:val="0"/>
      <w:i w:val="0"/>
      <w:iCs w:val="0"/>
      <w:sz w:val="22"/>
    </w:rPr>
  </w:style>
  <w:style w:type="character" w:customStyle="1" w:styleId="WW8Num56z4">
    <w:name w:val="WW8Num56z4"/>
    <w:rPr>
      <w:b w:val="0"/>
      <w:bCs w:val="0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b/>
      <w:bCs w:val="0"/>
    </w:rPr>
  </w:style>
  <w:style w:type="character" w:customStyle="1" w:styleId="WW8Num23z6">
    <w:name w:val="WW8Num23z6"/>
    <w:rPr>
      <w:rFonts w:ascii="Times New Roman" w:eastAsia="Times New Roman" w:hAnsi="Times New Roman" w:cs="Times New Roman"/>
      <w:b/>
      <w:bCs w:val="0"/>
      <w:color w:val="auto"/>
    </w:rPr>
  </w:style>
  <w:style w:type="character" w:customStyle="1" w:styleId="WW8Num24z4">
    <w:name w:val="WW8Num24z4"/>
    <w:rPr>
      <w:b/>
      <w:bCs w:val="0"/>
      <w:color w:val="auto"/>
    </w:rPr>
  </w:style>
  <w:style w:type="character" w:customStyle="1" w:styleId="WW8Num31z3">
    <w:name w:val="WW8Num31z3"/>
    <w:rPr>
      <w:rFonts w:ascii="Times New Roman" w:eastAsia="Times New Roman" w:hAnsi="Times New Roman" w:cs="Times New Roman"/>
      <w:b w:val="0"/>
      <w:bCs w:val="0"/>
    </w:rPr>
  </w:style>
  <w:style w:type="character" w:customStyle="1" w:styleId="WW8Num89z2">
    <w:name w:val="WW8Num89z2"/>
    <w:rPr>
      <w:rFonts w:ascii="Times New Roman" w:eastAsia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WW8Num89z3">
    <w:name w:val="WW8Num89z3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2"/>
    </w:rPr>
  </w:style>
  <w:style w:type="character" w:customStyle="1" w:styleId="WW8Num89z5">
    <w:name w:val="WW8Num89z5"/>
    <w:rPr>
      <w:rFonts w:ascii="Times New Roman" w:eastAsia="Times New Roman" w:hAnsi="Times New Roman" w:cs="Times New Roman"/>
      <w:color w:val="auto"/>
    </w:rPr>
  </w:style>
  <w:style w:type="character" w:customStyle="1" w:styleId="WW8Num95z1">
    <w:name w:val="WW8Num95z1"/>
    <w:rPr>
      <w:i/>
      <w:iCs w:val="0"/>
      <w:color w:val="auto"/>
    </w:rPr>
  </w:style>
  <w:style w:type="character" w:customStyle="1" w:styleId="WW8Num97z3">
    <w:name w:val="WW8Num97z3"/>
    <w:rPr>
      <w:color w:val="000000"/>
    </w:rPr>
  </w:style>
  <w:style w:type="character" w:customStyle="1" w:styleId="WW8Num105z5">
    <w:name w:val="WW8Num105z5"/>
    <w:rPr>
      <w:rFonts w:ascii="Times New Roman" w:eastAsia="Times New Roman" w:hAnsi="Times New Roman" w:cs="Times New Roman"/>
    </w:rPr>
  </w:style>
  <w:style w:type="character" w:customStyle="1" w:styleId="WW8Num107z2">
    <w:name w:val="WW8Num107z2"/>
    <w:rPr>
      <w:rFonts w:ascii="Times New Roman" w:eastAsia="Times New Roman" w:hAnsi="Times New Roman" w:cs="Times New Roman"/>
    </w:rPr>
  </w:style>
  <w:style w:type="character" w:customStyle="1" w:styleId="WW8Num113z1">
    <w:name w:val="WW8Num113z1"/>
    <w:rPr>
      <w:color w:val="auto"/>
    </w:rPr>
  </w:style>
  <w:style w:type="character" w:customStyle="1" w:styleId="WW8Num115z2">
    <w:name w:val="WW8Num115z2"/>
    <w:rPr>
      <w:strike w:val="0"/>
      <w:dstrike w:val="0"/>
      <w:color w:val="auto"/>
      <w:u w:val="none"/>
    </w:rPr>
  </w:style>
  <w:style w:type="character" w:customStyle="1" w:styleId="WW8Num119z1">
    <w:name w:val="WW8Num119z1"/>
    <w:rPr>
      <w:rFonts w:ascii="Times New Roman" w:eastAsia="Times New Roman" w:hAnsi="Times New Roman" w:cs="Times New Roman"/>
      <w:i w:val="0"/>
      <w:iCs w:val="0"/>
    </w:rPr>
  </w:style>
  <w:style w:type="character" w:customStyle="1" w:styleId="WW8Num119z2">
    <w:name w:val="WW8Num119z2"/>
    <w:rPr>
      <w:rFonts w:ascii="Times New Roman" w:eastAsia="Times New Roman" w:hAnsi="Times New Roman" w:cs="Times New Roman"/>
      <w:i w:val="0"/>
      <w:iCs w:val="0"/>
      <w:color w:val="auto"/>
    </w:rPr>
  </w:style>
  <w:style w:type="character" w:customStyle="1" w:styleId="WW8Num119z3">
    <w:name w:val="WW8Num119z3"/>
    <w:rPr>
      <w:rFonts w:ascii="Times New Roman" w:eastAsia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WW8Num129z1">
    <w:name w:val="WW8Num129z1"/>
    <w:rPr>
      <w:rFonts w:ascii="Times New Roman" w:eastAsia="Times New Roman" w:hAnsi="Times New Roman" w:cs="Times New Roman"/>
    </w:rPr>
  </w:style>
  <w:style w:type="character" w:customStyle="1" w:styleId="WW8Num129z2">
    <w:name w:val="WW8Num129z2"/>
    <w:rPr>
      <w:rFonts w:ascii="Symbol" w:hAnsi="Symbol"/>
    </w:rPr>
  </w:style>
  <w:style w:type="character" w:customStyle="1" w:styleId="WW8Num130z3">
    <w:name w:val="WW8Num130z3"/>
    <w:rPr>
      <w:rFonts w:ascii="Symbol" w:hAnsi="Symbol"/>
      <w:color w:val="auto"/>
    </w:rPr>
  </w:style>
  <w:style w:type="character" w:customStyle="1" w:styleId="WW8Num132z3">
    <w:name w:val="WW8Num132z3"/>
    <w:rPr>
      <w:color w:val="auto"/>
    </w:rPr>
  </w:style>
  <w:style w:type="character" w:customStyle="1" w:styleId="WW8Num132z4">
    <w:name w:val="WW8Num132z4"/>
    <w:rPr>
      <w:rFonts w:ascii="Symbol" w:hAnsi="Symbol"/>
      <w:b w:val="0"/>
      <w:bCs w:val="0"/>
      <w:i w:val="0"/>
      <w:iCs w:val="0"/>
      <w:sz w:val="22"/>
    </w:rPr>
  </w:style>
  <w:style w:type="character" w:customStyle="1" w:styleId="WW8Num138z2">
    <w:name w:val="WW8Num138z2"/>
    <w:rPr>
      <w:b/>
      <w:bCs w:val="0"/>
    </w:rPr>
  </w:style>
  <w:style w:type="character" w:customStyle="1" w:styleId="WW8Num140z0">
    <w:name w:val="WW8Num140z0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WW8Num140z1">
    <w:name w:val="WW8Num140z1"/>
    <w:rPr>
      <w:b w:val="0"/>
      <w:bCs w:val="0"/>
      <w:sz w:val="22"/>
      <w:szCs w:val="22"/>
    </w:rPr>
  </w:style>
  <w:style w:type="character" w:customStyle="1" w:styleId="WW8Num142z4">
    <w:name w:val="WW8Num142z4"/>
    <w:rPr>
      <w:rFonts w:ascii="Times New Roman" w:eastAsia="Times New Roman" w:hAnsi="Times New Roman" w:cs="Times New Roman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3z4">
    <w:name w:val="WW8Num143z4"/>
    <w:rPr>
      <w:rFonts w:ascii="Courier New" w:hAnsi="Courier New" w:cs="Courier New"/>
    </w:rPr>
  </w:style>
  <w:style w:type="character" w:customStyle="1" w:styleId="WW8Num147z0">
    <w:name w:val="WW8Num147z0"/>
    <w:rPr>
      <w:b w:val="0"/>
      <w:bCs w:val="0"/>
    </w:rPr>
  </w:style>
  <w:style w:type="character" w:customStyle="1" w:styleId="WW8Num150z0">
    <w:name w:val="WW8Num150z0"/>
    <w:rPr>
      <w:b w:val="0"/>
      <w:bCs w:val="0"/>
    </w:rPr>
  </w:style>
  <w:style w:type="character" w:customStyle="1" w:styleId="WW8Num150z2">
    <w:name w:val="WW8Num150z2"/>
    <w:rPr>
      <w:b/>
      <w:bCs w:val="0"/>
    </w:rPr>
  </w:style>
  <w:style w:type="character" w:customStyle="1" w:styleId="WW8Num152z0">
    <w:name w:val="WW8Num152z0"/>
    <w:rPr>
      <w:i w:val="0"/>
      <w:iCs w:val="0"/>
    </w:rPr>
  </w:style>
  <w:style w:type="character" w:customStyle="1" w:styleId="WW8Num153z1">
    <w:name w:val="WW8Num153z1"/>
    <w:rPr>
      <w:color w:val="auto"/>
    </w:rPr>
  </w:style>
  <w:style w:type="character" w:customStyle="1" w:styleId="WW8Num155z2">
    <w:name w:val="WW8Num155z2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155z5">
    <w:name w:val="WW8Num155z5"/>
    <w:rPr>
      <w:rFonts w:ascii="Times New Roman" w:eastAsia="Times New Roman" w:hAnsi="Times New Roman" w:cs="Times New Roman"/>
    </w:rPr>
  </w:style>
  <w:style w:type="character" w:customStyle="1" w:styleId="WW8Num156z0">
    <w:name w:val="WW8Num156z0"/>
    <w:rPr>
      <w:rFonts w:ascii="Times New Roman" w:eastAsia="Times New Roman" w:hAnsi="Times New Roman" w:cs="Times New Roman"/>
      <w:color w:val="auto"/>
    </w:rPr>
  </w:style>
  <w:style w:type="character" w:customStyle="1" w:styleId="WW8Num156z1">
    <w:name w:val="WW8Num156z1"/>
    <w:rPr>
      <w:b w:val="0"/>
      <w:bCs w:val="0"/>
      <w:color w:val="auto"/>
    </w:rPr>
  </w:style>
  <w:style w:type="character" w:customStyle="1" w:styleId="WW8Num156z5">
    <w:name w:val="WW8Num156z5"/>
    <w:rPr>
      <w:rFonts w:ascii="Times New Roman" w:eastAsia="Times New Roman" w:hAnsi="Times New Roman" w:cs="Times New Roman"/>
    </w:rPr>
  </w:style>
  <w:style w:type="character" w:customStyle="1" w:styleId="WW8Num160z0">
    <w:name w:val="WW8Num160z0"/>
    <w:rPr>
      <w:b w:val="0"/>
      <w:bCs w:val="0"/>
      <w:sz w:val="22"/>
      <w:szCs w:val="22"/>
    </w:rPr>
  </w:style>
  <w:style w:type="character" w:customStyle="1" w:styleId="WW8Num161z1">
    <w:name w:val="WW8Num161z1"/>
    <w:rPr>
      <w:i w:val="0"/>
      <w:iCs w:val="0"/>
    </w:rPr>
  </w:style>
  <w:style w:type="character" w:customStyle="1" w:styleId="WW8Num161z2">
    <w:name w:val="WW8Num161z2"/>
    <w:rPr>
      <w:rFonts w:ascii="Times New Roman" w:hAnsi="Times New Roman" w:cs="Times New Roman"/>
      <w:i w:val="0"/>
      <w:iCs w:val="0"/>
      <w:color w:val="auto"/>
    </w:rPr>
  </w:style>
  <w:style w:type="character" w:customStyle="1" w:styleId="WW8Num161z5">
    <w:name w:val="WW8Num161z5"/>
    <w:rPr>
      <w:rFonts w:ascii="Times New Roman" w:eastAsia="Times New Roman" w:hAnsi="Times New Roman" w:cs="Times New Roman"/>
    </w:rPr>
  </w:style>
  <w:style w:type="character" w:customStyle="1" w:styleId="WW8Num162z1">
    <w:name w:val="WW8Num162z1"/>
    <w:rPr>
      <w:rFonts w:ascii="Times New Roman" w:eastAsia="Times New Roman" w:hAnsi="Times New Roman" w:cs="Times New Roman"/>
    </w:rPr>
  </w:style>
  <w:style w:type="character" w:customStyle="1" w:styleId="WW8Num164z0">
    <w:name w:val="WW8Num164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66z1">
    <w:name w:val="WW8Num166z1"/>
    <w:rPr>
      <w:rFonts w:ascii="Times New Roman" w:eastAsia="Times New Roman" w:hAnsi="Times New Roman" w:cs="Times New Roman"/>
      <w:b w:val="0"/>
      <w:bCs w:val="0"/>
    </w:rPr>
  </w:style>
  <w:style w:type="character" w:customStyle="1" w:styleId="WW8Num174z6">
    <w:name w:val="WW8Num174z6"/>
    <w:rPr>
      <w:b w:val="0"/>
      <w:bCs w:val="0"/>
    </w:rPr>
  </w:style>
  <w:style w:type="character" w:customStyle="1" w:styleId="WW8Num178z0">
    <w:name w:val="WW8Num178z0"/>
    <w:rPr>
      <w:i w:val="0"/>
      <w:iCs w:val="0"/>
      <w:color w:val="auto"/>
    </w:rPr>
  </w:style>
  <w:style w:type="character" w:customStyle="1" w:styleId="WW8Num178z1">
    <w:name w:val="WW8Num178z1"/>
    <w:rPr>
      <w:rFonts w:ascii="Times New Roman" w:eastAsia="Times New Roman" w:hAnsi="Times New Roman" w:cs="Times New Roman"/>
    </w:rPr>
  </w:style>
  <w:style w:type="character" w:customStyle="1" w:styleId="WW8Num178z2">
    <w:name w:val="WW8Num178z2"/>
    <w:rPr>
      <w:rFonts w:ascii="Times New Roman" w:eastAsia="Times New Roman" w:hAnsi="Times New Roman" w:cs="Times New Roman"/>
      <w:color w:val="auto"/>
    </w:rPr>
  </w:style>
  <w:style w:type="character" w:customStyle="1" w:styleId="WW8Num181z2">
    <w:name w:val="WW8Num181z2"/>
    <w:rPr>
      <w:i/>
      <w:iCs w:val="0"/>
      <w:color w:val="auto"/>
    </w:rPr>
  </w:style>
  <w:style w:type="character" w:customStyle="1" w:styleId="WW8Num182z3">
    <w:name w:val="WW8Num182z3"/>
    <w:rPr>
      <w:i w:val="0"/>
      <w:iCs w:val="0"/>
    </w:rPr>
  </w:style>
  <w:style w:type="character" w:customStyle="1" w:styleId="WW8Num187z1">
    <w:name w:val="WW8Num187z1"/>
    <w:rPr>
      <w:b w:val="0"/>
      <w:bCs w:val="0"/>
      <w:i w:val="0"/>
      <w:iCs w:val="0"/>
    </w:rPr>
  </w:style>
  <w:style w:type="character" w:customStyle="1" w:styleId="WW8Num187z2">
    <w:name w:val="WW8Num187z2"/>
    <w:rPr>
      <w:b w:val="0"/>
      <w:bCs w:val="0"/>
    </w:rPr>
  </w:style>
  <w:style w:type="character" w:customStyle="1" w:styleId="WW8Num188z2">
    <w:name w:val="WW8Num188z2"/>
    <w:rPr>
      <w:i/>
      <w:iCs w:val="0"/>
    </w:rPr>
  </w:style>
  <w:style w:type="character" w:customStyle="1" w:styleId="WW8Num188z4">
    <w:name w:val="WW8Num188z4"/>
    <w:rPr>
      <w:rFonts w:ascii="Symbol" w:hAnsi="Symbol"/>
    </w:rPr>
  </w:style>
  <w:style w:type="character" w:customStyle="1" w:styleId="WW8Num191z0">
    <w:name w:val="WW8Num191z0"/>
    <w:rPr>
      <w:b w:val="0"/>
      <w:bCs w:val="0"/>
      <w:color w:val="auto"/>
    </w:rPr>
  </w:style>
  <w:style w:type="character" w:customStyle="1" w:styleId="WW8Num191z3">
    <w:name w:val="WW8Num191z3"/>
    <w:rPr>
      <w:rFonts w:ascii="Times New Roman" w:eastAsia="Times New Roman" w:hAnsi="Times New Roman" w:cs="Times New Roman"/>
      <w:b w:val="0"/>
      <w:bCs w:val="0"/>
      <w:color w:val="auto"/>
    </w:rPr>
  </w:style>
  <w:style w:type="character" w:customStyle="1" w:styleId="WW8Num193z3">
    <w:name w:val="WW8Num193z3"/>
    <w:rPr>
      <w:rFonts w:ascii="Times New Roman" w:eastAsia="Times New Roman" w:hAnsi="Times New Roman" w:cs="Times New Roman"/>
    </w:rPr>
  </w:style>
  <w:style w:type="character" w:customStyle="1" w:styleId="WW8Num194z1">
    <w:name w:val="WW8Num194z1"/>
    <w:rPr>
      <w:i w:val="0"/>
      <w:iCs w:val="0"/>
    </w:rPr>
  </w:style>
  <w:style w:type="character" w:customStyle="1" w:styleId="WW8Num194z3">
    <w:name w:val="WW8Num194z3"/>
    <w:rPr>
      <w:b w:val="0"/>
      <w:bCs w:val="0"/>
    </w:rPr>
  </w:style>
  <w:style w:type="character" w:customStyle="1" w:styleId="WW8Num195z0">
    <w:name w:val="WW8Num195z0"/>
    <w:rPr>
      <w:rFonts w:ascii="Times New Roman" w:eastAsia="Times New Roman" w:hAnsi="Times New Roman" w:cs="Times New Roman"/>
      <w:color w:val="auto"/>
    </w:rPr>
  </w:style>
  <w:style w:type="character" w:customStyle="1" w:styleId="WW8Num200z2">
    <w:name w:val="WW8Num200z2"/>
    <w:rPr>
      <w:b/>
      <w:bCs w:val="0"/>
    </w:rPr>
  </w:style>
  <w:style w:type="character" w:customStyle="1" w:styleId="WW8Num200z3">
    <w:name w:val="WW8Num200z3"/>
    <w:rPr>
      <w:b/>
      <w:bCs w:val="0"/>
      <w:i w:val="0"/>
      <w:iCs w:val="0"/>
      <w:color w:val="auto"/>
    </w:rPr>
  </w:style>
  <w:style w:type="character" w:customStyle="1" w:styleId="WW8Num200z4">
    <w:name w:val="WW8Num200z4"/>
    <w:rPr>
      <w:b/>
      <w:bCs w:val="0"/>
      <w:color w:val="auto"/>
    </w:rPr>
  </w:style>
  <w:style w:type="character" w:customStyle="1" w:styleId="Domylnaczcionkaakapitu11">
    <w:name w:val="Domyślna czcionka akapitu11"/>
  </w:style>
  <w:style w:type="character" w:customStyle="1" w:styleId="WW-Absatz-Standardschriftart12">
    <w:name w:val="WW-Absatz-Standardschriftart1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Tekstpodstawowy2Znak">
    <w:name w:val="Tekst podstawowy 2 Znak"/>
    <w:rPr>
      <w:color w:val="000000"/>
      <w:sz w:val="22"/>
    </w:rPr>
  </w:style>
  <w:style w:type="character" w:customStyle="1" w:styleId="Tekstpodstawowy3Znak">
    <w:name w:val="Tekst podstawowy 3 Znak"/>
    <w:rPr>
      <w:b/>
      <w:bCs w:val="0"/>
      <w:color w:val="000000"/>
      <w:sz w:val="22"/>
    </w:rPr>
  </w:style>
  <w:style w:type="character" w:customStyle="1" w:styleId="Tekstpodstawowywcity2Znak">
    <w:name w:val="Tekst podstawowy wcięty 2 Znak"/>
    <w:rPr>
      <w:bCs/>
      <w:color w:val="000000"/>
      <w:sz w:val="22"/>
    </w:rPr>
  </w:style>
  <w:style w:type="character" w:customStyle="1" w:styleId="Tekstpodstawowywcity3Znak">
    <w:name w:val="Tekst podstawowy wcięty 3 Znak"/>
    <w:rPr>
      <w:color w:val="000000"/>
      <w:sz w:val="22"/>
    </w:rPr>
  </w:style>
  <w:style w:type="character" w:customStyle="1" w:styleId="NagwekZnak">
    <w:name w:val="Nagłówek Znak"/>
  </w:style>
  <w:style w:type="character" w:customStyle="1" w:styleId="TekstkomentarzaZnak2">
    <w:name w:val="Tekst komentarza Znak2"/>
  </w:style>
  <w:style w:type="character" w:customStyle="1" w:styleId="TekstkomentarzaZnak3">
    <w:name w:val="Tekst komentarza Znak3"/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  <w:sz w:val="24"/>
      <w:szCs w:val="24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  <w:sz w:val="24"/>
      <w:szCs w:val="24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703"/>
        <w:tab w:val="right" w:pos="9406"/>
      </w:tabs>
    </w:pPr>
  </w:style>
  <w:style w:type="paragraph" w:customStyle="1" w:styleId="Normalny1">
    <w:name w:val="Normalny1"/>
    <w:basedOn w:val="Normalny"/>
  </w:style>
  <w:style w:type="paragraph" w:customStyle="1" w:styleId="Standard">
    <w:name w:val="Standard"/>
    <w:basedOn w:val="Normalny1"/>
    <w:pPr>
      <w:autoSpaceDE w:val="0"/>
    </w:pPr>
  </w:style>
  <w:style w:type="paragraph" w:customStyle="1" w:styleId="Domylnie">
    <w:name w:val="Domyœlnie"/>
    <w:basedOn w:val="Normalny1"/>
    <w:rPr>
      <w:rFonts w:ascii="Tahoma" w:hAnsi="Tahoma"/>
    </w:rPr>
  </w:style>
  <w:style w:type="paragraph" w:customStyle="1" w:styleId="Tekstpodstawowy25">
    <w:name w:val="Tekst podstawowy 25"/>
    <w:basedOn w:val="Normalny"/>
    <w:pPr>
      <w:widowControl w:val="0"/>
    </w:pPr>
    <w:rPr>
      <w:color w:val="000000"/>
      <w:sz w:val="22"/>
    </w:rPr>
  </w:style>
  <w:style w:type="paragraph" w:customStyle="1" w:styleId="Tekstpodstawowy34">
    <w:name w:val="Tekst podstawowy 34"/>
    <w:basedOn w:val="Normalny"/>
    <w:pPr>
      <w:widowControl w:val="0"/>
    </w:pPr>
    <w:rPr>
      <w:b/>
      <w:color w:val="000000"/>
      <w:sz w:val="22"/>
    </w:rPr>
  </w:style>
  <w:style w:type="paragraph" w:styleId="Tekstpodstawowywcity">
    <w:name w:val="Body Text Indent"/>
    <w:basedOn w:val="Normalny"/>
    <w:pPr>
      <w:widowControl w:val="0"/>
      <w:ind w:left="284" w:hanging="284"/>
    </w:pPr>
    <w:rPr>
      <w:color w:val="000000"/>
      <w:sz w:val="22"/>
      <w:shd w:val="clear" w:color="auto" w:fill="FFFFFF"/>
    </w:rPr>
  </w:style>
  <w:style w:type="paragraph" w:customStyle="1" w:styleId="Tekstpodstawowywcity24">
    <w:name w:val="Tekst podstawowy wcięty 24"/>
    <w:basedOn w:val="Normalny"/>
    <w:pPr>
      <w:widowControl w:val="0"/>
      <w:ind w:firstLine="15"/>
    </w:pPr>
    <w:rPr>
      <w:bCs/>
      <w:color w:val="000000"/>
      <w:sz w:val="22"/>
    </w:rPr>
  </w:style>
  <w:style w:type="paragraph" w:customStyle="1" w:styleId="pkt">
    <w:name w:val="pkt"/>
    <w:basedOn w:val="Standard"/>
    <w:pPr>
      <w:widowControl w:val="0"/>
      <w:spacing w:line="360" w:lineRule="auto"/>
      <w:ind w:left="357" w:hanging="357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Tekstpodstawowywcity34">
    <w:name w:val="Tekst podstawowy wcięty 34"/>
    <w:basedOn w:val="Normalny"/>
    <w:pPr>
      <w:widowControl w:val="0"/>
      <w:ind w:left="851" w:hanging="851"/>
    </w:pPr>
    <w:rPr>
      <w:color w:val="000000"/>
      <w:sz w:val="22"/>
      <w:shd w:val="clear" w:color="auto" w:fill="FFFFFF"/>
    </w:rPr>
  </w:style>
  <w:style w:type="paragraph" w:customStyle="1" w:styleId="WW-Tekstpodstawowy3">
    <w:name w:val="WW-Tekst podstawowy 3"/>
    <w:basedOn w:val="Normalny"/>
    <w:pPr>
      <w:jc w:val="both"/>
    </w:pPr>
    <w:rPr>
      <w:b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spacing w:before="30" w:after="75"/>
    </w:pPr>
    <w:rPr>
      <w:rFonts w:ascii="Helvetica" w:hAnsi="Helvetica" w:cs="Helvetica"/>
      <w:sz w:val="24"/>
      <w:szCs w:val="24"/>
    </w:rPr>
  </w:style>
  <w:style w:type="paragraph" w:customStyle="1" w:styleId="WW-Tekstpodstawowywcity2">
    <w:name w:val="WW-Tekst podstawowy wcięty 2"/>
    <w:basedOn w:val="Normalny"/>
    <w:pPr>
      <w:widowControl w:val="0"/>
      <w:ind w:firstLine="15"/>
    </w:pPr>
    <w:rPr>
      <w:rFonts w:ascii="Thorndale" w:eastAsia="HG Mincho Light J" w:hAnsi="Thorndale"/>
      <w:color w:val="000000"/>
      <w:sz w:val="22"/>
    </w:rPr>
  </w:style>
  <w:style w:type="paragraph" w:customStyle="1" w:styleId="WW-Tekstpodstawowywcity3">
    <w:name w:val="WW-Tekst podstawowy wcięty 3"/>
    <w:basedOn w:val="Normalny"/>
    <w:pPr>
      <w:widowControl w:val="0"/>
      <w:shd w:val="clear" w:color="auto" w:fill="FFFFFF"/>
      <w:ind w:left="851" w:hanging="851"/>
    </w:pPr>
    <w:rPr>
      <w:rFonts w:ascii="Thorndale" w:eastAsia="HG Mincho Light J" w:hAnsi="Thorndale"/>
      <w:color w:val="000000"/>
      <w:sz w:val="22"/>
    </w:rPr>
  </w:style>
  <w:style w:type="paragraph" w:customStyle="1" w:styleId="WW-Tekstpodstawowy2">
    <w:name w:val="WW-Tekst podstawowy 2"/>
    <w:basedOn w:val="Normalny"/>
    <w:pPr>
      <w:widowControl w:val="0"/>
    </w:pPr>
    <w:rPr>
      <w:rFonts w:ascii="Thorndale" w:eastAsia="HG Mincho Light J" w:hAnsi="Thorndale"/>
      <w:color w:val="000000"/>
      <w:sz w:val="22"/>
    </w:rPr>
  </w:style>
  <w:style w:type="paragraph" w:customStyle="1" w:styleId="Tekstpodstawowy21">
    <w:name w:val="Tekst podstawowy 21"/>
    <w:basedOn w:val="Normalny"/>
    <w:pPr>
      <w:widowControl w:val="0"/>
    </w:pPr>
    <w:rPr>
      <w:color w:val="000000"/>
      <w:sz w:val="22"/>
    </w:rPr>
  </w:style>
  <w:style w:type="paragraph" w:customStyle="1" w:styleId="Tekstpodstawowywcity21">
    <w:name w:val="Tekst podstawowy wcięty 21"/>
    <w:basedOn w:val="Normalny"/>
    <w:pPr>
      <w:widowControl w:val="0"/>
      <w:ind w:firstLine="15"/>
    </w:pPr>
    <w:rPr>
      <w:bCs/>
      <w:color w:val="000000"/>
      <w:sz w:val="22"/>
    </w:rPr>
  </w:style>
  <w:style w:type="paragraph" w:customStyle="1" w:styleId="Zawartoramki">
    <w:name w:val="Zawartość ramki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ytu2">
    <w:name w:val="Tytuł 2"/>
    <w:basedOn w:val="Standard"/>
    <w:next w:val="Standard"/>
    <w:pPr>
      <w:keepNext/>
      <w:widowControl w:val="0"/>
      <w:tabs>
        <w:tab w:val="left" w:pos="720"/>
      </w:tabs>
      <w:ind w:left="720" w:hanging="360"/>
      <w:jc w:val="center"/>
    </w:pPr>
    <w:rPr>
      <w:rFonts w:ascii="Arial" w:eastAsia="Arial" w:hAnsi="Arial" w:cs="Arial"/>
      <w:b/>
      <w:bCs/>
      <w:sz w:val="22"/>
      <w:szCs w:val="22"/>
      <w:lang w:eastAsia="pl-PL" w:bidi="pl-PL"/>
    </w:rPr>
  </w:style>
  <w:style w:type="paragraph" w:customStyle="1" w:styleId="Lista21">
    <w:name w:val="Lista 21"/>
    <w:basedOn w:val="Normalny"/>
    <w:pPr>
      <w:widowControl w:val="0"/>
      <w:suppressAutoHyphens w:val="0"/>
      <w:autoSpaceDE w:val="0"/>
      <w:ind w:left="566" w:hanging="283"/>
    </w:pPr>
    <w:rPr>
      <w:lang w:eastAsia="pl-PL" w:bidi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Tekstkomentarza6">
    <w:name w:val="Tekst komentarza6"/>
    <w:basedOn w:val="Normalny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0">
    <w:name w:val="Nagłówek10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31">
    <w:name w:val="Tekst podstawowy 31"/>
    <w:basedOn w:val="Normalny"/>
    <w:pPr>
      <w:widowControl w:val="0"/>
    </w:pPr>
    <w:rPr>
      <w:b/>
      <w:color w:val="000000"/>
      <w:sz w:val="22"/>
    </w:rPr>
  </w:style>
  <w:style w:type="paragraph" w:customStyle="1" w:styleId="Tekstpodstawowywcity31">
    <w:name w:val="Tekst podstawowy wcięty 31"/>
    <w:basedOn w:val="Normalny"/>
    <w:pPr>
      <w:widowControl w:val="0"/>
      <w:shd w:val="clear" w:color="auto" w:fill="FFFFFF"/>
      <w:ind w:left="851" w:hanging="851"/>
    </w:pPr>
    <w:rPr>
      <w:color w:val="000000"/>
      <w:sz w:val="22"/>
    </w:rPr>
  </w:style>
  <w:style w:type="paragraph" w:customStyle="1" w:styleId="Tekstpodstawowy22">
    <w:name w:val="Tekst podstawowy 22"/>
    <w:basedOn w:val="Normalny"/>
    <w:pPr>
      <w:suppressAutoHyphens w:val="0"/>
      <w:spacing w:after="120" w:line="480" w:lineRule="auto"/>
    </w:pPr>
    <w:rPr>
      <w:sz w:val="24"/>
      <w:szCs w:val="24"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Normalny10">
    <w:name w:val="Normalny1"/>
    <w:basedOn w:val="Normalny"/>
    <w:rPr>
      <w:rFonts w:cs="Calibri"/>
    </w:rPr>
  </w:style>
  <w:style w:type="paragraph" w:customStyle="1" w:styleId="Lista210">
    <w:name w:val="Lista 21"/>
    <w:basedOn w:val="Normalny"/>
    <w:pPr>
      <w:ind w:left="566" w:hanging="283"/>
    </w:pPr>
    <w:rPr>
      <w:rFonts w:cs="Calibri"/>
      <w:sz w:val="24"/>
      <w:szCs w:val="24"/>
    </w:rPr>
  </w:style>
  <w:style w:type="paragraph" w:customStyle="1" w:styleId="Lista31">
    <w:name w:val="Lista 31"/>
    <w:basedOn w:val="Normalny"/>
    <w:pPr>
      <w:ind w:left="849" w:hanging="283"/>
    </w:pPr>
    <w:rPr>
      <w:rFonts w:cs="Calibri"/>
      <w:sz w:val="24"/>
      <w:szCs w:val="24"/>
    </w:rPr>
  </w:style>
  <w:style w:type="paragraph" w:customStyle="1" w:styleId="Lista41">
    <w:name w:val="Lista 41"/>
    <w:basedOn w:val="Normalny"/>
    <w:pPr>
      <w:ind w:left="1132" w:hanging="283"/>
    </w:pPr>
    <w:rPr>
      <w:rFonts w:cs="Calibri"/>
      <w:sz w:val="24"/>
      <w:szCs w:val="24"/>
    </w:rPr>
  </w:style>
  <w:style w:type="paragraph" w:customStyle="1" w:styleId="Listapunktowana41">
    <w:name w:val="Lista punktowana 41"/>
    <w:basedOn w:val="Normalny"/>
    <w:rPr>
      <w:rFonts w:cs="Calibri"/>
      <w:sz w:val="24"/>
      <w:szCs w:val="24"/>
    </w:rPr>
  </w:style>
  <w:style w:type="paragraph" w:customStyle="1" w:styleId="Lista-kontynuacja1">
    <w:name w:val="Lista - kontynuacja1"/>
    <w:basedOn w:val="Normalny"/>
    <w:pPr>
      <w:spacing w:after="120"/>
      <w:ind w:left="283"/>
    </w:pPr>
    <w:rPr>
      <w:rFonts w:cs="Calibri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suppressAutoHyphens w:val="0"/>
      <w:ind w:firstLine="210"/>
    </w:pPr>
    <w:rPr>
      <w:rFonts w:cs="Calibri"/>
      <w:sz w:val="24"/>
      <w:szCs w:val="24"/>
    </w:rPr>
  </w:style>
  <w:style w:type="paragraph" w:customStyle="1" w:styleId="Tekstpodstawowyzwciciem21">
    <w:name w:val="Tekst podstawowy z wcięciem 21"/>
    <w:basedOn w:val="Tekstpodstawowywcity"/>
    <w:pPr>
      <w:widowControl/>
      <w:suppressAutoHyphens w:val="0"/>
      <w:spacing w:after="120"/>
      <w:ind w:left="283" w:firstLine="210"/>
    </w:pPr>
    <w:rPr>
      <w:rFonts w:cs="Calibri"/>
      <w:color w:val="auto"/>
      <w:sz w:val="24"/>
      <w:szCs w:val="24"/>
      <w:shd w:val="clear" w:color="auto" w:fill="auto"/>
    </w:rPr>
  </w:style>
  <w:style w:type="paragraph" w:customStyle="1" w:styleId="Tekstkomentarza1">
    <w:name w:val="Tekst komentarza1"/>
    <w:basedOn w:val="Normalny"/>
    <w:rPr>
      <w:rFonts w:cs="Calibri"/>
    </w:rPr>
  </w:style>
  <w:style w:type="paragraph" w:customStyle="1" w:styleId="Tekstkomentarza2">
    <w:name w:val="Tekst komentarza2"/>
    <w:basedOn w:val="Normalny"/>
    <w:rPr>
      <w:rFonts w:cs="Calibri"/>
    </w:rPr>
  </w:style>
  <w:style w:type="paragraph" w:styleId="Akapitzlist">
    <w:name w:val="List Paragraph"/>
    <w:aliases w:val="Numerowanie,List Paragraph,Akapit z listą BS,Bullets"/>
    <w:basedOn w:val="Normalny"/>
    <w:link w:val="AkapitzlistZnak"/>
    <w:uiPriority w:val="34"/>
    <w:qFormat/>
    <w:pPr>
      <w:ind w:left="708"/>
    </w:pPr>
    <w:rPr>
      <w:sz w:val="24"/>
      <w:szCs w:val="24"/>
      <w:lang w:val="x-none"/>
    </w:rPr>
  </w:style>
  <w:style w:type="paragraph" w:styleId="Poprawka">
    <w:name w:val="Revision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Zal-text">
    <w:name w:val="Zal-text"/>
    <w:basedOn w:val="Normalny"/>
    <w:pPr>
      <w:widowControl w:val="0"/>
      <w:tabs>
        <w:tab w:val="right" w:leader="dot" w:pos="8674"/>
      </w:tabs>
      <w:autoSpaceDE w:val="0"/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msonormalcxspdrugiecxsppierwsze">
    <w:name w:val="msonormalcxspdrugiecxsppierwsze"/>
    <w:basedOn w:val="Normalny"/>
    <w:pPr>
      <w:suppressAutoHyphens w:val="0"/>
      <w:spacing w:before="280" w:after="280"/>
    </w:pPr>
    <w:rPr>
      <w:sz w:val="24"/>
      <w:szCs w:val="24"/>
    </w:rPr>
  </w:style>
  <w:style w:type="paragraph" w:customStyle="1" w:styleId="msonormalcxspdrugiecxspdrugie">
    <w:name w:val="msonormalcxspdrugiecxspdrugie"/>
    <w:basedOn w:val="Normalny"/>
    <w:pPr>
      <w:suppressAutoHyphens w:val="0"/>
      <w:spacing w:before="280" w:after="280"/>
    </w:pPr>
    <w:rPr>
      <w:sz w:val="24"/>
      <w:szCs w:val="24"/>
    </w:rPr>
  </w:style>
  <w:style w:type="paragraph" w:customStyle="1" w:styleId="msonormalcxspdrugiecxspnazwisko">
    <w:name w:val="msonormalcxspdrugiecxspnazwisko"/>
    <w:basedOn w:val="Normalny"/>
    <w:pPr>
      <w:suppressAutoHyphens w:val="0"/>
      <w:spacing w:before="280" w:after="280"/>
    </w:pPr>
    <w:rPr>
      <w:sz w:val="24"/>
      <w:szCs w:val="24"/>
    </w:rPr>
  </w:style>
  <w:style w:type="paragraph" w:customStyle="1" w:styleId="WW-NormalnyWeb">
    <w:name w:val="WW-Normalny (Web)"/>
    <w:basedOn w:val="Normalny"/>
    <w:pPr>
      <w:spacing w:before="100" w:after="100"/>
    </w:pPr>
    <w:rPr>
      <w:rFonts w:cs="Calibri"/>
      <w:sz w:val="24"/>
    </w:rPr>
  </w:style>
  <w:style w:type="paragraph" w:customStyle="1" w:styleId="celp">
    <w:name w:val="cel_p"/>
    <w:basedOn w:val="Normalny"/>
    <w:pPr>
      <w:suppressAutoHyphens w:val="0"/>
      <w:spacing w:after="15"/>
      <w:ind w:left="15" w:right="15"/>
      <w:jc w:val="both"/>
    </w:pPr>
    <w:rPr>
      <w:sz w:val="24"/>
      <w:szCs w:val="24"/>
    </w:rPr>
  </w:style>
  <w:style w:type="paragraph" w:customStyle="1" w:styleId="Tekstblokowy2">
    <w:name w:val="Tekst blokowy2"/>
    <w:basedOn w:val="Normalny"/>
    <w:pPr>
      <w:suppressAutoHyphens w:val="0"/>
      <w:spacing w:before="120"/>
      <w:ind w:left="-1080" w:right="-1135"/>
      <w:jc w:val="center"/>
    </w:pPr>
    <w:rPr>
      <w:b/>
      <w:sz w:val="24"/>
      <w:szCs w:val="24"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3">
    <w:name w:val="Tekst podstawowy 23"/>
    <w:basedOn w:val="Normalny"/>
    <w:pPr>
      <w:widowControl w:val="0"/>
    </w:pPr>
    <w:rPr>
      <w:color w:val="000000"/>
      <w:sz w:val="22"/>
    </w:rPr>
  </w:style>
  <w:style w:type="paragraph" w:customStyle="1" w:styleId="Tekstpodstawowy32">
    <w:name w:val="Tekst podstawowy 32"/>
    <w:basedOn w:val="Normalny"/>
    <w:pPr>
      <w:widowControl w:val="0"/>
    </w:pPr>
    <w:rPr>
      <w:b/>
      <w:color w:val="000000"/>
      <w:sz w:val="22"/>
    </w:rPr>
  </w:style>
  <w:style w:type="paragraph" w:customStyle="1" w:styleId="Tekstpodstawowywcity22">
    <w:name w:val="Tekst podstawowy wcięty 22"/>
    <w:basedOn w:val="Normalny"/>
    <w:pPr>
      <w:widowControl w:val="0"/>
      <w:ind w:firstLine="15"/>
    </w:pPr>
    <w:rPr>
      <w:bCs/>
      <w:color w:val="000000"/>
      <w:sz w:val="22"/>
    </w:rPr>
  </w:style>
  <w:style w:type="paragraph" w:customStyle="1" w:styleId="Tekstpodstawowywcity32">
    <w:name w:val="Tekst podstawowy wcięty 32"/>
    <w:basedOn w:val="Normalny"/>
    <w:pPr>
      <w:widowControl w:val="0"/>
      <w:shd w:val="clear" w:color="auto" w:fill="FFFFFF"/>
      <w:ind w:left="851" w:hanging="851"/>
    </w:pPr>
    <w:rPr>
      <w:color w:val="000000"/>
      <w:sz w:val="22"/>
    </w:rPr>
  </w:style>
  <w:style w:type="paragraph" w:customStyle="1" w:styleId="Tekstkomentarza3">
    <w:name w:val="Tekst komentarza3"/>
    <w:basedOn w:val="Normalny"/>
  </w:style>
  <w:style w:type="paragraph" w:customStyle="1" w:styleId="Tekstblokowy1">
    <w:name w:val="Tekst blokowy1"/>
    <w:basedOn w:val="Normalny"/>
    <w:pPr>
      <w:suppressAutoHyphens w:val="0"/>
      <w:spacing w:before="120"/>
      <w:ind w:left="-1080" w:right="-1135"/>
      <w:jc w:val="center"/>
    </w:pPr>
    <w:rPr>
      <w:b/>
      <w:sz w:val="24"/>
      <w:szCs w:val="24"/>
    </w:rPr>
  </w:style>
  <w:style w:type="paragraph" w:customStyle="1" w:styleId="Tekstpodstawowy24">
    <w:name w:val="Tekst podstawowy 24"/>
    <w:basedOn w:val="Normalny"/>
    <w:pPr>
      <w:widowControl w:val="0"/>
    </w:pPr>
    <w:rPr>
      <w:color w:val="000000"/>
      <w:sz w:val="22"/>
    </w:rPr>
  </w:style>
  <w:style w:type="paragraph" w:customStyle="1" w:styleId="Tekstpodstawowy33">
    <w:name w:val="Tekst podstawowy 33"/>
    <w:basedOn w:val="Normalny"/>
    <w:pPr>
      <w:widowControl w:val="0"/>
    </w:pPr>
    <w:rPr>
      <w:b/>
      <w:color w:val="000000"/>
      <w:sz w:val="22"/>
    </w:rPr>
  </w:style>
  <w:style w:type="paragraph" w:customStyle="1" w:styleId="Tekstpodstawowywcity23">
    <w:name w:val="Tekst podstawowy wcięty 23"/>
    <w:basedOn w:val="Normalny"/>
    <w:pPr>
      <w:widowControl w:val="0"/>
      <w:ind w:firstLine="15"/>
    </w:pPr>
    <w:rPr>
      <w:bCs/>
      <w:color w:val="000000"/>
      <w:sz w:val="22"/>
    </w:rPr>
  </w:style>
  <w:style w:type="paragraph" w:customStyle="1" w:styleId="Tekstpodstawowywcity33">
    <w:name w:val="Tekst podstawowy wcięty 33"/>
    <w:basedOn w:val="Normalny"/>
    <w:pPr>
      <w:widowControl w:val="0"/>
      <w:shd w:val="clear" w:color="auto" w:fill="FFFFFF"/>
      <w:ind w:left="851" w:hanging="851"/>
    </w:pPr>
    <w:rPr>
      <w:color w:val="000000"/>
      <w:sz w:val="22"/>
    </w:rPr>
  </w:style>
  <w:style w:type="paragraph" w:customStyle="1" w:styleId="Tekstkomentarza4">
    <w:name w:val="Tekst komentarza4"/>
    <w:basedOn w:val="Normalny"/>
  </w:style>
  <w:style w:type="paragraph" w:customStyle="1" w:styleId="Tekstkomentarza5">
    <w:name w:val="Tekst komentarza5"/>
    <w:basedOn w:val="Normalny"/>
  </w:style>
  <w:style w:type="table" w:styleId="Tabela-Siatka">
    <w:name w:val="Table Grid"/>
    <w:basedOn w:val="Standardowy"/>
    <w:rsid w:val="00F02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6B4D7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lang w:eastAsia="pl-PL"/>
    </w:rPr>
  </w:style>
  <w:style w:type="character" w:customStyle="1" w:styleId="TekstkomentarzaZnak4">
    <w:name w:val="Tekst komentarza Znak4"/>
    <w:rsid w:val="006B4D70"/>
    <w:rPr>
      <w:lang w:eastAsia="ar-SA"/>
    </w:rPr>
  </w:style>
  <w:style w:type="paragraph" w:styleId="Zwykytekst">
    <w:name w:val="Plain Text"/>
    <w:basedOn w:val="Normalny"/>
    <w:link w:val="ZwykytekstZnak"/>
    <w:rsid w:val="00565CDB"/>
    <w:pPr>
      <w:suppressAutoHyphens w:val="0"/>
    </w:pPr>
    <w:rPr>
      <w:rFonts w:ascii="Courier New" w:hAnsi="Courier New"/>
      <w:lang w:eastAsia="pl-PL"/>
    </w:rPr>
  </w:style>
  <w:style w:type="character" w:customStyle="1" w:styleId="ZwykytekstZnak">
    <w:name w:val="Zwykły tekst Znak"/>
    <w:link w:val="Zwykytekst"/>
    <w:rsid w:val="00565CDB"/>
    <w:rPr>
      <w:rFonts w:ascii="Courier New" w:hAnsi="Courier New"/>
    </w:rPr>
  </w:style>
  <w:style w:type="character" w:customStyle="1" w:styleId="StopkaZnak">
    <w:name w:val="Stopka Znak"/>
    <w:link w:val="Stopka"/>
    <w:uiPriority w:val="99"/>
    <w:rsid w:val="00976BD3"/>
    <w:rPr>
      <w:lang w:eastAsia="ar-SA"/>
    </w:rPr>
  </w:style>
  <w:style w:type="character" w:customStyle="1" w:styleId="StrongEmphasis">
    <w:name w:val="Strong Emphasis"/>
    <w:rsid w:val="000849E8"/>
    <w:rPr>
      <w:b/>
      <w:bCs/>
    </w:rPr>
  </w:style>
  <w:style w:type="character" w:customStyle="1" w:styleId="alb">
    <w:name w:val="a_lb"/>
    <w:basedOn w:val="Domylnaczcionkaakapitu"/>
    <w:rsid w:val="00CE7DCD"/>
  </w:style>
  <w:style w:type="character" w:customStyle="1" w:styleId="TekstprzypisudolnegoZnak">
    <w:name w:val="Tekst przypisu dolnego Znak"/>
    <w:link w:val="Tekstprzypisudolnego"/>
    <w:uiPriority w:val="99"/>
    <w:rsid w:val="00583AF1"/>
    <w:rPr>
      <w:lang w:eastAsia="ar-SA"/>
    </w:rPr>
  </w:style>
  <w:style w:type="character" w:customStyle="1" w:styleId="AkapitzlistZnak">
    <w:name w:val="Akapit z listą Znak"/>
    <w:aliases w:val="Numerowanie Znak,List Paragraph Znak,Akapit z listą BS Znak,Bullets Znak"/>
    <w:link w:val="Akapitzlist"/>
    <w:uiPriority w:val="34"/>
    <w:qFormat/>
    <w:locked/>
    <w:rsid w:val="00B25CB7"/>
    <w:rPr>
      <w:rFonts w:cs="Calibri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6F43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ychodnia@bar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A2404-E256-43A3-90F8-14AA93EB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11322</CharactersWithSpaces>
  <SharedDoc>false</SharedDoc>
  <HLinks>
    <vt:vector size="12" baseType="variant">
      <vt:variant>
        <vt:i4>7667755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/document/17021464?unitId=art%28366%29ust%281%29&amp;cm=DOCUMENT</vt:lpwstr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/document/18208902?unitId=art%28332%29ust%281%29&amp;cm=DOCUMENT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Krystyna Mathoes</dc:creator>
  <cp:keywords/>
  <cp:lastModifiedBy>Miejska Przychodnia Zdrowia W Barcz</cp:lastModifiedBy>
  <cp:revision>64</cp:revision>
  <cp:lastPrinted>2025-05-29T06:15:00Z</cp:lastPrinted>
  <dcterms:created xsi:type="dcterms:W3CDTF">2025-05-07T07:50:00Z</dcterms:created>
  <dcterms:modified xsi:type="dcterms:W3CDTF">2025-06-11T09:59:00Z</dcterms:modified>
</cp:coreProperties>
</file>